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74F" w:rsidRPr="00082244" w:rsidRDefault="002C474F" w:rsidP="002C474F">
      <w:pPr>
        <w:widowControl/>
        <w:suppressAutoHyphens w:val="0"/>
        <w:jc w:val="right"/>
        <w:rPr>
          <w:rFonts w:ascii="Calibri" w:eastAsia="Calibri" w:hAnsi="Calibri" w:cs="Times New Roman"/>
          <w:i/>
          <w:iCs/>
          <w:kern w:val="2"/>
          <w:sz w:val="20"/>
          <w:szCs w:val="20"/>
          <w:lang w:bidi="en-US"/>
        </w:rPr>
      </w:pPr>
      <w:r w:rsidRPr="00082244">
        <w:rPr>
          <w:rFonts w:eastAsia="Calibri" w:cs="Times New Roman"/>
          <w:i/>
          <w:iCs/>
          <w:kern w:val="2"/>
          <w:sz w:val="20"/>
          <w:szCs w:val="20"/>
          <w:lang w:bidi="en-US"/>
        </w:rPr>
        <w:t>Załącznik nr 1 do „Regulaminu Rekrutacji do</w:t>
      </w:r>
    </w:p>
    <w:p w:rsidR="002C474F" w:rsidRPr="00082244" w:rsidRDefault="002C474F" w:rsidP="002C474F">
      <w:pPr>
        <w:widowControl/>
        <w:suppressAutoHyphens w:val="0"/>
        <w:jc w:val="right"/>
        <w:rPr>
          <w:rFonts w:ascii="Calibri" w:eastAsia="Calibri" w:hAnsi="Calibri" w:cs="Times New Roman"/>
          <w:i/>
          <w:iCs/>
          <w:kern w:val="2"/>
          <w:sz w:val="20"/>
          <w:szCs w:val="20"/>
          <w:lang w:bidi="en-US"/>
        </w:rPr>
      </w:pPr>
      <w:r w:rsidRPr="00082244">
        <w:rPr>
          <w:rFonts w:eastAsia="Calibri" w:cs="Times New Roman"/>
          <w:i/>
          <w:iCs/>
          <w:kern w:val="2"/>
          <w:sz w:val="20"/>
          <w:szCs w:val="20"/>
          <w:lang w:bidi="en-US"/>
        </w:rPr>
        <w:tab/>
      </w:r>
      <w:r w:rsidRPr="00082244">
        <w:rPr>
          <w:rFonts w:eastAsia="Calibri" w:cs="Times New Roman"/>
          <w:i/>
          <w:iCs/>
          <w:kern w:val="2"/>
          <w:sz w:val="20"/>
          <w:szCs w:val="20"/>
          <w:lang w:bidi="en-US"/>
        </w:rPr>
        <w:tab/>
      </w:r>
      <w:r w:rsidRPr="00082244">
        <w:rPr>
          <w:rFonts w:eastAsia="Calibri" w:cs="Times New Roman"/>
          <w:i/>
          <w:iCs/>
          <w:kern w:val="2"/>
          <w:sz w:val="20"/>
          <w:szCs w:val="20"/>
          <w:lang w:bidi="en-US"/>
        </w:rPr>
        <w:tab/>
      </w:r>
      <w:r w:rsidRPr="00082244">
        <w:rPr>
          <w:rFonts w:eastAsia="Calibri" w:cs="Times New Roman"/>
          <w:i/>
          <w:iCs/>
          <w:kern w:val="2"/>
          <w:sz w:val="20"/>
          <w:szCs w:val="20"/>
          <w:lang w:bidi="en-US"/>
        </w:rPr>
        <w:tab/>
      </w:r>
      <w:r w:rsidRPr="00082244">
        <w:rPr>
          <w:rFonts w:eastAsia="Calibri" w:cs="Times New Roman"/>
          <w:i/>
          <w:iCs/>
          <w:kern w:val="2"/>
          <w:sz w:val="20"/>
          <w:szCs w:val="20"/>
          <w:lang w:bidi="en-US"/>
        </w:rPr>
        <w:tab/>
      </w:r>
      <w:r w:rsidRPr="00082244">
        <w:rPr>
          <w:rFonts w:eastAsia="Calibri" w:cs="Times New Roman"/>
          <w:i/>
          <w:iCs/>
          <w:kern w:val="2"/>
          <w:sz w:val="20"/>
          <w:szCs w:val="20"/>
          <w:lang w:bidi="en-US"/>
        </w:rPr>
        <w:tab/>
        <w:t xml:space="preserve">Przedszkola Samorządowego w </w:t>
      </w:r>
      <w:proofErr w:type="spellStart"/>
      <w:r w:rsidRPr="00082244">
        <w:rPr>
          <w:rFonts w:eastAsia="Calibri" w:cs="Times New Roman"/>
          <w:i/>
          <w:iCs/>
          <w:kern w:val="2"/>
          <w:sz w:val="20"/>
          <w:szCs w:val="20"/>
          <w:lang w:bidi="en-US"/>
        </w:rPr>
        <w:t>Harmężach</w:t>
      </w:r>
      <w:proofErr w:type="spellEnd"/>
      <w:r w:rsidRPr="00082244">
        <w:rPr>
          <w:rFonts w:eastAsia="Calibri" w:cs="Times New Roman"/>
          <w:i/>
          <w:iCs/>
          <w:kern w:val="2"/>
          <w:sz w:val="20"/>
          <w:szCs w:val="20"/>
          <w:lang w:bidi="en-US"/>
        </w:rPr>
        <w:t>”</w:t>
      </w:r>
    </w:p>
    <w:p w:rsidR="002C474F" w:rsidRDefault="002C474F" w:rsidP="002C474F">
      <w:pPr>
        <w:jc w:val="both"/>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p>
    <w:tbl>
      <w:tblPr>
        <w:tblW w:w="11184" w:type="dxa"/>
        <w:tblInd w:w="-421" w:type="dxa"/>
        <w:tblLayout w:type="fixed"/>
        <w:tblCellMar>
          <w:left w:w="0" w:type="dxa"/>
          <w:right w:w="0" w:type="dxa"/>
        </w:tblCellMar>
        <w:tblLook w:val="0000" w:firstRow="0" w:lastRow="0" w:firstColumn="0" w:lastColumn="0" w:noHBand="0" w:noVBand="0"/>
      </w:tblPr>
      <w:tblGrid>
        <w:gridCol w:w="2269"/>
        <w:gridCol w:w="552"/>
        <w:gridCol w:w="118"/>
        <w:gridCol w:w="18"/>
        <w:gridCol w:w="283"/>
        <w:gridCol w:w="427"/>
        <w:gridCol w:w="253"/>
        <w:gridCol w:w="29"/>
        <w:gridCol w:w="709"/>
        <w:gridCol w:w="709"/>
        <w:gridCol w:w="273"/>
        <w:gridCol w:w="435"/>
        <w:gridCol w:w="547"/>
        <w:gridCol w:w="162"/>
        <w:gridCol w:w="709"/>
        <w:gridCol w:w="709"/>
        <w:gridCol w:w="11"/>
        <w:gridCol w:w="293"/>
        <w:gridCol w:w="404"/>
        <w:gridCol w:w="588"/>
        <w:gridCol w:w="121"/>
        <w:gridCol w:w="11"/>
        <w:gridCol w:w="698"/>
        <w:gridCol w:w="153"/>
        <w:gridCol w:w="693"/>
        <w:gridCol w:w="10"/>
      </w:tblGrid>
      <w:tr w:rsidR="002C474F" w:rsidRPr="004902A9" w:rsidTr="00A06028">
        <w:trPr>
          <w:gridAfter w:val="1"/>
          <w:wAfter w:w="10" w:type="dxa"/>
        </w:trPr>
        <w:tc>
          <w:tcPr>
            <w:tcW w:w="2269" w:type="dxa"/>
            <w:vMerge w:val="restart"/>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line="100" w:lineRule="atLeast"/>
              <w:rPr>
                <w:rFonts w:cs="Times New Roman"/>
              </w:rPr>
            </w:pPr>
          </w:p>
          <w:p w:rsidR="002C474F" w:rsidRPr="004902A9" w:rsidRDefault="002C474F" w:rsidP="00A06028">
            <w:pPr>
              <w:spacing w:line="100" w:lineRule="atLeast"/>
              <w:rPr>
                <w:rFonts w:cs="Times New Roman"/>
              </w:rPr>
            </w:pPr>
          </w:p>
          <w:p w:rsidR="002C474F" w:rsidRPr="004902A9" w:rsidRDefault="002C474F" w:rsidP="00A06028">
            <w:pPr>
              <w:spacing w:line="100" w:lineRule="atLeast"/>
              <w:rPr>
                <w:rFonts w:cs="Times New Roman"/>
              </w:rPr>
            </w:pPr>
          </w:p>
          <w:p w:rsidR="002C474F" w:rsidRPr="004902A9" w:rsidRDefault="002C474F" w:rsidP="00A06028">
            <w:pPr>
              <w:spacing w:line="100" w:lineRule="atLeast"/>
              <w:rPr>
                <w:rFonts w:cs="Times New Roman"/>
              </w:rPr>
            </w:pPr>
          </w:p>
          <w:p w:rsidR="002C474F" w:rsidRPr="004902A9" w:rsidRDefault="002C474F" w:rsidP="00A06028">
            <w:pPr>
              <w:spacing w:line="100" w:lineRule="atLeast"/>
              <w:rPr>
                <w:rFonts w:cs="Times New Roman"/>
              </w:rPr>
            </w:pPr>
          </w:p>
          <w:p w:rsidR="002C474F" w:rsidRPr="004902A9" w:rsidRDefault="00D07773" w:rsidP="00A06028">
            <w:pPr>
              <w:spacing w:line="100" w:lineRule="atLeast"/>
              <w:jc w:val="center"/>
            </w:pPr>
            <w:r>
              <w:rPr>
                <w:rFonts w:cs="Times New Roman"/>
              </w:rPr>
              <w:t>…………/2026/2027</w:t>
            </w:r>
          </w:p>
        </w:tc>
        <w:tc>
          <w:tcPr>
            <w:tcW w:w="8212" w:type="dxa"/>
            <w:gridSpan w:val="23"/>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before="120" w:line="100" w:lineRule="atLeast"/>
              <w:jc w:val="center"/>
            </w:pPr>
            <w:r w:rsidRPr="004902A9">
              <w:rPr>
                <w:rFonts w:cs="Times New Roman"/>
                <w:b/>
                <w:sz w:val="28"/>
                <w:szCs w:val="28"/>
              </w:rPr>
              <w:t xml:space="preserve">WNIOSEK O PRZYJĘCIE DZIECKA </w:t>
            </w:r>
          </w:p>
          <w:p w:rsidR="002C474F" w:rsidRPr="004902A9" w:rsidRDefault="002C474F" w:rsidP="00A06028">
            <w:pPr>
              <w:spacing w:before="120" w:line="100" w:lineRule="atLeast"/>
              <w:jc w:val="center"/>
            </w:pPr>
            <w:r w:rsidRPr="004902A9">
              <w:rPr>
                <w:rFonts w:cs="Times New Roman"/>
                <w:b/>
                <w:sz w:val="28"/>
                <w:szCs w:val="28"/>
              </w:rPr>
              <w:t>DO PRZEDSZKOLA SAMORZĄDOWEGO W  HARMĘŻACH</w:t>
            </w:r>
          </w:p>
          <w:p w:rsidR="002C474F" w:rsidRPr="004902A9" w:rsidRDefault="002C474F" w:rsidP="00A06028">
            <w:pPr>
              <w:spacing w:before="120" w:line="100" w:lineRule="atLeast"/>
              <w:jc w:val="center"/>
            </w:pPr>
            <w:r w:rsidRPr="004902A9">
              <w:rPr>
                <w:rFonts w:cs="Times New Roman"/>
                <w:sz w:val="20"/>
                <w:szCs w:val="20"/>
              </w:rPr>
              <w:t>Formularz przeznaczony jest dla rodziców / opiekunów prawnych dzieci w wieku 3-6 lat ubiegających się o przyjęcie dziecka do przedszkola dla których organem prowadzącym jest Gmina Oświęcim.</w:t>
            </w:r>
          </w:p>
        </w:tc>
        <w:tc>
          <w:tcPr>
            <w:tcW w:w="693" w:type="dxa"/>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gridAfter w:val="1"/>
          <w:wAfter w:w="10" w:type="dxa"/>
        </w:trPr>
        <w:tc>
          <w:tcPr>
            <w:tcW w:w="2269" w:type="dxa"/>
            <w:vMerge/>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line="100" w:lineRule="atLeast"/>
              <w:rPr>
                <w:rFonts w:cs="Times New Roman"/>
              </w:rPr>
            </w:pPr>
          </w:p>
        </w:tc>
        <w:tc>
          <w:tcPr>
            <w:tcW w:w="8212" w:type="dxa"/>
            <w:gridSpan w:val="23"/>
            <w:tcBorders>
              <w:top w:val="single" w:sz="4" w:space="0" w:color="000000"/>
              <w:left w:val="single" w:sz="4" w:space="0" w:color="000000"/>
              <w:bottom w:val="single" w:sz="4" w:space="0" w:color="000000"/>
            </w:tcBorders>
            <w:shd w:val="clear" w:color="auto" w:fill="E6E6FF"/>
          </w:tcPr>
          <w:p w:rsidR="002C474F" w:rsidRPr="00326BDC" w:rsidRDefault="002C474F" w:rsidP="00A06028">
            <w:pPr>
              <w:jc w:val="both"/>
              <w:rPr>
                <w:sz w:val="18"/>
                <w:szCs w:val="18"/>
              </w:rPr>
            </w:pPr>
            <w:r w:rsidRPr="00326BDC">
              <w:rPr>
                <w:rFonts w:cs="Times New Roman"/>
                <w:sz w:val="18"/>
                <w:szCs w:val="18"/>
              </w:rPr>
              <w:t>Podstawa prawna: ustawa Prawo Oświatowe z dnia</w:t>
            </w:r>
            <w:r>
              <w:rPr>
                <w:rFonts w:cs="Times New Roman"/>
                <w:sz w:val="18"/>
                <w:szCs w:val="18"/>
              </w:rPr>
              <w:t xml:space="preserve"> 14 gr</w:t>
            </w:r>
            <w:r w:rsidR="00D07773">
              <w:rPr>
                <w:rFonts w:cs="Times New Roman"/>
                <w:sz w:val="18"/>
                <w:szCs w:val="18"/>
              </w:rPr>
              <w:t>udnia 2016 r. (Dz.U. 2025 poz.1837</w:t>
            </w:r>
            <w:r>
              <w:rPr>
                <w:rFonts w:cs="Times New Roman"/>
                <w:sz w:val="18"/>
                <w:szCs w:val="18"/>
              </w:rPr>
              <w:t xml:space="preserve"> z </w:t>
            </w:r>
            <w:proofErr w:type="spellStart"/>
            <w:r>
              <w:rPr>
                <w:rFonts w:cs="Times New Roman"/>
                <w:sz w:val="18"/>
                <w:szCs w:val="18"/>
              </w:rPr>
              <w:t>późn</w:t>
            </w:r>
            <w:proofErr w:type="spellEnd"/>
            <w:r>
              <w:rPr>
                <w:rFonts w:cs="Times New Roman"/>
                <w:sz w:val="18"/>
                <w:szCs w:val="18"/>
              </w:rPr>
              <w:t>. zm.</w:t>
            </w:r>
            <w:r w:rsidRPr="00326BDC">
              <w:rPr>
                <w:rFonts w:cs="Times New Roman"/>
                <w:sz w:val="18"/>
                <w:szCs w:val="18"/>
              </w:rPr>
              <w:t>)</w:t>
            </w:r>
          </w:p>
        </w:tc>
        <w:tc>
          <w:tcPr>
            <w:tcW w:w="693" w:type="dxa"/>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gridAfter w:val="1"/>
          <w:wAfter w:w="10" w:type="dxa"/>
        </w:trPr>
        <w:tc>
          <w:tcPr>
            <w:tcW w:w="10481" w:type="dxa"/>
            <w:gridSpan w:val="24"/>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before="120" w:line="100" w:lineRule="atLeast"/>
              <w:ind w:left="360"/>
            </w:pPr>
            <w:r w:rsidRPr="004902A9">
              <w:rPr>
                <w:rFonts w:cs="Times New Roman"/>
                <w:b/>
                <w:sz w:val="26"/>
                <w:szCs w:val="26"/>
              </w:rPr>
              <w:t>I      DANE  OSOBOWE DZIECKA  (dane wypełnić  DRUKOWANYMI  LITERAMI)</w:t>
            </w:r>
          </w:p>
        </w:tc>
        <w:tc>
          <w:tcPr>
            <w:tcW w:w="693" w:type="dxa"/>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gridAfter w:val="1"/>
          <w:wAfter w:w="10" w:type="dxa"/>
        </w:trPr>
        <w:tc>
          <w:tcPr>
            <w:tcW w:w="10481" w:type="dxa"/>
            <w:gridSpan w:val="24"/>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line="100" w:lineRule="atLeast"/>
              <w:jc w:val="center"/>
            </w:pPr>
            <w:r w:rsidRPr="004902A9">
              <w:rPr>
                <w:rFonts w:cs="Times New Roman"/>
                <w:b/>
              </w:rPr>
              <w:t>Dane osobowe dziecka</w:t>
            </w:r>
          </w:p>
        </w:tc>
        <w:tc>
          <w:tcPr>
            <w:tcW w:w="693" w:type="dxa"/>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gridAfter w:val="1"/>
          <w:wAfter w:w="10" w:type="dxa"/>
          <w:trHeight w:val="333"/>
        </w:trPr>
        <w:tc>
          <w:tcPr>
            <w:tcW w:w="3240" w:type="dxa"/>
            <w:gridSpan w:val="5"/>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before="113" w:after="113" w:line="100" w:lineRule="atLeast"/>
              <w:jc w:val="center"/>
            </w:pPr>
            <w:r w:rsidRPr="004902A9">
              <w:rPr>
                <w:rFonts w:cs="Times New Roman"/>
              </w:rPr>
              <w:t>Imiona i nazwisko:</w:t>
            </w:r>
          </w:p>
        </w:tc>
        <w:tc>
          <w:tcPr>
            <w:tcW w:w="7241" w:type="dxa"/>
            <w:gridSpan w:val="19"/>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13" w:after="113" w:line="100" w:lineRule="atLeast"/>
              <w:rPr>
                <w:rFonts w:cs="Times New Roman"/>
              </w:rPr>
            </w:pPr>
          </w:p>
        </w:tc>
        <w:tc>
          <w:tcPr>
            <w:tcW w:w="693" w:type="dxa"/>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gridAfter w:val="1"/>
          <w:wAfter w:w="10" w:type="dxa"/>
        </w:trPr>
        <w:tc>
          <w:tcPr>
            <w:tcW w:w="3240" w:type="dxa"/>
            <w:gridSpan w:val="5"/>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before="113" w:after="113" w:line="100" w:lineRule="atLeast"/>
              <w:jc w:val="center"/>
            </w:pPr>
            <w:r w:rsidRPr="004902A9">
              <w:rPr>
                <w:rFonts w:cs="Times New Roman"/>
              </w:rPr>
              <w:t>Data urodzenia:</w:t>
            </w:r>
          </w:p>
        </w:tc>
        <w:tc>
          <w:tcPr>
            <w:tcW w:w="7241" w:type="dxa"/>
            <w:gridSpan w:val="19"/>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13" w:after="113" w:line="100" w:lineRule="atLeast"/>
              <w:rPr>
                <w:rFonts w:cs="Times New Roman"/>
              </w:rPr>
            </w:pPr>
          </w:p>
        </w:tc>
        <w:tc>
          <w:tcPr>
            <w:tcW w:w="693" w:type="dxa"/>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gridAfter w:val="1"/>
          <w:wAfter w:w="10" w:type="dxa"/>
        </w:trPr>
        <w:tc>
          <w:tcPr>
            <w:tcW w:w="3240" w:type="dxa"/>
            <w:gridSpan w:val="5"/>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before="113" w:after="113" w:line="100" w:lineRule="atLeast"/>
              <w:jc w:val="center"/>
              <w:rPr>
                <w:rFonts w:cs="Times New Roman"/>
              </w:rPr>
            </w:pPr>
            <w:r w:rsidRPr="004902A9">
              <w:rPr>
                <w:rFonts w:cs="Times New Roman"/>
              </w:rPr>
              <w:t>Nr PESEL</w:t>
            </w:r>
          </w:p>
        </w:tc>
        <w:tc>
          <w:tcPr>
            <w:tcW w:w="709" w:type="dxa"/>
            <w:gridSpan w:val="3"/>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13" w:after="113" w:line="100" w:lineRule="atLeast"/>
              <w:rPr>
                <w:rFonts w:cs="Times New Roman"/>
              </w:rPr>
            </w:pPr>
          </w:p>
        </w:tc>
        <w:tc>
          <w:tcPr>
            <w:tcW w:w="709" w:type="dxa"/>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13" w:after="113" w:line="100" w:lineRule="atLeast"/>
              <w:rPr>
                <w:rFonts w:cs="Times New Roman"/>
              </w:rPr>
            </w:pPr>
          </w:p>
        </w:tc>
        <w:tc>
          <w:tcPr>
            <w:tcW w:w="709" w:type="dxa"/>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13" w:after="113" w:line="100" w:lineRule="atLeast"/>
              <w:rPr>
                <w:rFonts w:cs="Times New Roman"/>
              </w:rPr>
            </w:pPr>
          </w:p>
        </w:tc>
        <w:tc>
          <w:tcPr>
            <w:tcW w:w="708" w:type="dxa"/>
            <w:gridSpan w:val="2"/>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13" w:after="113" w:line="100" w:lineRule="atLeast"/>
              <w:rPr>
                <w:rFonts w:cs="Times New Roman"/>
              </w:rPr>
            </w:pPr>
          </w:p>
        </w:tc>
        <w:tc>
          <w:tcPr>
            <w:tcW w:w="709" w:type="dxa"/>
            <w:gridSpan w:val="2"/>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13" w:after="113" w:line="100" w:lineRule="atLeast"/>
              <w:rPr>
                <w:rFonts w:cs="Times New Roman"/>
              </w:rPr>
            </w:pPr>
          </w:p>
        </w:tc>
        <w:tc>
          <w:tcPr>
            <w:tcW w:w="709" w:type="dxa"/>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13" w:after="113" w:line="100" w:lineRule="atLeast"/>
              <w:rPr>
                <w:rFonts w:cs="Times New Roman"/>
              </w:rPr>
            </w:pPr>
          </w:p>
        </w:tc>
        <w:tc>
          <w:tcPr>
            <w:tcW w:w="709" w:type="dxa"/>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13" w:after="113" w:line="100" w:lineRule="atLeast"/>
              <w:rPr>
                <w:rFonts w:cs="Times New Roman"/>
              </w:rPr>
            </w:pPr>
          </w:p>
        </w:tc>
        <w:tc>
          <w:tcPr>
            <w:tcW w:w="708" w:type="dxa"/>
            <w:gridSpan w:val="3"/>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13" w:after="113" w:line="100" w:lineRule="atLeast"/>
              <w:rPr>
                <w:rFonts w:cs="Times New Roman"/>
              </w:rPr>
            </w:pPr>
          </w:p>
        </w:tc>
        <w:tc>
          <w:tcPr>
            <w:tcW w:w="709" w:type="dxa"/>
            <w:gridSpan w:val="2"/>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13" w:after="113" w:line="100" w:lineRule="atLeast"/>
              <w:rPr>
                <w:rFonts w:cs="Times New Roman"/>
              </w:rPr>
            </w:pPr>
          </w:p>
        </w:tc>
        <w:tc>
          <w:tcPr>
            <w:tcW w:w="709" w:type="dxa"/>
            <w:gridSpan w:val="2"/>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13" w:after="113" w:line="100" w:lineRule="atLeast"/>
              <w:rPr>
                <w:rFonts w:cs="Times New Roman"/>
              </w:rPr>
            </w:pPr>
          </w:p>
        </w:tc>
        <w:tc>
          <w:tcPr>
            <w:tcW w:w="153" w:type="dxa"/>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13" w:after="113" w:line="100" w:lineRule="atLeast"/>
              <w:rPr>
                <w:rFonts w:cs="Times New Roman"/>
              </w:rPr>
            </w:pPr>
          </w:p>
        </w:tc>
        <w:tc>
          <w:tcPr>
            <w:tcW w:w="693" w:type="dxa"/>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gridAfter w:val="1"/>
          <w:wAfter w:w="10" w:type="dxa"/>
        </w:trPr>
        <w:tc>
          <w:tcPr>
            <w:tcW w:w="10481" w:type="dxa"/>
            <w:gridSpan w:val="24"/>
            <w:tcBorders>
              <w:top w:val="single" w:sz="4" w:space="0" w:color="000000"/>
              <w:left w:val="single" w:sz="4" w:space="0" w:color="000000"/>
              <w:bottom w:val="single" w:sz="4" w:space="0" w:color="000000"/>
            </w:tcBorders>
            <w:shd w:val="clear" w:color="auto" w:fill="E6E6FF"/>
          </w:tcPr>
          <w:p w:rsidR="002C474F" w:rsidRPr="004902A9" w:rsidRDefault="002C474F" w:rsidP="00A06028">
            <w:pPr>
              <w:shd w:val="clear" w:color="auto" w:fill="FFFFFF"/>
              <w:spacing w:line="100" w:lineRule="atLeast"/>
              <w:jc w:val="center"/>
            </w:pPr>
            <w:r w:rsidRPr="004902A9">
              <w:rPr>
                <w:rFonts w:cs="Times New Roman"/>
                <w:b/>
                <w:color w:val="000000"/>
                <w:shd w:val="clear" w:color="auto" w:fill="FFFFFF"/>
              </w:rPr>
              <w:t>Adres zamieszkania dziecka</w:t>
            </w:r>
          </w:p>
          <w:p w:rsidR="002C474F" w:rsidRPr="004902A9" w:rsidRDefault="002C474F" w:rsidP="00A06028">
            <w:pPr>
              <w:shd w:val="clear" w:color="auto" w:fill="FFFFFF"/>
              <w:spacing w:line="100" w:lineRule="atLeast"/>
              <w:jc w:val="center"/>
              <w:rPr>
                <w:rFonts w:cs="Times New Roman"/>
                <w:b/>
                <w:color w:val="000000"/>
                <w:shd w:val="clear" w:color="auto" w:fill="FFFFFF"/>
              </w:rPr>
            </w:pPr>
          </w:p>
        </w:tc>
        <w:tc>
          <w:tcPr>
            <w:tcW w:w="693" w:type="dxa"/>
            <w:tcBorders>
              <w:left w:val="single" w:sz="4" w:space="0" w:color="000000"/>
            </w:tcBorders>
            <w:shd w:val="clear" w:color="auto" w:fill="auto"/>
          </w:tcPr>
          <w:p w:rsidR="002C474F" w:rsidRPr="004902A9" w:rsidRDefault="002C474F" w:rsidP="00A06028">
            <w:pPr>
              <w:snapToGrid w:val="0"/>
              <w:rPr>
                <w:rFonts w:cs="Times New Roman"/>
                <w:b/>
                <w:color w:val="000000"/>
                <w:shd w:val="clear" w:color="auto" w:fill="FFFFFF"/>
              </w:rPr>
            </w:pPr>
          </w:p>
        </w:tc>
      </w:tr>
      <w:tr w:rsidR="002C474F" w:rsidRPr="004902A9" w:rsidTr="00A06028">
        <w:trPr>
          <w:gridAfter w:val="1"/>
          <w:wAfter w:w="10" w:type="dxa"/>
          <w:trHeight w:val="377"/>
        </w:trPr>
        <w:tc>
          <w:tcPr>
            <w:tcW w:w="2939" w:type="dxa"/>
            <w:gridSpan w:val="3"/>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before="113" w:after="113" w:line="100" w:lineRule="atLeast"/>
              <w:jc w:val="center"/>
            </w:pPr>
            <w:r w:rsidRPr="004902A9">
              <w:rPr>
                <w:rFonts w:cs="Times New Roman"/>
              </w:rPr>
              <w:t>Miejscowość z kodem</w:t>
            </w:r>
          </w:p>
        </w:tc>
        <w:tc>
          <w:tcPr>
            <w:tcW w:w="7542" w:type="dxa"/>
            <w:gridSpan w:val="21"/>
            <w:tcBorders>
              <w:top w:val="single" w:sz="4" w:space="0" w:color="000000"/>
              <w:left w:val="single" w:sz="4" w:space="0" w:color="000000"/>
              <w:bottom w:val="single" w:sz="4" w:space="0" w:color="000000"/>
            </w:tcBorders>
            <w:shd w:val="clear" w:color="auto" w:fill="FFFFFF"/>
          </w:tcPr>
          <w:p w:rsidR="002C474F" w:rsidRPr="004902A9" w:rsidRDefault="002C474F" w:rsidP="00A06028">
            <w:pPr>
              <w:spacing w:before="113" w:after="113" w:line="100" w:lineRule="atLeast"/>
              <w:rPr>
                <w:rFonts w:cs="Times New Roman"/>
              </w:rPr>
            </w:pPr>
          </w:p>
        </w:tc>
        <w:tc>
          <w:tcPr>
            <w:tcW w:w="693" w:type="dxa"/>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gridAfter w:val="1"/>
          <w:wAfter w:w="10" w:type="dxa"/>
        </w:trPr>
        <w:tc>
          <w:tcPr>
            <w:tcW w:w="2939" w:type="dxa"/>
            <w:gridSpan w:val="3"/>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before="113" w:after="113" w:line="100" w:lineRule="atLeast"/>
              <w:jc w:val="center"/>
            </w:pPr>
            <w:r w:rsidRPr="004902A9">
              <w:rPr>
                <w:rFonts w:cs="Times New Roman"/>
              </w:rPr>
              <w:t>Ulica, numer domu</w:t>
            </w:r>
          </w:p>
        </w:tc>
        <w:tc>
          <w:tcPr>
            <w:tcW w:w="7542" w:type="dxa"/>
            <w:gridSpan w:val="21"/>
            <w:tcBorders>
              <w:top w:val="single" w:sz="4" w:space="0" w:color="000000"/>
              <w:left w:val="single" w:sz="4" w:space="0" w:color="000000"/>
              <w:bottom w:val="single" w:sz="4" w:space="0" w:color="000000"/>
            </w:tcBorders>
            <w:shd w:val="clear" w:color="auto" w:fill="FFFFFF"/>
          </w:tcPr>
          <w:p w:rsidR="002C474F" w:rsidRPr="004902A9" w:rsidRDefault="002C474F" w:rsidP="00A06028">
            <w:pPr>
              <w:spacing w:before="113" w:after="113" w:line="80" w:lineRule="atLeast"/>
              <w:rPr>
                <w:rFonts w:cs="Times New Roman"/>
              </w:rPr>
            </w:pPr>
          </w:p>
        </w:tc>
        <w:tc>
          <w:tcPr>
            <w:tcW w:w="693" w:type="dxa"/>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gridAfter w:val="1"/>
          <w:wAfter w:w="10" w:type="dxa"/>
        </w:trPr>
        <w:tc>
          <w:tcPr>
            <w:tcW w:w="10481" w:type="dxa"/>
            <w:gridSpan w:val="24"/>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before="120" w:line="100" w:lineRule="atLeast"/>
              <w:ind w:left="360"/>
              <w:jc w:val="center"/>
            </w:pPr>
            <w:r w:rsidRPr="004902A9">
              <w:rPr>
                <w:rFonts w:cs="Times New Roman"/>
                <w:b/>
                <w:sz w:val="26"/>
                <w:szCs w:val="26"/>
              </w:rPr>
              <w:t>II          DANE OSOBOWE RODZICÓW /PRAWNYCH OPIEKUNÓW</w:t>
            </w:r>
          </w:p>
        </w:tc>
        <w:tc>
          <w:tcPr>
            <w:tcW w:w="693" w:type="dxa"/>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gridAfter w:val="1"/>
          <w:wAfter w:w="10" w:type="dxa"/>
        </w:trPr>
        <w:tc>
          <w:tcPr>
            <w:tcW w:w="2939" w:type="dxa"/>
            <w:gridSpan w:val="3"/>
            <w:tcBorders>
              <w:top w:val="single" w:sz="4" w:space="0" w:color="000000"/>
              <w:left w:val="single" w:sz="4" w:space="0" w:color="000000"/>
              <w:bottom w:val="single" w:sz="4" w:space="0" w:color="000000"/>
            </w:tcBorders>
            <w:shd w:val="clear" w:color="auto" w:fill="E6E6FF"/>
          </w:tcPr>
          <w:p w:rsidR="002C474F" w:rsidRPr="004902A9" w:rsidRDefault="002C474F" w:rsidP="00A06028">
            <w:pPr>
              <w:snapToGrid w:val="0"/>
              <w:spacing w:line="100" w:lineRule="atLeast"/>
              <w:rPr>
                <w:rFonts w:cs="Times New Roman"/>
              </w:rPr>
            </w:pPr>
          </w:p>
        </w:tc>
        <w:tc>
          <w:tcPr>
            <w:tcW w:w="3683" w:type="dxa"/>
            <w:gridSpan w:val="10"/>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line="100" w:lineRule="atLeast"/>
              <w:jc w:val="center"/>
            </w:pPr>
            <w:r w:rsidRPr="004902A9">
              <w:rPr>
                <w:rFonts w:cs="Times New Roman"/>
                <w:b/>
              </w:rPr>
              <w:t>Dane matki/opiekunki prawnej</w:t>
            </w:r>
          </w:p>
        </w:tc>
        <w:tc>
          <w:tcPr>
            <w:tcW w:w="3859" w:type="dxa"/>
            <w:gridSpan w:val="11"/>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line="100" w:lineRule="atLeast"/>
              <w:jc w:val="center"/>
            </w:pPr>
            <w:r w:rsidRPr="004902A9">
              <w:rPr>
                <w:rFonts w:cs="Times New Roman"/>
                <w:b/>
              </w:rPr>
              <w:t>Dane ojca/opiekuna prawnego</w:t>
            </w:r>
          </w:p>
        </w:tc>
        <w:tc>
          <w:tcPr>
            <w:tcW w:w="693" w:type="dxa"/>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gridAfter w:val="1"/>
          <w:wAfter w:w="10" w:type="dxa"/>
        </w:trPr>
        <w:tc>
          <w:tcPr>
            <w:tcW w:w="2957" w:type="dxa"/>
            <w:gridSpan w:val="4"/>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before="119" w:after="113" w:line="100" w:lineRule="atLeast"/>
              <w:jc w:val="center"/>
            </w:pPr>
            <w:r w:rsidRPr="004902A9">
              <w:rPr>
                <w:rFonts w:cs="Times New Roman"/>
              </w:rPr>
              <w:t>Imię i nazwisko:</w:t>
            </w:r>
          </w:p>
        </w:tc>
        <w:tc>
          <w:tcPr>
            <w:tcW w:w="3665" w:type="dxa"/>
            <w:gridSpan w:val="9"/>
            <w:tcBorders>
              <w:top w:val="single" w:sz="4" w:space="0" w:color="000000"/>
              <w:left w:val="single" w:sz="4" w:space="0" w:color="000000"/>
              <w:bottom w:val="single" w:sz="4" w:space="0" w:color="000000"/>
            </w:tcBorders>
            <w:shd w:val="clear" w:color="auto" w:fill="FFFFFF"/>
          </w:tcPr>
          <w:p w:rsidR="002C474F" w:rsidRPr="004902A9" w:rsidRDefault="002C474F" w:rsidP="00A06028">
            <w:pPr>
              <w:shd w:val="clear" w:color="auto" w:fill="FFFFFF"/>
              <w:snapToGrid w:val="0"/>
              <w:spacing w:before="119" w:after="113" w:line="100" w:lineRule="atLeast"/>
              <w:rPr>
                <w:rFonts w:cs="Times New Roman"/>
              </w:rPr>
            </w:pPr>
          </w:p>
        </w:tc>
        <w:tc>
          <w:tcPr>
            <w:tcW w:w="3859" w:type="dxa"/>
            <w:gridSpan w:val="11"/>
            <w:tcBorders>
              <w:top w:val="single" w:sz="4" w:space="0" w:color="000000"/>
              <w:left w:val="single" w:sz="4" w:space="0" w:color="000000"/>
              <w:bottom w:val="single" w:sz="4" w:space="0" w:color="000000"/>
            </w:tcBorders>
            <w:shd w:val="clear" w:color="auto" w:fill="FFFFFF"/>
          </w:tcPr>
          <w:p w:rsidR="002C474F" w:rsidRPr="004902A9" w:rsidRDefault="002C474F" w:rsidP="00A06028">
            <w:pPr>
              <w:shd w:val="clear" w:color="auto" w:fill="FFFFFF"/>
              <w:snapToGrid w:val="0"/>
              <w:spacing w:before="119" w:after="113" w:line="100" w:lineRule="atLeast"/>
              <w:rPr>
                <w:rFonts w:cs="Times New Roman"/>
              </w:rPr>
            </w:pPr>
          </w:p>
        </w:tc>
        <w:tc>
          <w:tcPr>
            <w:tcW w:w="693" w:type="dxa"/>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gridAfter w:val="1"/>
          <w:wAfter w:w="10" w:type="dxa"/>
        </w:trPr>
        <w:tc>
          <w:tcPr>
            <w:tcW w:w="2957" w:type="dxa"/>
            <w:gridSpan w:val="4"/>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before="119" w:after="113" w:line="100" w:lineRule="atLeast"/>
              <w:jc w:val="center"/>
            </w:pPr>
            <w:r w:rsidRPr="004902A9">
              <w:rPr>
                <w:rFonts w:cs="Times New Roman"/>
              </w:rPr>
              <w:t>Telefon:</w:t>
            </w:r>
          </w:p>
        </w:tc>
        <w:tc>
          <w:tcPr>
            <w:tcW w:w="3665" w:type="dxa"/>
            <w:gridSpan w:val="9"/>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19" w:after="113" w:line="100" w:lineRule="atLeast"/>
              <w:rPr>
                <w:rFonts w:cs="Times New Roman"/>
              </w:rPr>
            </w:pPr>
          </w:p>
        </w:tc>
        <w:tc>
          <w:tcPr>
            <w:tcW w:w="3859" w:type="dxa"/>
            <w:gridSpan w:val="11"/>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19" w:after="113" w:line="100" w:lineRule="atLeast"/>
              <w:rPr>
                <w:rFonts w:cs="Times New Roman"/>
              </w:rPr>
            </w:pPr>
          </w:p>
        </w:tc>
        <w:tc>
          <w:tcPr>
            <w:tcW w:w="693" w:type="dxa"/>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gridAfter w:val="1"/>
          <w:wAfter w:w="10" w:type="dxa"/>
        </w:trPr>
        <w:tc>
          <w:tcPr>
            <w:tcW w:w="2957" w:type="dxa"/>
            <w:gridSpan w:val="4"/>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before="119" w:after="113" w:line="100" w:lineRule="atLeast"/>
              <w:jc w:val="center"/>
            </w:pPr>
            <w:r w:rsidRPr="004902A9">
              <w:rPr>
                <w:rFonts w:cs="Times New Roman"/>
              </w:rPr>
              <w:t xml:space="preserve">e-mail: </w:t>
            </w:r>
          </w:p>
        </w:tc>
        <w:tc>
          <w:tcPr>
            <w:tcW w:w="3665" w:type="dxa"/>
            <w:gridSpan w:val="9"/>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19" w:after="113" w:line="100" w:lineRule="atLeast"/>
              <w:rPr>
                <w:rFonts w:cs="Times New Roman"/>
              </w:rPr>
            </w:pPr>
          </w:p>
        </w:tc>
        <w:tc>
          <w:tcPr>
            <w:tcW w:w="3859" w:type="dxa"/>
            <w:gridSpan w:val="11"/>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19" w:after="113" w:line="100" w:lineRule="atLeast"/>
              <w:rPr>
                <w:rFonts w:cs="Times New Roman"/>
              </w:rPr>
            </w:pPr>
          </w:p>
        </w:tc>
        <w:tc>
          <w:tcPr>
            <w:tcW w:w="693" w:type="dxa"/>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gridAfter w:val="1"/>
          <w:wAfter w:w="10" w:type="dxa"/>
        </w:trPr>
        <w:tc>
          <w:tcPr>
            <w:tcW w:w="10481" w:type="dxa"/>
            <w:gridSpan w:val="24"/>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line="100" w:lineRule="atLeast"/>
              <w:jc w:val="center"/>
            </w:pPr>
            <w:r w:rsidRPr="004902A9">
              <w:rPr>
                <w:rFonts w:cs="Times New Roman"/>
              </w:rPr>
              <w:t>Adres zamieszkania:</w:t>
            </w:r>
          </w:p>
          <w:p w:rsidR="002C474F" w:rsidRPr="004902A9" w:rsidRDefault="002C474F" w:rsidP="00A06028">
            <w:pPr>
              <w:spacing w:line="100" w:lineRule="atLeast"/>
              <w:jc w:val="center"/>
              <w:rPr>
                <w:rFonts w:cs="Times New Roman"/>
              </w:rPr>
            </w:pPr>
          </w:p>
        </w:tc>
        <w:tc>
          <w:tcPr>
            <w:tcW w:w="693" w:type="dxa"/>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gridAfter w:val="1"/>
          <w:wAfter w:w="10" w:type="dxa"/>
        </w:trPr>
        <w:tc>
          <w:tcPr>
            <w:tcW w:w="2957" w:type="dxa"/>
            <w:gridSpan w:val="4"/>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before="113" w:after="113" w:line="100" w:lineRule="atLeast"/>
              <w:jc w:val="center"/>
            </w:pPr>
            <w:r w:rsidRPr="004902A9">
              <w:rPr>
                <w:rFonts w:cs="Times New Roman"/>
              </w:rPr>
              <w:t>Miejscowość z kodem:</w:t>
            </w:r>
          </w:p>
        </w:tc>
        <w:tc>
          <w:tcPr>
            <w:tcW w:w="3665" w:type="dxa"/>
            <w:gridSpan w:val="9"/>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13" w:after="113" w:line="360" w:lineRule="auto"/>
              <w:rPr>
                <w:rFonts w:cs="Times New Roman"/>
              </w:rPr>
            </w:pPr>
          </w:p>
        </w:tc>
        <w:tc>
          <w:tcPr>
            <w:tcW w:w="3859" w:type="dxa"/>
            <w:gridSpan w:val="11"/>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13" w:after="113" w:line="360" w:lineRule="auto"/>
              <w:rPr>
                <w:rFonts w:cs="Times New Roman"/>
              </w:rPr>
            </w:pPr>
          </w:p>
        </w:tc>
        <w:tc>
          <w:tcPr>
            <w:tcW w:w="693" w:type="dxa"/>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gridAfter w:val="1"/>
          <w:wAfter w:w="10" w:type="dxa"/>
        </w:trPr>
        <w:tc>
          <w:tcPr>
            <w:tcW w:w="2957" w:type="dxa"/>
            <w:gridSpan w:val="4"/>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before="113" w:after="113" w:line="100" w:lineRule="atLeast"/>
              <w:jc w:val="center"/>
            </w:pPr>
            <w:r w:rsidRPr="004902A9">
              <w:rPr>
                <w:rFonts w:cs="Times New Roman"/>
              </w:rPr>
              <w:t>Ulica, numer domu:</w:t>
            </w:r>
          </w:p>
        </w:tc>
        <w:tc>
          <w:tcPr>
            <w:tcW w:w="3665" w:type="dxa"/>
            <w:gridSpan w:val="9"/>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13" w:after="113" w:line="360" w:lineRule="auto"/>
              <w:rPr>
                <w:rFonts w:cs="Times New Roman"/>
              </w:rPr>
            </w:pPr>
          </w:p>
        </w:tc>
        <w:tc>
          <w:tcPr>
            <w:tcW w:w="3859" w:type="dxa"/>
            <w:gridSpan w:val="11"/>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13" w:after="113" w:line="360" w:lineRule="auto"/>
              <w:rPr>
                <w:rFonts w:cs="Times New Roman"/>
              </w:rPr>
            </w:pPr>
          </w:p>
        </w:tc>
        <w:tc>
          <w:tcPr>
            <w:tcW w:w="693" w:type="dxa"/>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gridAfter w:val="1"/>
          <w:wAfter w:w="10" w:type="dxa"/>
        </w:trPr>
        <w:tc>
          <w:tcPr>
            <w:tcW w:w="10481" w:type="dxa"/>
            <w:gridSpan w:val="24"/>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before="120" w:line="100" w:lineRule="atLeast"/>
              <w:ind w:left="2133" w:hanging="992"/>
            </w:pPr>
            <w:r w:rsidRPr="004902A9">
              <w:rPr>
                <w:rFonts w:cs="Times New Roman"/>
                <w:b/>
                <w:sz w:val="26"/>
                <w:szCs w:val="26"/>
              </w:rPr>
              <w:t>III           INFORMACJA O ZŁOŻENIU WNIOSKU O PRZYJĘCIE KANDYDATA DO INNEGO PRZEDSZKOLA</w:t>
            </w:r>
          </w:p>
        </w:tc>
        <w:tc>
          <w:tcPr>
            <w:tcW w:w="693" w:type="dxa"/>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gridAfter w:val="1"/>
          <w:wAfter w:w="10" w:type="dxa"/>
        </w:trPr>
        <w:tc>
          <w:tcPr>
            <w:tcW w:w="10481" w:type="dxa"/>
            <w:gridSpan w:val="24"/>
            <w:tcBorders>
              <w:top w:val="single" w:sz="4" w:space="0" w:color="000000"/>
              <w:left w:val="single" w:sz="4" w:space="0" w:color="000000"/>
              <w:bottom w:val="single" w:sz="4" w:space="0" w:color="000000"/>
            </w:tcBorders>
            <w:shd w:val="clear" w:color="auto" w:fill="FFFFFF"/>
          </w:tcPr>
          <w:p w:rsidR="002C474F" w:rsidRPr="004902A9" w:rsidRDefault="002C474F" w:rsidP="00A06028">
            <w:pPr>
              <w:spacing w:before="120" w:line="100" w:lineRule="atLeast"/>
            </w:pPr>
            <w:r w:rsidRPr="004902A9">
              <w:rPr>
                <w:rFonts w:cs="Times New Roman"/>
                <w:b/>
              </w:rPr>
              <w:t>Oświadczam, że wniosek o przyjęcie do przedszkola został złożony:</w:t>
            </w:r>
          </w:p>
        </w:tc>
        <w:tc>
          <w:tcPr>
            <w:tcW w:w="693" w:type="dxa"/>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gridAfter w:val="1"/>
          <w:wAfter w:w="10" w:type="dxa"/>
        </w:trPr>
        <w:tc>
          <w:tcPr>
            <w:tcW w:w="3667" w:type="dxa"/>
            <w:gridSpan w:val="6"/>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before="120" w:line="100" w:lineRule="atLeast"/>
            </w:pPr>
            <w:r w:rsidRPr="004902A9">
              <w:rPr>
                <w:rFonts w:cs="Times New Roman"/>
              </w:rPr>
              <w:t>Nazwa i adres przedszkola pierwszego wyboru:</w:t>
            </w:r>
          </w:p>
        </w:tc>
        <w:tc>
          <w:tcPr>
            <w:tcW w:w="6814" w:type="dxa"/>
            <w:gridSpan w:val="18"/>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20" w:line="100" w:lineRule="atLeast"/>
              <w:rPr>
                <w:rFonts w:cs="Times New Roman"/>
                <w:sz w:val="20"/>
                <w:szCs w:val="20"/>
              </w:rPr>
            </w:pPr>
          </w:p>
        </w:tc>
        <w:tc>
          <w:tcPr>
            <w:tcW w:w="693" w:type="dxa"/>
            <w:tcBorders>
              <w:left w:val="single" w:sz="4" w:space="0" w:color="000000"/>
            </w:tcBorders>
            <w:shd w:val="clear" w:color="auto" w:fill="auto"/>
          </w:tcPr>
          <w:p w:rsidR="002C474F" w:rsidRPr="004902A9" w:rsidRDefault="002C474F" w:rsidP="00A06028">
            <w:pPr>
              <w:snapToGrid w:val="0"/>
              <w:rPr>
                <w:rFonts w:cs="Times New Roman"/>
                <w:sz w:val="20"/>
                <w:szCs w:val="20"/>
              </w:rPr>
            </w:pPr>
          </w:p>
        </w:tc>
      </w:tr>
      <w:tr w:rsidR="002C474F" w:rsidRPr="004902A9" w:rsidTr="00A06028">
        <w:trPr>
          <w:gridAfter w:val="1"/>
          <w:wAfter w:w="10" w:type="dxa"/>
        </w:trPr>
        <w:tc>
          <w:tcPr>
            <w:tcW w:w="3667" w:type="dxa"/>
            <w:gridSpan w:val="6"/>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before="120" w:line="100" w:lineRule="atLeast"/>
            </w:pPr>
            <w:r w:rsidRPr="004902A9">
              <w:rPr>
                <w:rFonts w:cs="Times New Roman"/>
              </w:rPr>
              <w:t>Nazwa i adres przedszkola drugiego wyboru:</w:t>
            </w:r>
          </w:p>
        </w:tc>
        <w:tc>
          <w:tcPr>
            <w:tcW w:w="6814" w:type="dxa"/>
            <w:gridSpan w:val="18"/>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20" w:line="100" w:lineRule="atLeast"/>
              <w:rPr>
                <w:rFonts w:cs="Times New Roman"/>
              </w:rPr>
            </w:pPr>
          </w:p>
        </w:tc>
        <w:tc>
          <w:tcPr>
            <w:tcW w:w="693" w:type="dxa"/>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gridAfter w:val="1"/>
          <w:wAfter w:w="10" w:type="dxa"/>
        </w:trPr>
        <w:tc>
          <w:tcPr>
            <w:tcW w:w="3667" w:type="dxa"/>
            <w:gridSpan w:val="6"/>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before="120" w:line="100" w:lineRule="atLeast"/>
            </w:pPr>
            <w:r w:rsidRPr="004902A9">
              <w:rPr>
                <w:rFonts w:cs="Times New Roman"/>
              </w:rPr>
              <w:t>Nazwa i adres przedszkola trzeciego wyboru:</w:t>
            </w:r>
          </w:p>
        </w:tc>
        <w:tc>
          <w:tcPr>
            <w:tcW w:w="6814" w:type="dxa"/>
            <w:gridSpan w:val="18"/>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20" w:line="100" w:lineRule="atLeast"/>
              <w:rPr>
                <w:rFonts w:cs="Times New Roman"/>
              </w:rPr>
            </w:pPr>
          </w:p>
        </w:tc>
        <w:tc>
          <w:tcPr>
            <w:tcW w:w="693" w:type="dxa"/>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10481" w:type="dxa"/>
            <w:gridSpan w:val="24"/>
            <w:tcBorders>
              <w:top w:val="single" w:sz="4" w:space="0" w:color="000000"/>
              <w:left w:val="single" w:sz="4" w:space="0" w:color="000000"/>
              <w:bottom w:val="single" w:sz="4" w:space="0" w:color="000000"/>
            </w:tcBorders>
            <w:shd w:val="clear" w:color="auto" w:fill="DBE5F1"/>
          </w:tcPr>
          <w:p w:rsidR="002C474F" w:rsidRPr="004902A9" w:rsidRDefault="002C474F" w:rsidP="00A06028">
            <w:pPr>
              <w:spacing w:line="276" w:lineRule="auto"/>
              <w:ind w:left="360"/>
              <w:jc w:val="center"/>
              <w:rPr>
                <w:rFonts w:cs="Times New Roman"/>
                <w:b/>
              </w:rPr>
            </w:pPr>
          </w:p>
          <w:p w:rsidR="002C474F" w:rsidRPr="004902A9" w:rsidRDefault="002C474F" w:rsidP="00A06028">
            <w:pPr>
              <w:spacing w:line="276" w:lineRule="auto"/>
              <w:ind w:left="360"/>
              <w:jc w:val="center"/>
              <w:rPr>
                <w:rFonts w:cs="Times New Roman"/>
                <w:b/>
              </w:rPr>
            </w:pPr>
          </w:p>
          <w:p w:rsidR="002C474F" w:rsidRDefault="002C474F" w:rsidP="00A06028">
            <w:pPr>
              <w:spacing w:line="276" w:lineRule="auto"/>
              <w:ind w:left="360"/>
              <w:jc w:val="center"/>
              <w:rPr>
                <w:rFonts w:cs="Times New Roman"/>
                <w:b/>
              </w:rPr>
            </w:pPr>
          </w:p>
          <w:p w:rsidR="00082244" w:rsidRDefault="00082244" w:rsidP="00A06028">
            <w:pPr>
              <w:spacing w:line="276" w:lineRule="auto"/>
              <w:ind w:left="360"/>
              <w:jc w:val="center"/>
              <w:rPr>
                <w:rFonts w:cs="Times New Roman"/>
                <w:b/>
              </w:rPr>
            </w:pPr>
          </w:p>
          <w:p w:rsidR="00082244" w:rsidRDefault="00082244" w:rsidP="00A06028">
            <w:pPr>
              <w:spacing w:line="276" w:lineRule="auto"/>
              <w:ind w:left="360"/>
              <w:jc w:val="center"/>
              <w:rPr>
                <w:rFonts w:cs="Times New Roman"/>
                <w:b/>
              </w:rPr>
            </w:pPr>
          </w:p>
          <w:p w:rsidR="00082244" w:rsidRPr="004902A9" w:rsidRDefault="00082244" w:rsidP="00A06028">
            <w:pPr>
              <w:spacing w:line="276" w:lineRule="auto"/>
              <w:ind w:left="360"/>
              <w:jc w:val="center"/>
              <w:rPr>
                <w:rFonts w:cs="Times New Roman"/>
                <w:b/>
              </w:rPr>
            </w:pPr>
          </w:p>
          <w:p w:rsidR="002C474F" w:rsidRPr="004902A9" w:rsidRDefault="002C474F" w:rsidP="00A06028">
            <w:pPr>
              <w:spacing w:line="276" w:lineRule="auto"/>
              <w:ind w:left="360"/>
              <w:jc w:val="center"/>
              <w:rPr>
                <w:rFonts w:cs="Times New Roman"/>
                <w:b/>
              </w:rPr>
            </w:pPr>
          </w:p>
          <w:p w:rsidR="002C474F" w:rsidRPr="004902A9" w:rsidRDefault="002C474F" w:rsidP="00A06028">
            <w:pPr>
              <w:spacing w:line="276" w:lineRule="auto"/>
              <w:ind w:left="360"/>
              <w:jc w:val="center"/>
            </w:pPr>
            <w:r w:rsidRPr="004902A9">
              <w:rPr>
                <w:rFonts w:cs="Times New Roman"/>
                <w:b/>
              </w:rPr>
              <w:lastRenderedPageBreak/>
              <w:t>IV        INFORMACJE O SPEŁNIANIU KRYTERIÓW</w:t>
            </w:r>
          </w:p>
          <w:p w:rsidR="002C474F" w:rsidRPr="004902A9" w:rsidRDefault="002C474F" w:rsidP="00A06028">
            <w:pPr>
              <w:jc w:val="center"/>
            </w:pPr>
            <w:r w:rsidRPr="004902A9">
              <w:rPr>
                <w:rFonts w:cs="Times New Roman"/>
                <w:b/>
              </w:rPr>
              <w:t>Poniższe informacje posłużą do ustalenia kolejności pierwszeństwa przyjęcia  dziecka do przedszkola</w:t>
            </w: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9498" w:type="dxa"/>
            <w:gridSpan w:val="20"/>
            <w:tcBorders>
              <w:top w:val="single" w:sz="4" w:space="0" w:color="000000"/>
              <w:left w:val="single" w:sz="4" w:space="0" w:color="000000"/>
              <w:bottom w:val="single" w:sz="4" w:space="0" w:color="000000"/>
            </w:tcBorders>
            <w:shd w:val="clear" w:color="auto" w:fill="auto"/>
          </w:tcPr>
          <w:p w:rsidR="002C474F" w:rsidRPr="004902A9" w:rsidRDefault="002C474F" w:rsidP="00A06028">
            <w:pPr>
              <w:spacing w:before="280" w:after="280" w:line="276" w:lineRule="auto"/>
              <w:ind w:left="283"/>
            </w:pPr>
            <w:r w:rsidRPr="004902A9">
              <w:rPr>
                <w:rFonts w:cs="Times New Roman"/>
                <w:b/>
              </w:rPr>
              <w:lastRenderedPageBreak/>
              <w:t>A.      KRYTERIA PODSTAWOWE</w:t>
            </w:r>
            <w:r w:rsidRPr="004902A9">
              <w:rPr>
                <w:rFonts w:cs="Times New Roman"/>
              </w:rPr>
              <w:t xml:space="preserve"> (</w:t>
            </w:r>
            <w:r w:rsidRPr="004902A9">
              <w:rPr>
                <w:rFonts w:cs="Times New Roman"/>
                <w:i/>
              </w:rPr>
              <w:t>przy każdym kryterium proszę zaznaczyć właściwy kwadrat).</w:t>
            </w:r>
          </w:p>
        </w:tc>
        <w:tc>
          <w:tcPr>
            <w:tcW w:w="983" w:type="dxa"/>
            <w:gridSpan w:val="4"/>
            <w:tcBorders>
              <w:top w:val="single" w:sz="4" w:space="0" w:color="000000"/>
              <w:left w:val="single" w:sz="4" w:space="0" w:color="000000"/>
              <w:bottom w:val="single" w:sz="4" w:space="0" w:color="000000"/>
            </w:tcBorders>
            <w:shd w:val="clear" w:color="auto" w:fill="DBE5F1"/>
          </w:tcPr>
          <w:p w:rsidR="002C474F" w:rsidRPr="004902A9" w:rsidRDefault="002C474F" w:rsidP="00A06028">
            <w:pPr>
              <w:jc w:val="center"/>
            </w:pPr>
            <w:r w:rsidRPr="004902A9">
              <w:rPr>
                <w:rFonts w:cs="Times New Roman"/>
              </w:rPr>
              <w:t>Ilość punkt. wypełnia komisja</w:t>
            </w: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2821" w:type="dxa"/>
            <w:gridSpan w:val="2"/>
            <w:tcBorders>
              <w:top w:val="single" w:sz="4" w:space="0" w:color="000000"/>
              <w:left w:val="single" w:sz="4" w:space="0" w:color="000000"/>
              <w:bottom w:val="single" w:sz="4" w:space="0" w:color="000000"/>
            </w:tcBorders>
            <w:shd w:val="clear" w:color="auto" w:fill="auto"/>
          </w:tcPr>
          <w:p w:rsidR="002C474F" w:rsidRPr="004902A9" w:rsidRDefault="002C474F" w:rsidP="00A06028">
            <w:pPr>
              <w:spacing w:line="360" w:lineRule="auto"/>
            </w:pPr>
            <w:r>
              <w:rPr>
                <w:noProof/>
                <w:lang w:eastAsia="pl-PL" w:bidi="ar-SA"/>
              </w:rPr>
              <mc:AlternateContent>
                <mc:Choice Requires="wps">
                  <w:drawing>
                    <wp:anchor distT="0" distB="0" distL="114300" distR="114300" simplePos="0" relativeHeight="251670528" behindDoc="0" locked="0" layoutInCell="1" allowOverlap="1">
                      <wp:simplePos x="0" y="0"/>
                      <wp:positionH relativeFrom="page">
                        <wp:posOffset>986155</wp:posOffset>
                      </wp:positionH>
                      <wp:positionV relativeFrom="paragraph">
                        <wp:posOffset>29210</wp:posOffset>
                      </wp:positionV>
                      <wp:extent cx="131445" cy="131445"/>
                      <wp:effectExtent l="0" t="0" r="20955" b="20955"/>
                      <wp:wrapNone/>
                      <wp:docPr id="2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86E963" id="Prostokąt 25" o:spid="_x0000_s1026" style="position:absolute;margin-left:77.65pt;margin-top:2.3pt;width:10.35pt;height:10.35pt;z-index:25167052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" fillcolor="#729fcf" strokecolor="#3465af" strokeweight=".26mm">
                      <v:stroke joinstyle="round" endcap="square"/>
                      <w10:wrap anchorx="page"/>
                    </v:rect>
                  </w:pict>
                </mc:Fallback>
              </mc:AlternateContent>
            </w:r>
            <w:r>
              <w:rPr>
                <w:noProof/>
                <w:lang w:eastAsia="pl-PL" w:bidi="ar-SA"/>
              </w:rPr>
              <mc:AlternateContent>
                <mc:Choice Requires="wps">
                  <w:drawing>
                    <wp:anchor distT="0" distB="0" distL="114300" distR="114300" simplePos="0" relativeHeight="251669504" behindDoc="0" locked="0" layoutInCell="1" allowOverlap="1">
                      <wp:simplePos x="0" y="0"/>
                      <wp:positionH relativeFrom="page">
                        <wp:posOffset>267970</wp:posOffset>
                      </wp:positionH>
                      <wp:positionV relativeFrom="paragraph">
                        <wp:posOffset>29210</wp:posOffset>
                      </wp:positionV>
                      <wp:extent cx="131445" cy="131445"/>
                      <wp:effectExtent l="0" t="0" r="20955" b="20955"/>
                      <wp:wrapNone/>
                      <wp:docPr id="26" name="Prostoką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350E29" id="Prostokąt 26" o:spid="_x0000_s1026" style="position:absolute;margin-left:21.1pt;margin-top:2.3pt;width:10.35pt;height:10.35pt;z-index:25166950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" fillcolor="#729fcf" strokecolor="#3465af" strokeweight=".26mm">
                      <v:stroke joinstyle="round" endcap="square"/>
                      <w10:wrap anchorx="page"/>
                    </v:rect>
                  </w:pict>
                </mc:Fallback>
              </mc:AlternateContent>
            </w:r>
            <w:r w:rsidRPr="004902A9">
              <w:rPr>
                <w:rFonts w:cs="Times New Roman"/>
              </w:rPr>
              <w:t>1.           TAK            NIE</w:t>
            </w:r>
          </w:p>
        </w:tc>
        <w:tc>
          <w:tcPr>
            <w:tcW w:w="6677" w:type="dxa"/>
            <w:gridSpan w:val="18"/>
            <w:tcBorders>
              <w:top w:val="single" w:sz="4" w:space="0" w:color="000000"/>
              <w:left w:val="single" w:sz="4" w:space="0" w:color="000000"/>
              <w:bottom w:val="single" w:sz="4" w:space="0" w:color="000000"/>
            </w:tcBorders>
            <w:shd w:val="clear" w:color="auto" w:fill="auto"/>
          </w:tcPr>
          <w:p w:rsidR="002C474F" w:rsidRPr="004902A9" w:rsidRDefault="002C474F" w:rsidP="00A06028">
            <w:pPr>
              <w:spacing w:line="360" w:lineRule="auto"/>
              <w:jc w:val="both"/>
            </w:pPr>
            <w:r w:rsidRPr="004902A9">
              <w:rPr>
                <w:rFonts w:cs="Times New Roman"/>
              </w:rPr>
              <w:t xml:space="preserve">Wielodzietność  rodziny kandydata </w:t>
            </w:r>
            <w:r w:rsidRPr="004902A9">
              <w:rPr>
                <w:rFonts w:cs="Times New Roman"/>
                <w:vertAlign w:val="superscript"/>
              </w:rPr>
              <w:t>1)</w:t>
            </w:r>
          </w:p>
        </w:tc>
        <w:tc>
          <w:tcPr>
            <w:tcW w:w="983" w:type="dxa"/>
            <w:gridSpan w:val="4"/>
            <w:tcBorders>
              <w:top w:val="single" w:sz="4" w:space="0" w:color="000000"/>
              <w:left w:val="single" w:sz="4" w:space="0" w:color="000000"/>
              <w:bottom w:val="single" w:sz="4" w:space="0" w:color="000000"/>
            </w:tcBorders>
            <w:shd w:val="clear" w:color="auto" w:fill="DBE5F1"/>
          </w:tcPr>
          <w:p w:rsidR="002C474F" w:rsidRPr="004902A9" w:rsidRDefault="002C474F" w:rsidP="00A06028">
            <w:pPr>
              <w:snapToGrid w:val="0"/>
              <w:spacing w:line="360" w:lineRule="auto"/>
              <w:rPr>
                <w:rFonts w:cs="Times New Roman"/>
              </w:rPr>
            </w:pP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2821" w:type="dxa"/>
            <w:gridSpan w:val="2"/>
            <w:tcBorders>
              <w:top w:val="single" w:sz="4" w:space="0" w:color="000000"/>
              <w:left w:val="single" w:sz="4" w:space="0" w:color="000000"/>
              <w:bottom w:val="single" w:sz="4" w:space="0" w:color="000000"/>
            </w:tcBorders>
            <w:shd w:val="clear" w:color="auto" w:fill="auto"/>
          </w:tcPr>
          <w:p w:rsidR="002C474F" w:rsidRPr="004902A9" w:rsidRDefault="002C474F" w:rsidP="00A06028">
            <w:pPr>
              <w:spacing w:line="360" w:lineRule="auto"/>
            </w:pPr>
            <w:r>
              <w:rPr>
                <w:noProof/>
                <w:lang w:eastAsia="pl-PL" w:bidi="ar-SA"/>
              </w:rPr>
              <mc:AlternateContent>
                <mc:Choice Requires="wps">
                  <w:drawing>
                    <wp:anchor distT="0" distB="0" distL="114300" distR="114300" simplePos="0" relativeHeight="251672576" behindDoc="0" locked="0" layoutInCell="1" allowOverlap="1">
                      <wp:simplePos x="0" y="0"/>
                      <wp:positionH relativeFrom="page">
                        <wp:posOffset>974090</wp:posOffset>
                      </wp:positionH>
                      <wp:positionV relativeFrom="paragraph">
                        <wp:posOffset>22225</wp:posOffset>
                      </wp:positionV>
                      <wp:extent cx="131445" cy="131445"/>
                      <wp:effectExtent l="0" t="0" r="20955" b="20955"/>
                      <wp:wrapNone/>
                      <wp:docPr id="23" name="Prostoką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76A683" id="Prostokąt 23" o:spid="_x0000_s1026" style="position:absolute;margin-left:76.7pt;margin-top:1.75pt;width:10.35pt;height:10.35pt;z-index:25167257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Qw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" fillcolor="#729fcf" strokecolor="#3465af" strokeweight=".26mm">
                      <v:stroke joinstyle="round" endcap="square"/>
                      <w10:wrap anchorx="page"/>
                    </v:rect>
                  </w:pict>
                </mc:Fallback>
              </mc:AlternateContent>
            </w:r>
            <w:r>
              <w:rPr>
                <w:noProof/>
                <w:lang w:eastAsia="pl-PL" w:bidi="ar-SA"/>
              </w:rPr>
              <mc:AlternateContent>
                <mc:Choice Requires="wps">
                  <w:drawing>
                    <wp:anchor distT="0" distB="0" distL="114300" distR="114300" simplePos="0" relativeHeight="251671552" behindDoc="0" locked="0" layoutInCell="1" allowOverlap="1">
                      <wp:simplePos x="0" y="0"/>
                      <wp:positionH relativeFrom="page">
                        <wp:posOffset>267970</wp:posOffset>
                      </wp:positionH>
                      <wp:positionV relativeFrom="paragraph">
                        <wp:posOffset>22225</wp:posOffset>
                      </wp:positionV>
                      <wp:extent cx="131445" cy="131445"/>
                      <wp:effectExtent l="0" t="0" r="20955" b="209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29A433" id="Prostokąt 24" o:spid="_x0000_s1026" style="position:absolute;margin-left:21.1pt;margin-top:1.75pt;width:10.35pt;height:10.35pt;z-index:25167155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" fillcolor="#729fcf" strokecolor="#3465af" strokeweight=".26mm">
                      <v:stroke joinstyle="round" endcap="square"/>
                      <w10:wrap anchorx="page"/>
                    </v:rect>
                  </w:pict>
                </mc:Fallback>
              </mc:AlternateContent>
            </w:r>
            <w:r w:rsidRPr="004902A9">
              <w:rPr>
                <w:rFonts w:cs="Times New Roman"/>
              </w:rPr>
              <w:t>2.           TAK            NIE</w:t>
            </w:r>
          </w:p>
        </w:tc>
        <w:tc>
          <w:tcPr>
            <w:tcW w:w="6677" w:type="dxa"/>
            <w:gridSpan w:val="18"/>
            <w:tcBorders>
              <w:top w:val="single" w:sz="4" w:space="0" w:color="000000"/>
              <w:left w:val="single" w:sz="4" w:space="0" w:color="000000"/>
              <w:bottom w:val="single" w:sz="4" w:space="0" w:color="000000"/>
            </w:tcBorders>
            <w:shd w:val="clear" w:color="auto" w:fill="auto"/>
          </w:tcPr>
          <w:p w:rsidR="002C474F" w:rsidRPr="004902A9" w:rsidRDefault="002C474F" w:rsidP="00A06028">
            <w:pPr>
              <w:spacing w:line="360" w:lineRule="auto"/>
            </w:pPr>
            <w:r w:rsidRPr="004902A9">
              <w:rPr>
                <w:rFonts w:cs="Times New Roman"/>
              </w:rPr>
              <w:t xml:space="preserve">Niepełnosprawność kandydata </w:t>
            </w:r>
            <w:r w:rsidRPr="004902A9">
              <w:rPr>
                <w:rFonts w:cs="Times New Roman"/>
                <w:vertAlign w:val="superscript"/>
              </w:rPr>
              <w:t>2)</w:t>
            </w:r>
          </w:p>
        </w:tc>
        <w:tc>
          <w:tcPr>
            <w:tcW w:w="983" w:type="dxa"/>
            <w:gridSpan w:val="4"/>
            <w:tcBorders>
              <w:top w:val="single" w:sz="4" w:space="0" w:color="000000"/>
              <w:left w:val="single" w:sz="4" w:space="0" w:color="000000"/>
              <w:bottom w:val="single" w:sz="4" w:space="0" w:color="000000"/>
            </w:tcBorders>
            <w:shd w:val="clear" w:color="auto" w:fill="DBE5F1"/>
          </w:tcPr>
          <w:p w:rsidR="002C474F" w:rsidRPr="004902A9" w:rsidRDefault="002C474F" w:rsidP="00A06028">
            <w:pPr>
              <w:snapToGrid w:val="0"/>
              <w:spacing w:line="360" w:lineRule="auto"/>
              <w:rPr>
                <w:rFonts w:cs="Times New Roman"/>
              </w:rPr>
            </w:pP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2821" w:type="dxa"/>
            <w:gridSpan w:val="2"/>
            <w:tcBorders>
              <w:top w:val="single" w:sz="4" w:space="0" w:color="000000"/>
              <w:left w:val="single" w:sz="4" w:space="0" w:color="000000"/>
              <w:bottom w:val="single" w:sz="4" w:space="0" w:color="000000"/>
            </w:tcBorders>
            <w:shd w:val="clear" w:color="auto" w:fill="auto"/>
          </w:tcPr>
          <w:p w:rsidR="002C474F" w:rsidRPr="004902A9" w:rsidRDefault="002C474F" w:rsidP="00A06028">
            <w:pPr>
              <w:spacing w:line="360" w:lineRule="auto"/>
            </w:pPr>
            <w:r>
              <w:rPr>
                <w:noProof/>
                <w:lang w:eastAsia="pl-PL" w:bidi="ar-SA"/>
              </w:rPr>
              <mc:AlternateContent>
                <mc:Choice Requires="wps">
                  <w:drawing>
                    <wp:anchor distT="0" distB="0" distL="114300" distR="114300" simplePos="0" relativeHeight="251684864" behindDoc="0" locked="0" layoutInCell="1" allowOverlap="1">
                      <wp:simplePos x="0" y="0"/>
                      <wp:positionH relativeFrom="page">
                        <wp:posOffset>974090</wp:posOffset>
                      </wp:positionH>
                      <wp:positionV relativeFrom="paragraph">
                        <wp:posOffset>15240</wp:posOffset>
                      </wp:positionV>
                      <wp:extent cx="131445" cy="131445"/>
                      <wp:effectExtent l="0" t="0" r="20955" b="20955"/>
                      <wp:wrapNone/>
                      <wp:docPr id="2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CAB1FA" id="Prostokąt 21" o:spid="_x0000_s1026" style="position:absolute;margin-left:76.7pt;margin-top:1.2pt;width:10.35pt;height:10.35pt;z-index:2516848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2es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" fillcolor="#729fcf" strokecolor="#3465af" strokeweight=".26mm">
                      <v:stroke joinstyle="round" endcap="square"/>
                      <w10:wrap anchorx="page"/>
                    </v:rect>
                  </w:pict>
                </mc:Fallback>
              </mc:AlternateContent>
            </w:r>
            <w:r>
              <w:rPr>
                <w:noProof/>
                <w:lang w:eastAsia="pl-PL" w:bidi="ar-SA"/>
              </w:rPr>
              <mc:AlternateContent>
                <mc:Choice Requires="wps">
                  <w:drawing>
                    <wp:anchor distT="0" distB="0" distL="114300" distR="114300" simplePos="0" relativeHeight="251675648" behindDoc="0" locked="0" layoutInCell="1" allowOverlap="1">
                      <wp:simplePos x="0" y="0"/>
                      <wp:positionH relativeFrom="page">
                        <wp:posOffset>267970</wp:posOffset>
                      </wp:positionH>
                      <wp:positionV relativeFrom="paragraph">
                        <wp:posOffset>15240</wp:posOffset>
                      </wp:positionV>
                      <wp:extent cx="131445" cy="131445"/>
                      <wp:effectExtent l="0" t="0" r="20955" b="20955"/>
                      <wp:wrapNone/>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E0B3A4" id="Prostokąt 22" o:spid="_x0000_s1026" style="position:absolute;margin-left:21.1pt;margin-top:1.2pt;width:10.35pt;height:10.35pt;z-index:25167564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" fillcolor="#729fcf" strokecolor="#3465af" strokeweight=".26mm">
                      <v:stroke joinstyle="round" endcap="square"/>
                      <w10:wrap anchorx="page"/>
                    </v:rect>
                  </w:pict>
                </mc:Fallback>
              </mc:AlternateContent>
            </w:r>
            <w:r w:rsidRPr="004902A9">
              <w:rPr>
                <w:rFonts w:cs="Times New Roman"/>
              </w:rPr>
              <w:t>3.           TAK            NIE</w:t>
            </w:r>
          </w:p>
        </w:tc>
        <w:tc>
          <w:tcPr>
            <w:tcW w:w="6677" w:type="dxa"/>
            <w:gridSpan w:val="18"/>
            <w:tcBorders>
              <w:top w:val="single" w:sz="4" w:space="0" w:color="000000"/>
              <w:left w:val="single" w:sz="4" w:space="0" w:color="000000"/>
              <w:bottom w:val="single" w:sz="4" w:space="0" w:color="000000"/>
            </w:tcBorders>
            <w:shd w:val="clear" w:color="auto" w:fill="auto"/>
          </w:tcPr>
          <w:p w:rsidR="002C474F" w:rsidRPr="004902A9" w:rsidRDefault="002C474F" w:rsidP="00A06028">
            <w:pPr>
              <w:spacing w:line="360" w:lineRule="auto"/>
            </w:pPr>
            <w:r w:rsidRPr="004902A9">
              <w:rPr>
                <w:rFonts w:cs="Times New Roman"/>
              </w:rPr>
              <w:t xml:space="preserve">Niepełnosprawność jednego z rodziców kandydata </w:t>
            </w:r>
            <w:r w:rsidRPr="004902A9">
              <w:rPr>
                <w:rFonts w:cs="Times New Roman"/>
                <w:vertAlign w:val="superscript"/>
              </w:rPr>
              <w:t>3)</w:t>
            </w:r>
          </w:p>
        </w:tc>
        <w:tc>
          <w:tcPr>
            <w:tcW w:w="983" w:type="dxa"/>
            <w:gridSpan w:val="4"/>
            <w:tcBorders>
              <w:top w:val="single" w:sz="4" w:space="0" w:color="000000"/>
              <w:left w:val="single" w:sz="4" w:space="0" w:color="000000"/>
              <w:bottom w:val="single" w:sz="4" w:space="0" w:color="000000"/>
            </w:tcBorders>
            <w:shd w:val="clear" w:color="auto" w:fill="DBE5F1"/>
          </w:tcPr>
          <w:p w:rsidR="002C474F" w:rsidRPr="004902A9" w:rsidRDefault="002C474F" w:rsidP="00A06028">
            <w:pPr>
              <w:snapToGrid w:val="0"/>
              <w:spacing w:line="360" w:lineRule="auto"/>
              <w:rPr>
                <w:rFonts w:cs="Times New Roman"/>
              </w:rPr>
            </w:pP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2821" w:type="dxa"/>
            <w:gridSpan w:val="2"/>
            <w:tcBorders>
              <w:top w:val="single" w:sz="4" w:space="0" w:color="000000"/>
              <w:left w:val="single" w:sz="4" w:space="0" w:color="000000"/>
              <w:bottom w:val="single" w:sz="4" w:space="0" w:color="000000"/>
            </w:tcBorders>
            <w:shd w:val="clear" w:color="auto" w:fill="auto"/>
          </w:tcPr>
          <w:p w:rsidR="002C474F" w:rsidRPr="004902A9" w:rsidRDefault="002C474F" w:rsidP="00A06028">
            <w:pPr>
              <w:spacing w:line="360" w:lineRule="auto"/>
            </w:pPr>
            <w:r>
              <w:rPr>
                <w:noProof/>
                <w:lang w:eastAsia="pl-PL" w:bidi="ar-SA"/>
              </w:rPr>
              <mc:AlternateContent>
                <mc:Choice Requires="wps">
                  <w:drawing>
                    <wp:anchor distT="0" distB="0" distL="114300" distR="114300" simplePos="0" relativeHeight="251674624" behindDoc="0" locked="0" layoutInCell="1" allowOverlap="1">
                      <wp:simplePos x="0" y="0"/>
                      <wp:positionH relativeFrom="page">
                        <wp:posOffset>986155</wp:posOffset>
                      </wp:positionH>
                      <wp:positionV relativeFrom="paragraph">
                        <wp:posOffset>13335</wp:posOffset>
                      </wp:positionV>
                      <wp:extent cx="131445" cy="131445"/>
                      <wp:effectExtent l="0" t="0" r="20955" b="20955"/>
                      <wp:wrapNone/>
                      <wp:docPr id="20" name="Prostokąt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E2565B" id="Prostokąt 20" o:spid="_x0000_s1026" style="position:absolute;margin-left:77.65pt;margin-top:1.05pt;width:10.35pt;height:10.35pt;z-index:25167462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" fillcolor="#729fcf" strokecolor="#3465af" strokeweight=".26mm">
                      <v:stroke joinstyle="round" endcap="square"/>
                      <w10:wrap anchorx="page"/>
                    </v:rect>
                  </w:pict>
                </mc:Fallback>
              </mc:AlternateContent>
            </w:r>
            <w:r>
              <w:rPr>
                <w:noProof/>
                <w:lang w:eastAsia="pl-PL" w:bidi="ar-SA"/>
              </w:rPr>
              <mc:AlternateContent>
                <mc:Choice Requires="wps">
                  <w:drawing>
                    <wp:anchor distT="0" distB="0" distL="114300" distR="114300" simplePos="0" relativeHeight="251681792" behindDoc="0" locked="0" layoutInCell="1" allowOverlap="1">
                      <wp:simplePos x="0" y="0"/>
                      <wp:positionH relativeFrom="page">
                        <wp:posOffset>267970</wp:posOffset>
                      </wp:positionH>
                      <wp:positionV relativeFrom="paragraph">
                        <wp:posOffset>13335</wp:posOffset>
                      </wp:positionV>
                      <wp:extent cx="131445" cy="131445"/>
                      <wp:effectExtent l="0" t="0" r="20955" b="20955"/>
                      <wp:wrapNone/>
                      <wp:docPr id="19"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93B2B8" id="Prostokąt 19" o:spid="_x0000_s1026" style="position:absolute;margin-left:21.1pt;margin-top:1.05pt;width:10.35pt;height:10.35pt;z-index:25168179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" fillcolor="#729fcf" strokecolor="#3465af" strokeweight=".26mm">
                      <v:stroke joinstyle="round" endcap="square"/>
                      <w10:wrap anchorx="page"/>
                    </v:rect>
                  </w:pict>
                </mc:Fallback>
              </mc:AlternateContent>
            </w:r>
            <w:r w:rsidRPr="004902A9">
              <w:rPr>
                <w:rFonts w:cs="Times New Roman"/>
              </w:rPr>
              <w:t>4.           TAK            NIE</w:t>
            </w:r>
          </w:p>
        </w:tc>
        <w:tc>
          <w:tcPr>
            <w:tcW w:w="6677" w:type="dxa"/>
            <w:gridSpan w:val="18"/>
            <w:tcBorders>
              <w:top w:val="single" w:sz="4" w:space="0" w:color="000000"/>
              <w:left w:val="single" w:sz="4" w:space="0" w:color="000000"/>
              <w:bottom w:val="single" w:sz="4" w:space="0" w:color="000000"/>
            </w:tcBorders>
            <w:shd w:val="clear" w:color="auto" w:fill="auto"/>
          </w:tcPr>
          <w:p w:rsidR="002C474F" w:rsidRPr="004902A9" w:rsidRDefault="002C474F" w:rsidP="00A06028">
            <w:pPr>
              <w:spacing w:line="360" w:lineRule="auto"/>
            </w:pPr>
            <w:r w:rsidRPr="004902A9">
              <w:rPr>
                <w:rFonts w:cs="Times New Roman"/>
              </w:rPr>
              <w:t xml:space="preserve">Niepełnosprawność obojga rodziców  kandydata </w:t>
            </w:r>
            <w:r w:rsidRPr="004902A9">
              <w:rPr>
                <w:rFonts w:cs="Times New Roman"/>
                <w:vertAlign w:val="superscript"/>
              </w:rPr>
              <w:t>4)</w:t>
            </w:r>
          </w:p>
        </w:tc>
        <w:tc>
          <w:tcPr>
            <w:tcW w:w="983" w:type="dxa"/>
            <w:gridSpan w:val="4"/>
            <w:tcBorders>
              <w:top w:val="single" w:sz="4" w:space="0" w:color="000000"/>
              <w:left w:val="single" w:sz="4" w:space="0" w:color="000000"/>
              <w:bottom w:val="single" w:sz="4" w:space="0" w:color="000000"/>
            </w:tcBorders>
            <w:shd w:val="clear" w:color="auto" w:fill="DBE5F1"/>
          </w:tcPr>
          <w:p w:rsidR="002C474F" w:rsidRPr="004902A9" w:rsidRDefault="002C474F" w:rsidP="00A06028">
            <w:pPr>
              <w:snapToGrid w:val="0"/>
              <w:spacing w:line="360" w:lineRule="auto"/>
              <w:rPr>
                <w:rFonts w:cs="Times New Roman"/>
              </w:rPr>
            </w:pP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2821" w:type="dxa"/>
            <w:gridSpan w:val="2"/>
            <w:tcBorders>
              <w:top w:val="single" w:sz="4" w:space="0" w:color="000000"/>
              <w:left w:val="single" w:sz="4" w:space="0" w:color="000000"/>
              <w:bottom w:val="single" w:sz="4" w:space="0" w:color="000000"/>
            </w:tcBorders>
            <w:shd w:val="clear" w:color="auto" w:fill="auto"/>
          </w:tcPr>
          <w:p w:rsidR="002C474F" w:rsidRPr="004902A9" w:rsidRDefault="002C474F" w:rsidP="00A06028">
            <w:pPr>
              <w:spacing w:line="360" w:lineRule="auto"/>
            </w:pPr>
            <w:r>
              <w:rPr>
                <w:noProof/>
                <w:lang w:eastAsia="pl-PL" w:bidi="ar-SA"/>
              </w:rPr>
              <mc:AlternateContent>
                <mc:Choice Requires="wps">
                  <w:drawing>
                    <wp:anchor distT="0" distB="0" distL="114300" distR="114300" simplePos="0" relativeHeight="251673600" behindDoc="0" locked="0" layoutInCell="1" allowOverlap="1">
                      <wp:simplePos x="0" y="0"/>
                      <wp:positionH relativeFrom="page">
                        <wp:posOffset>974090</wp:posOffset>
                      </wp:positionH>
                      <wp:positionV relativeFrom="paragraph">
                        <wp:posOffset>11430</wp:posOffset>
                      </wp:positionV>
                      <wp:extent cx="131445" cy="131445"/>
                      <wp:effectExtent l="0" t="0" r="20955" b="20955"/>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99C36E" id="Prostokąt 18" o:spid="_x0000_s1026" style="position:absolute;margin-left:76.7pt;margin-top:.9pt;width:10.35pt;height:10.35pt;z-index:25167360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1Zr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" fillcolor="#729fcf" strokecolor="#3465af" strokeweight=".26mm">
                      <v:stroke joinstyle="round" endcap="square"/>
                      <w10:wrap anchorx="page"/>
                    </v:rect>
                  </w:pict>
                </mc:Fallback>
              </mc:AlternateContent>
            </w:r>
            <w:r>
              <w:rPr>
                <w:noProof/>
                <w:lang w:eastAsia="pl-PL" w:bidi="ar-SA"/>
              </w:rPr>
              <mc:AlternateContent>
                <mc:Choice Requires="wps">
                  <w:drawing>
                    <wp:anchor distT="0" distB="0" distL="114300" distR="114300" simplePos="0" relativeHeight="251680768" behindDoc="0" locked="0" layoutInCell="1" allowOverlap="1">
                      <wp:simplePos x="0" y="0"/>
                      <wp:positionH relativeFrom="page">
                        <wp:posOffset>267970</wp:posOffset>
                      </wp:positionH>
                      <wp:positionV relativeFrom="paragraph">
                        <wp:posOffset>11430</wp:posOffset>
                      </wp:positionV>
                      <wp:extent cx="131445" cy="131445"/>
                      <wp:effectExtent l="0" t="0" r="20955" b="20955"/>
                      <wp:wrapNone/>
                      <wp:docPr id="17"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977BE5" id="Prostokąt 17" o:spid="_x0000_s1026" style="position:absolute;margin-left:21.1pt;margin-top:.9pt;width:10.35pt;height:10.35pt;z-index:25168076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2p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" fillcolor="#729fcf" strokecolor="#3465af" strokeweight=".26mm">
                      <v:stroke joinstyle="round" endcap="square"/>
                      <w10:wrap anchorx="page"/>
                    </v:rect>
                  </w:pict>
                </mc:Fallback>
              </mc:AlternateContent>
            </w:r>
            <w:r w:rsidRPr="004902A9">
              <w:rPr>
                <w:rFonts w:cs="Times New Roman"/>
              </w:rPr>
              <w:t>5.           TAK            NIE</w:t>
            </w:r>
          </w:p>
        </w:tc>
        <w:tc>
          <w:tcPr>
            <w:tcW w:w="6677" w:type="dxa"/>
            <w:gridSpan w:val="18"/>
            <w:tcBorders>
              <w:top w:val="single" w:sz="4" w:space="0" w:color="000000"/>
              <w:left w:val="single" w:sz="4" w:space="0" w:color="000000"/>
              <w:bottom w:val="single" w:sz="4" w:space="0" w:color="000000"/>
            </w:tcBorders>
            <w:shd w:val="clear" w:color="auto" w:fill="auto"/>
          </w:tcPr>
          <w:p w:rsidR="002C474F" w:rsidRPr="004902A9" w:rsidRDefault="002C474F" w:rsidP="00A06028">
            <w:pPr>
              <w:spacing w:line="360" w:lineRule="auto"/>
            </w:pPr>
            <w:r w:rsidRPr="004902A9">
              <w:rPr>
                <w:rFonts w:cs="Times New Roman"/>
              </w:rPr>
              <w:t xml:space="preserve">Niepełnosprawność rodzeństwa kandydata </w:t>
            </w:r>
            <w:r w:rsidRPr="004902A9">
              <w:rPr>
                <w:rFonts w:cs="Times New Roman"/>
                <w:vertAlign w:val="superscript"/>
              </w:rPr>
              <w:t>5)</w:t>
            </w:r>
          </w:p>
        </w:tc>
        <w:tc>
          <w:tcPr>
            <w:tcW w:w="983" w:type="dxa"/>
            <w:gridSpan w:val="4"/>
            <w:tcBorders>
              <w:top w:val="single" w:sz="4" w:space="0" w:color="000000"/>
              <w:left w:val="single" w:sz="4" w:space="0" w:color="000000"/>
              <w:bottom w:val="single" w:sz="4" w:space="0" w:color="000000"/>
            </w:tcBorders>
            <w:shd w:val="clear" w:color="auto" w:fill="DBE5F1"/>
          </w:tcPr>
          <w:p w:rsidR="002C474F" w:rsidRPr="004902A9" w:rsidRDefault="002C474F" w:rsidP="00A06028">
            <w:pPr>
              <w:snapToGrid w:val="0"/>
              <w:spacing w:line="360" w:lineRule="auto"/>
              <w:rPr>
                <w:rFonts w:cs="Times New Roman"/>
              </w:rPr>
            </w:pP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2821" w:type="dxa"/>
            <w:gridSpan w:val="2"/>
            <w:tcBorders>
              <w:top w:val="single" w:sz="4" w:space="0" w:color="000000"/>
              <w:left w:val="single" w:sz="4" w:space="0" w:color="000000"/>
              <w:bottom w:val="single" w:sz="4" w:space="0" w:color="000000"/>
            </w:tcBorders>
            <w:shd w:val="clear" w:color="auto" w:fill="auto"/>
          </w:tcPr>
          <w:p w:rsidR="002C474F" w:rsidRPr="004902A9" w:rsidRDefault="002C474F" w:rsidP="00A06028">
            <w:pPr>
              <w:spacing w:line="360" w:lineRule="auto"/>
            </w:pPr>
            <w:r>
              <w:rPr>
                <w:noProof/>
                <w:lang w:eastAsia="pl-PL" w:bidi="ar-SA"/>
              </w:rPr>
              <mc:AlternateContent>
                <mc:Choice Requires="wps">
                  <w:drawing>
                    <wp:anchor distT="0" distB="0" distL="114300" distR="114300" simplePos="0" relativeHeight="251676672" behindDoc="0" locked="0" layoutInCell="1" allowOverlap="1">
                      <wp:simplePos x="0" y="0"/>
                      <wp:positionH relativeFrom="page">
                        <wp:posOffset>974090</wp:posOffset>
                      </wp:positionH>
                      <wp:positionV relativeFrom="paragraph">
                        <wp:posOffset>12700</wp:posOffset>
                      </wp:positionV>
                      <wp:extent cx="131445" cy="131445"/>
                      <wp:effectExtent l="0" t="0" r="20955" b="20955"/>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B67B0C" id="Prostokąt 16" o:spid="_x0000_s1026" style="position:absolute;margin-left:76.7pt;margin-top:1pt;width:10.35pt;height:10.35pt;z-index:25167667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wK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" fillcolor="#729fcf" strokecolor="#3465af" strokeweight=".26mm">
                      <v:stroke joinstyle="round" endcap="square"/>
                      <w10:wrap anchorx="page"/>
                    </v:rect>
                  </w:pict>
                </mc:Fallback>
              </mc:AlternateContent>
            </w:r>
            <w:r>
              <w:rPr>
                <w:noProof/>
                <w:lang w:eastAsia="pl-PL" w:bidi="ar-SA"/>
              </w:rPr>
              <mc:AlternateContent>
                <mc:Choice Requires="wps">
                  <w:drawing>
                    <wp:anchor distT="0" distB="0" distL="114300" distR="114300" simplePos="0" relativeHeight="251679744" behindDoc="0" locked="0" layoutInCell="1" allowOverlap="1">
                      <wp:simplePos x="0" y="0"/>
                      <wp:positionH relativeFrom="page">
                        <wp:posOffset>267970</wp:posOffset>
                      </wp:positionH>
                      <wp:positionV relativeFrom="paragraph">
                        <wp:posOffset>12700</wp:posOffset>
                      </wp:positionV>
                      <wp:extent cx="131445" cy="131445"/>
                      <wp:effectExtent l="0" t="0" r="20955" b="20955"/>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9EE7F6" id="Prostokąt 15" o:spid="_x0000_s1026" style="position:absolute;margin-left:21.1pt;margin-top:1pt;width:10.35pt;height:10.35pt;z-index:25167974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41vg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" fillcolor="#729fcf" strokecolor="#3465af" strokeweight=".26mm">
                      <v:stroke joinstyle="round" endcap="square"/>
                      <w10:wrap anchorx="page"/>
                    </v:rect>
                  </w:pict>
                </mc:Fallback>
              </mc:AlternateContent>
            </w:r>
            <w:r w:rsidRPr="004902A9">
              <w:rPr>
                <w:rFonts w:cs="Times New Roman"/>
              </w:rPr>
              <w:t>6.           TAK            NIE</w:t>
            </w:r>
          </w:p>
        </w:tc>
        <w:tc>
          <w:tcPr>
            <w:tcW w:w="6677" w:type="dxa"/>
            <w:gridSpan w:val="18"/>
            <w:tcBorders>
              <w:top w:val="single" w:sz="4" w:space="0" w:color="000000"/>
              <w:left w:val="single" w:sz="4" w:space="0" w:color="000000"/>
              <w:bottom w:val="single" w:sz="4" w:space="0" w:color="000000"/>
            </w:tcBorders>
            <w:shd w:val="clear" w:color="auto" w:fill="auto"/>
          </w:tcPr>
          <w:p w:rsidR="002C474F" w:rsidRPr="004902A9" w:rsidRDefault="002C474F" w:rsidP="00A06028">
            <w:pPr>
              <w:spacing w:line="360" w:lineRule="auto"/>
            </w:pPr>
            <w:r w:rsidRPr="004902A9">
              <w:rPr>
                <w:rFonts w:cs="Times New Roman"/>
              </w:rPr>
              <w:t xml:space="preserve">Samotne wychowywanie kandydata w rodzinie </w:t>
            </w:r>
            <w:r w:rsidRPr="004902A9">
              <w:rPr>
                <w:rFonts w:cs="Times New Roman"/>
                <w:vertAlign w:val="superscript"/>
              </w:rPr>
              <w:t>6)</w:t>
            </w:r>
          </w:p>
        </w:tc>
        <w:tc>
          <w:tcPr>
            <w:tcW w:w="983" w:type="dxa"/>
            <w:gridSpan w:val="4"/>
            <w:tcBorders>
              <w:top w:val="single" w:sz="4" w:space="0" w:color="000000"/>
              <w:left w:val="single" w:sz="4" w:space="0" w:color="000000"/>
              <w:bottom w:val="single" w:sz="4" w:space="0" w:color="000000"/>
            </w:tcBorders>
            <w:shd w:val="clear" w:color="auto" w:fill="DBE5F1"/>
          </w:tcPr>
          <w:p w:rsidR="002C474F" w:rsidRPr="004902A9" w:rsidRDefault="002C474F" w:rsidP="00A06028">
            <w:pPr>
              <w:snapToGrid w:val="0"/>
              <w:spacing w:line="360" w:lineRule="auto"/>
              <w:rPr>
                <w:rFonts w:cs="Times New Roman"/>
              </w:rPr>
            </w:pP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2821" w:type="dxa"/>
            <w:gridSpan w:val="2"/>
            <w:tcBorders>
              <w:top w:val="single" w:sz="4" w:space="0" w:color="000000"/>
              <w:left w:val="single" w:sz="4" w:space="0" w:color="000000"/>
              <w:bottom w:val="single" w:sz="4" w:space="0" w:color="000000"/>
            </w:tcBorders>
            <w:shd w:val="clear" w:color="auto" w:fill="auto"/>
          </w:tcPr>
          <w:p w:rsidR="002C474F" w:rsidRPr="004902A9" w:rsidRDefault="002C474F" w:rsidP="00A06028">
            <w:pPr>
              <w:spacing w:line="360" w:lineRule="auto"/>
            </w:pPr>
            <w:r>
              <w:rPr>
                <w:noProof/>
                <w:lang w:eastAsia="pl-PL" w:bidi="ar-SA"/>
              </w:rPr>
              <mc:AlternateContent>
                <mc:Choice Requires="wps">
                  <w:drawing>
                    <wp:anchor distT="0" distB="0" distL="114300" distR="114300" simplePos="0" relativeHeight="251677696" behindDoc="0" locked="0" layoutInCell="1" allowOverlap="1">
                      <wp:simplePos x="0" y="0"/>
                      <wp:positionH relativeFrom="page">
                        <wp:posOffset>974090</wp:posOffset>
                      </wp:positionH>
                      <wp:positionV relativeFrom="paragraph">
                        <wp:posOffset>12700</wp:posOffset>
                      </wp:positionV>
                      <wp:extent cx="131445" cy="131445"/>
                      <wp:effectExtent l="0" t="0" r="20955" b="20955"/>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A2C21B" id="Prostokąt 14" o:spid="_x0000_s1026" style="position:absolute;margin-left:76.7pt;margin-top:1pt;width:10.35pt;height:10.35pt;z-index:25167769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W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" fillcolor="#729fcf" strokecolor="#3465af" strokeweight=".26mm">
                      <v:stroke joinstyle="round" endcap="square"/>
                      <w10:wrap anchorx="page"/>
                    </v:rect>
                  </w:pict>
                </mc:Fallback>
              </mc:AlternateContent>
            </w:r>
            <w:r>
              <w:rPr>
                <w:noProof/>
                <w:lang w:eastAsia="pl-PL" w:bidi="ar-SA"/>
              </w:rPr>
              <mc:AlternateContent>
                <mc:Choice Requires="wps">
                  <w:drawing>
                    <wp:anchor distT="0" distB="0" distL="114300" distR="114300" simplePos="0" relativeHeight="251678720" behindDoc="0" locked="0" layoutInCell="1" allowOverlap="1">
                      <wp:simplePos x="0" y="0"/>
                      <wp:positionH relativeFrom="page">
                        <wp:posOffset>267970</wp:posOffset>
                      </wp:positionH>
                      <wp:positionV relativeFrom="paragraph">
                        <wp:posOffset>12700</wp:posOffset>
                      </wp:positionV>
                      <wp:extent cx="131445" cy="131445"/>
                      <wp:effectExtent l="0" t="0" r="20955" b="20955"/>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BA29FD" id="Prostokąt 13" o:spid="_x0000_s1026" style="position:absolute;margin-left:21.1pt;margin-top:1pt;width:10.35pt;height:10.35pt;z-index:25167872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pL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" fillcolor="#729fcf" strokecolor="#3465af" strokeweight=".26mm">
                      <v:stroke joinstyle="round" endcap="square"/>
                      <w10:wrap anchorx="page"/>
                    </v:rect>
                  </w:pict>
                </mc:Fallback>
              </mc:AlternateContent>
            </w:r>
            <w:r w:rsidRPr="004902A9">
              <w:rPr>
                <w:rFonts w:cs="Times New Roman"/>
              </w:rPr>
              <w:t>7.           TAK            NIE</w:t>
            </w:r>
          </w:p>
        </w:tc>
        <w:tc>
          <w:tcPr>
            <w:tcW w:w="6677" w:type="dxa"/>
            <w:gridSpan w:val="18"/>
            <w:tcBorders>
              <w:top w:val="single" w:sz="4" w:space="0" w:color="000000"/>
              <w:left w:val="single" w:sz="4" w:space="0" w:color="000000"/>
              <w:bottom w:val="single" w:sz="4" w:space="0" w:color="000000"/>
            </w:tcBorders>
            <w:shd w:val="clear" w:color="auto" w:fill="auto"/>
          </w:tcPr>
          <w:p w:rsidR="002C474F" w:rsidRPr="004902A9" w:rsidRDefault="002C474F" w:rsidP="00A06028">
            <w:pPr>
              <w:spacing w:line="360" w:lineRule="auto"/>
            </w:pPr>
            <w:r w:rsidRPr="004902A9">
              <w:rPr>
                <w:rFonts w:cs="Times New Roman"/>
              </w:rPr>
              <w:t xml:space="preserve">Objęcie kandydata pieczą zastępcza </w:t>
            </w:r>
            <w:r w:rsidRPr="004902A9">
              <w:rPr>
                <w:rFonts w:cs="Times New Roman"/>
                <w:vertAlign w:val="superscript"/>
              </w:rPr>
              <w:t>7)</w:t>
            </w:r>
          </w:p>
        </w:tc>
        <w:tc>
          <w:tcPr>
            <w:tcW w:w="983" w:type="dxa"/>
            <w:gridSpan w:val="4"/>
            <w:tcBorders>
              <w:top w:val="single" w:sz="4" w:space="0" w:color="000000"/>
              <w:left w:val="single" w:sz="4" w:space="0" w:color="000000"/>
              <w:bottom w:val="single" w:sz="4" w:space="0" w:color="000000"/>
            </w:tcBorders>
            <w:shd w:val="clear" w:color="auto" w:fill="DBE5F1"/>
          </w:tcPr>
          <w:p w:rsidR="002C474F" w:rsidRPr="004902A9" w:rsidRDefault="002C474F" w:rsidP="00A06028">
            <w:pPr>
              <w:snapToGrid w:val="0"/>
              <w:spacing w:line="360" w:lineRule="auto"/>
              <w:rPr>
                <w:rFonts w:cs="Times New Roman"/>
              </w:rPr>
            </w:pP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9498" w:type="dxa"/>
            <w:gridSpan w:val="20"/>
            <w:tcBorders>
              <w:top w:val="single" w:sz="4" w:space="0" w:color="000000"/>
              <w:left w:val="single" w:sz="4" w:space="0" w:color="000000"/>
              <w:bottom w:val="single" w:sz="4" w:space="0" w:color="000000"/>
            </w:tcBorders>
            <w:shd w:val="clear" w:color="auto" w:fill="auto"/>
          </w:tcPr>
          <w:p w:rsidR="002C474F" w:rsidRPr="004902A9" w:rsidRDefault="002C474F" w:rsidP="00A06028">
            <w:r w:rsidRPr="004902A9">
              <w:rPr>
                <w:rFonts w:cs="Times New Roman"/>
              </w:rPr>
              <w:t>Do wniosku dołączam dokumenty potwierdzające kryterium wymienionego w pkt. …………………….</w:t>
            </w:r>
          </w:p>
        </w:tc>
        <w:tc>
          <w:tcPr>
            <w:tcW w:w="983" w:type="dxa"/>
            <w:gridSpan w:val="4"/>
            <w:tcBorders>
              <w:top w:val="single" w:sz="4" w:space="0" w:color="000000"/>
              <w:left w:val="single" w:sz="4" w:space="0" w:color="000000"/>
              <w:bottom w:val="single" w:sz="4" w:space="0" w:color="000000"/>
            </w:tcBorders>
            <w:shd w:val="clear" w:color="auto" w:fill="DBE5F1"/>
          </w:tcPr>
          <w:p w:rsidR="002C474F" w:rsidRPr="004902A9" w:rsidRDefault="002C474F" w:rsidP="00A06028">
            <w:pPr>
              <w:snapToGrid w:val="0"/>
              <w:rPr>
                <w:rFonts w:cs="Times New Roman"/>
              </w:rPr>
            </w:pP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9498" w:type="dxa"/>
            <w:gridSpan w:val="20"/>
            <w:tcBorders>
              <w:top w:val="single" w:sz="4" w:space="0" w:color="000000"/>
              <w:left w:val="single" w:sz="4" w:space="0" w:color="000000"/>
              <w:bottom w:val="single" w:sz="4" w:space="0" w:color="000000"/>
            </w:tcBorders>
            <w:shd w:val="clear" w:color="auto" w:fill="auto"/>
          </w:tcPr>
          <w:p w:rsidR="002C474F" w:rsidRPr="004902A9" w:rsidRDefault="002C474F" w:rsidP="00A06028">
            <w:pPr>
              <w:widowControl/>
              <w:numPr>
                <w:ilvl w:val="0"/>
                <w:numId w:val="1"/>
              </w:numPr>
              <w:spacing w:before="280" w:after="280" w:line="276" w:lineRule="auto"/>
            </w:pPr>
            <w:r w:rsidRPr="004902A9">
              <w:rPr>
                <w:rFonts w:eastAsia="Times New Roman" w:cs="Times New Roman"/>
                <w:b/>
              </w:rPr>
              <w:t xml:space="preserve"> </w:t>
            </w:r>
            <w:r w:rsidRPr="004902A9">
              <w:rPr>
                <w:rFonts w:cs="Times New Roman"/>
                <w:b/>
              </w:rPr>
              <w:t>KRYTERIA UZUPEŁNIAJĄCE</w:t>
            </w:r>
            <w:r w:rsidRPr="004902A9">
              <w:rPr>
                <w:rFonts w:cs="Times New Roman"/>
              </w:rPr>
              <w:t xml:space="preserve"> </w:t>
            </w:r>
            <w:r w:rsidRPr="004902A9">
              <w:rPr>
                <w:rFonts w:cs="Times New Roman"/>
                <w:i/>
              </w:rPr>
              <w:t>(przy każdym kryterium proszę zaznaczyć właściwy kwadrat).</w:t>
            </w:r>
          </w:p>
        </w:tc>
        <w:tc>
          <w:tcPr>
            <w:tcW w:w="983" w:type="dxa"/>
            <w:gridSpan w:val="4"/>
            <w:tcBorders>
              <w:top w:val="single" w:sz="4" w:space="0" w:color="000000"/>
              <w:left w:val="single" w:sz="4" w:space="0" w:color="000000"/>
              <w:bottom w:val="single" w:sz="4" w:space="0" w:color="000000"/>
            </w:tcBorders>
            <w:shd w:val="clear" w:color="auto" w:fill="auto"/>
          </w:tcPr>
          <w:p w:rsidR="002C474F" w:rsidRPr="004902A9" w:rsidRDefault="002C474F" w:rsidP="00A06028">
            <w:pPr>
              <w:jc w:val="center"/>
            </w:pPr>
            <w:r w:rsidRPr="004902A9">
              <w:rPr>
                <w:rFonts w:cs="Times New Roman"/>
              </w:rPr>
              <w:t>Ilość punkt. wypełnia komisja</w:t>
            </w: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2821" w:type="dxa"/>
            <w:gridSpan w:val="2"/>
            <w:tcBorders>
              <w:top w:val="single" w:sz="4" w:space="0" w:color="000000"/>
              <w:left w:val="single" w:sz="4" w:space="0" w:color="000000"/>
              <w:bottom w:val="single" w:sz="4" w:space="0" w:color="000000"/>
            </w:tcBorders>
            <w:shd w:val="clear" w:color="auto" w:fill="auto"/>
          </w:tcPr>
          <w:p w:rsidR="002C474F" w:rsidRPr="004902A9" w:rsidRDefault="002C474F" w:rsidP="00A06028">
            <w:r>
              <w:rPr>
                <w:noProof/>
                <w:lang w:eastAsia="pl-PL" w:bidi="ar-SA"/>
              </w:rPr>
              <mc:AlternateContent>
                <mc:Choice Requires="wps">
                  <w:drawing>
                    <wp:anchor distT="0" distB="0" distL="114300" distR="114300" simplePos="0" relativeHeight="251662336" behindDoc="0" locked="0" layoutInCell="1" allowOverlap="1">
                      <wp:simplePos x="0" y="0"/>
                      <wp:positionH relativeFrom="page">
                        <wp:posOffset>1109980</wp:posOffset>
                      </wp:positionH>
                      <wp:positionV relativeFrom="paragraph">
                        <wp:posOffset>35560</wp:posOffset>
                      </wp:positionV>
                      <wp:extent cx="131445" cy="131445"/>
                      <wp:effectExtent l="0" t="0" r="20955" b="20955"/>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690A82" id="Prostokąt 11" o:spid="_x0000_s1026" style="position:absolute;margin-left:87.4pt;margin-top:2.8pt;width:10.35pt;height:10.35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XwA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" fillcolor="#729fcf" strokecolor="#3465af" strokeweight=".26mm">
                      <v:stroke joinstyle="round" endcap="square"/>
                      <w10:wrap anchorx="page"/>
                    </v:rect>
                  </w:pict>
                </mc:Fallback>
              </mc:AlternateContent>
            </w:r>
            <w:r>
              <w:rPr>
                <w:noProof/>
                <w:lang w:eastAsia="pl-PL" w:bidi="ar-SA"/>
              </w:rPr>
              <mc:AlternateContent>
                <mc:Choice Requires="wps">
                  <w:drawing>
                    <wp:anchor distT="0" distB="0" distL="114300" distR="114300" simplePos="0" relativeHeight="251661312" behindDoc="0" locked="0" layoutInCell="1" allowOverlap="1">
                      <wp:simplePos x="0" y="0"/>
                      <wp:positionH relativeFrom="page">
                        <wp:posOffset>288925</wp:posOffset>
                      </wp:positionH>
                      <wp:positionV relativeFrom="paragraph">
                        <wp:posOffset>35560</wp:posOffset>
                      </wp:positionV>
                      <wp:extent cx="131445" cy="131445"/>
                      <wp:effectExtent l="0" t="0" r="20955" b="20955"/>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DE0B40" id="Prostokąt 12" o:spid="_x0000_s1026" style="position:absolute;margin-left:22.75pt;margin-top:2.8pt;width:10.35pt;height:10.35pt;z-index:25166131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7vo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" fillcolor="#729fcf" strokecolor="#3465af" strokeweight=".26mm">
                      <v:stroke joinstyle="round" endcap="square"/>
                      <w10:wrap anchorx="page"/>
                    </v:rect>
                  </w:pict>
                </mc:Fallback>
              </mc:AlternateContent>
            </w:r>
            <w:r w:rsidRPr="004902A9">
              <w:rPr>
                <w:rFonts w:cs="Times New Roman"/>
              </w:rPr>
              <w:t>8.           TAK            NIE</w:t>
            </w:r>
          </w:p>
        </w:tc>
        <w:tc>
          <w:tcPr>
            <w:tcW w:w="6677" w:type="dxa"/>
            <w:gridSpan w:val="18"/>
            <w:tcBorders>
              <w:top w:val="single" w:sz="4" w:space="0" w:color="000000"/>
              <w:left w:val="single" w:sz="4" w:space="0" w:color="000000"/>
              <w:bottom w:val="single" w:sz="4" w:space="0" w:color="000000"/>
            </w:tcBorders>
            <w:shd w:val="clear" w:color="auto" w:fill="auto"/>
          </w:tcPr>
          <w:p w:rsidR="002C474F" w:rsidRPr="004902A9" w:rsidRDefault="002C474F" w:rsidP="00A06028">
            <w:pPr>
              <w:jc w:val="both"/>
            </w:pPr>
            <w:r w:rsidRPr="004902A9">
              <w:rPr>
                <w:rFonts w:cs="Times New Roman"/>
              </w:rPr>
              <w:t xml:space="preserve">Kandydat będzie objęty obowiązkiem rocznego przygotowania przedszkolnego w roku szkolnym, którego dotyczy rekrutacja i w tym roku skończy 5 lat </w:t>
            </w:r>
            <w:r w:rsidRPr="004902A9">
              <w:rPr>
                <w:rFonts w:cs="Times New Roman"/>
                <w:vertAlign w:val="superscript"/>
              </w:rPr>
              <w:t>8)</w:t>
            </w:r>
          </w:p>
        </w:tc>
        <w:tc>
          <w:tcPr>
            <w:tcW w:w="983" w:type="dxa"/>
            <w:gridSpan w:val="4"/>
            <w:tcBorders>
              <w:top w:val="single" w:sz="4" w:space="0" w:color="000000"/>
              <w:left w:val="single" w:sz="4" w:space="0" w:color="000000"/>
              <w:bottom w:val="single" w:sz="4" w:space="0" w:color="000000"/>
            </w:tcBorders>
            <w:shd w:val="clear" w:color="auto" w:fill="DBE5F1"/>
          </w:tcPr>
          <w:p w:rsidR="002C474F" w:rsidRPr="004902A9" w:rsidRDefault="002C474F" w:rsidP="00A06028">
            <w:pPr>
              <w:snapToGrid w:val="0"/>
              <w:rPr>
                <w:rFonts w:cs="Times New Roman"/>
              </w:rPr>
            </w:pP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2821" w:type="dxa"/>
            <w:gridSpan w:val="2"/>
            <w:tcBorders>
              <w:top w:val="single" w:sz="4" w:space="0" w:color="000000"/>
              <w:left w:val="single" w:sz="4" w:space="0" w:color="000000"/>
              <w:bottom w:val="single" w:sz="4" w:space="0" w:color="000000"/>
            </w:tcBorders>
            <w:shd w:val="clear" w:color="auto" w:fill="auto"/>
          </w:tcPr>
          <w:p w:rsidR="002C474F" w:rsidRPr="004902A9" w:rsidRDefault="002C474F" w:rsidP="00A06028">
            <w:r>
              <w:rPr>
                <w:noProof/>
                <w:lang w:eastAsia="pl-PL" w:bidi="ar-SA"/>
              </w:rPr>
              <mc:AlternateContent>
                <mc:Choice Requires="wps">
                  <w:drawing>
                    <wp:anchor distT="0" distB="0" distL="114300" distR="114300" simplePos="0" relativeHeight="251660288" behindDoc="0" locked="0" layoutInCell="1" allowOverlap="1">
                      <wp:simplePos x="0" y="0"/>
                      <wp:positionH relativeFrom="page">
                        <wp:posOffset>1115695</wp:posOffset>
                      </wp:positionH>
                      <wp:positionV relativeFrom="paragraph">
                        <wp:posOffset>41275</wp:posOffset>
                      </wp:positionV>
                      <wp:extent cx="131445" cy="131445"/>
                      <wp:effectExtent l="0" t="0" r="20955" b="20955"/>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0C374E" id="Prostokąt 10" o:spid="_x0000_s1026" style="position:absolute;margin-left:87.85pt;margin-top:3.25pt;width:10.35pt;height:10.35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h0vwIAAIg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" fillcolor="#729fcf" strokecolor="#3465af" strokeweight=".26mm">
                      <v:stroke joinstyle="round" endcap="square"/>
                      <w10:wrap anchorx="page"/>
                    </v:rect>
                  </w:pict>
                </mc:Fallback>
              </mc:AlternateContent>
            </w:r>
            <w:r>
              <w:rPr>
                <w:noProof/>
                <w:lang w:eastAsia="pl-PL" w:bidi="ar-SA"/>
              </w:rPr>
              <mc:AlternateContent>
                <mc:Choice Requires="wps">
                  <w:drawing>
                    <wp:anchor distT="0" distB="0" distL="114300" distR="114300" simplePos="0" relativeHeight="251663360" behindDoc="0" locked="0" layoutInCell="1" allowOverlap="1">
                      <wp:simplePos x="0" y="0"/>
                      <wp:positionH relativeFrom="page">
                        <wp:posOffset>288925</wp:posOffset>
                      </wp:positionH>
                      <wp:positionV relativeFrom="paragraph">
                        <wp:posOffset>41275</wp:posOffset>
                      </wp:positionV>
                      <wp:extent cx="131445" cy="131445"/>
                      <wp:effectExtent l="0" t="0" r="20955" b="20955"/>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8B34FA" id="Prostokąt 9" o:spid="_x0000_s1026" style="position:absolute;margin-left:22.75pt;margin-top:3.25pt;width:10.35pt;height:10.35pt;z-index:25166336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" fillcolor="#729fcf" strokecolor="#3465af" strokeweight=".26mm">
                      <v:stroke joinstyle="round" endcap="square"/>
                      <w10:wrap anchorx="page"/>
                    </v:rect>
                  </w:pict>
                </mc:Fallback>
              </mc:AlternateContent>
            </w:r>
            <w:r w:rsidRPr="004902A9">
              <w:rPr>
                <w:rFonts w:cs="Times New Roman"/>
              </w:rPr>
              <w:t>9.           TAK            NIE</w:t>
            </w:r>
          </w:p>
        </w:tc>
        <w:tc>
          <w:tcPr>
            <w:tcW w:w="6677" w:type="dxa"/>
            <w:gridSpan w:val="18"/>
            <w:tcBorders>
              <w:top w:val="single" w:sz="4" w:space="0" w:color="000000"/>
              <w:left w:val="single" w:sz="4" w:space="0" w:color="000000"/>
              <w:bottom w:val="single" w:sz="4" w:space="0" w:color="000000"/>
            </w:tcBorders>
            <w:shd w:val="clear" w:color="auto" w:fill="auto"/>
          </w:tcPr>
          <w:p w:rsidR="002C474F" w:rsidRPr="004902A9" w:rsidRDefault="002C474F" w:rsidP="00A06028">
            <w:pPr>
              <w:jc w:val="both"/>
            </w:pPr>
            <w:r w:rsidRPr="004902A9">
              <w:rPr>
                <w:rFonts w:cs="Times New Roman"/>
              </w:rPr>
              <w:t>Oboje rodzice/prawni opiekunowie kandydata pracują zawodowo, prowadzą gospodarstwo rolne, pozarolniczą działalność gospodarczą, studiują w systemie stacjonarnym</w:t>
            </w:r>
            <w:r w:rsidRPr="004902A9">
              <w:rPr>
                <w:rFonts w:cs="Times New Roman"/>
                <w:vertAlign w:val="superscript"/>
              </w:rPr>
              <w:t>9)</w:t>
            </w:r>
          </w:p>
        </w:tc>
        <w:tc>
          <w:tcPr>
            <w:tcW w:w="983" w:type="dxa"/>
            <w:gridSpan w:val="4"/>
            <w:tcBorders>
              <w:top w:val="single" w:sz="4" w:space="0" w:color="000000"/>
              <w:left w:val="single" w:sz="4" w:space="0" w:color="000000"/>
              <w:bottom w:val="single" w:sz="4" w:space="0" w:color="000000"/>
            </w:tcBorders>
            <w:shd w:val="clear" w:color="auto" w:fill="DBE5F1"/>
          </w:tcPr>
          <w:p w:rsidR="002C474F" w:rsidRPr="004902A9" w:rsidRDefault="002C474F" w:rsidP="00A06028">
            <w:pPr>
              <w:snapToGrid w:val="0"/>
              <w:rPr>
                <w:rFonts w:cs="Times New Roman"/>
              </w:rPr>
            </w:pP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2821" w:type="dxa"/>
            <w:gridSpan w:val="2"/>
            <w:tcBorders>
              <w:top w:val="single" w:sz="4" w:space="0" w:color="000000"/>
              <w:left w:val="single" w:sz="4" w:space="0" w:color="000000"/>
              <w:bottom w:val="single" w:sz="4" w:space="0" w:color="000000"/>
            </w:tcBorders>
            <w:shd w:val="clear" w:color="auto" w:fill="auto"/>
          </w:tcPr>
          <w:p w:rsidR="002C474F" w:rsidRPr="004902A9" w:rsidRDefault="002C474F" w:rsidP="00A06028">
            <w:r>
              <w:rPr>
                <w:noProof/>
                <w:lang w:eastAsia="pl-PL" w:bidi="ar-SA"/>
              </w:rPr>
              <mc:AlternateContent>
                <mc:Choice Requires="wps">
                  <w:drawing>
                    <wp:anchor distT="0" distB="0" distL="114300" distR="114300" simplePos="0" relativeHeight="251683840" behindDoc="0" locked="0" layoutInCell="1" allowOverlap="1">
                      <wp:simplePos x="0" y="0"/>
                      <wp:positionH relativeFrom="page">
                        <wp:posOffset>1108075</wp:posOffset>
                      </wp:positionH>
                      <wp:positionV relativeFrom="paragraph">
                        <wp:posOffset>10160</wp:posOffset>
                      </wp:positionV>
                      <wp:extent cx="131445" cy="131445"/>
                      <wp:effectExtent l="0" t="0" r="20955" b="2095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C73EE0" id="Prostokąt 7" o:spid="_x0000_s1026" style="position:absolute;margin-left:87.25pt;margin-top:.8pt;width:10.35pt;height:10.35pt;z-index:25168384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W88vgIAAIY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" fillcolor="#729fcf" strokecolor="#3465af" strokeweight=".26mm">
                      <v:stroke joinstyle="round" endcap="square"/>
                      <w10:wrap anchorx="page"/>
                    </v:rect>
                  </w:pict>
                </mc:Fallback>
              </mc:AlternateContent>
            </w:r>
            <w:r>
              <w:rPr>
                <w:noProof/>
                <w:lang w:eastAsia="pl-PL" w:bidi="ar-SA"/>
              </w:rPr>
              <mc:AlternateContent>
                <mc:Choice Requires="wps">
                  <w:drawing>
                    <wp:anchor distT="0" distB="0" distL="114300" distR="114300" simplePos="0" relativeHeight="251682816" behindDoc="0" locked="0" layoutInCell="1" allowOverlap="1">
                      <wp:simplePos x="0" y="0"/>
                      <wp:positionH relativeFrom="page">
                        <wp:posOffset>288925</wp:posOffset>
                      </wp:positionH>
                      <wp:positionV relativeFrom="paragraph">
                        <wp:posOffset>48260</wp:posOffset>
                      </wp:positionV>
                      <wp:extent cx="131445" cy="131445"/>
                      <wp:effectExtent l="0" t="0" r="20955" b="20955"/>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8FF41A" id="Prostokąt 8" o:spid="_x0000_s1026" style="position:absolute;margin-left:22.75pt;margin-top:3.8pt;width:10.35pt;height:10.35pt;z-index:25168281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" fillcolor="#729fcf" strokecolor="#3465af" strokeweight=".26mm">
                      <v:stroke joinstyle="round" endcap="square"/>
                      <w10:wrap anchorx="page"/>
                    </v:rect>
                  </w:pict>
                </mc:Fallback>
              </mc:AlternateContent>
            </w:r>
            <w:r w:rsidRPr="004902A9">
              <w:rPr>
                <w:rFonts w:cs="Times New Roman"/>
                <w:lang w:eastAsia="pl-PL"/>
              </w:rPr>
              <w:t xml:space="preserve">10.         TAK         </w:t>
            </w:r>
            <w:r w:rsidRPr="004902A9">
              <w:rPr>
                <w:rFonts w:cs="Times New Roman"/>
              </w:rPr>
              <w:t xml:space="preserve">   </w:t>
            </w:r>
            <w:r w:rsidRPr="004902A9">
              <w:rPr>
                <w:rFonts w:cs="Times New Roman"/>
                <w:lang w:eastAsia="pl-PL"/>
              </w:rPr>
              <w:t>NIE</w:t>
            </w:r>
          </w:p>
        </w:tc>
        <w:tc>
          <w:tcPr>
            <w:tcW w:w="6677" w:type="dxa"/>
            <w:gridSpan w:val="18"/>
            <w:tcBorders>
              <w:top w:val="single" w:sz="4" w:space="0" w:color="000000"/>
              <w:left w:val="single" w:sz="4" w:space="0" w:color="000000"/>
              <w:bottom w:val="single" w:sz="4" w:space="0" w:color="000000"/>
            </w:tcBorders>
            <w:shd w:val="clear" w:color="auto" w:fill="auto"/>
          </w:tcPr>
          <w:p w:rsidR="002C474F" w:rsidRPr="004902A9" w:rsidRDefault="002C474F" w:rsidP="00A06028">
            <w:pPr>
              <w:jc w:val="both"/>
            </w:pPr>
            <w:r w:rsidRPr="004902A9">
              <w:rPr>
                <w:rFonts w:cs="Times New Roman"/>
              </w:rPr>
              <w:t xml:space="preserve">Kandydat zamieszkuje w obwodzie szkoły podstawowej, w której położone jest wybrane przedszkole </w:t>
            </w:r>
            <w:r w:rsidRPr="004902A9">
              <w:rPr>
                <w:rFonts w:cs="Times New Roman"/>
                <w:vertAlign w:val="superscript"/>
              </w:rPr>
              <w:t>10)</w:t>
            </w:r>
          </w:p>
        </w:tc>
        <w:tc>
          <w:tcPr>
            <w:tcW w:w="983" w:type="dxa"/>
            <w:gridSpan w:val="4"/>
            <w:tcBorders>
              <w:top w:val="single" w:sz="4" w:space="0" w:color="000000"/>
              <w:left w:val="single" w:sz="4" w:space="0" w:color="000000"/>
              <w:bottom w:val="single" w:sz="4" w:space="0" w:color="000000"/>
            </w:tcBorders>
            <w:shd w:val="clear" w:color="auto" w:fill="DBE5F1"/>
          </w:tcPr>
          <w:p w:rsidR="002C474F" w:rsidRPr="004902A9" w:rsidRDefault="002C474F" w:rsidP="00A06028">
            <w:pPr>
              <w:snapToGrid w:val="0"/>
              <w:rPr>
                <w:rFonts w:cs="Times New Roman"/>
              </w:rPr>
            </w:pP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2821" w:type="dxa"/>
            <w:gridSpan w:val="2"/>
            <w:tcBorders>
              <w:top w:val="single" w:sz="4" w:space="0" w:color="000000"/>
              <w:left w:val="single" w:sz="4" w:space="0" w:color="000000"/>
              <w:bottom w:val="single" w:sz="4" w:space="0" w:color="000000"/>
            </w:tcBorders>
            <w:shd w:val="clear" w:color="auto" w:fill="auto"/>
          </w:tcPr>
          <w:p w:rsidR="002C474F" w:rsidRPr="004902A9" w:rsidRDefault="002C474F" w:rsidP="00A06028">
            <w:r>
              <w:rPr>
                <w:noProof/>
                <w:lang w:eastAsia="pl-PL" w:bidi="ar-SA"/>
              </w:rPr>
              <mc:AlternateContent>
                <mc:Choice Requires="wps">
                  <w:drawing>
                    <wp:anchor distT="0" distB="0" distL="114300" distR="114300" simplePos="0" relativeHeight="251665408" behindDoc="0" locked="0" layoutInCell="1" allowOverlap="1">
                      <wp:simplePos x="0" y="0"/>
                      <wp:positionH relativeFrom="page">
                        <wp:posOffset>1108075</wp:posOffset>
                      </wp:positionH>
                      <wp:positionV relativeFrom="paragraph">
                        <wp:posOffset>-3175</wp:posOffset>
                      </wp:positionV>
                      <wp:extent cx="131445" cy="131445"/>
                      <wp:effectExtent l="0" t="0" r="20955" b="2095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E002BF" id="Prostokąt 5" o:spid="_x0000_s1026" style="position:absolute;margin-left:87.25pt;margin-top:-.25pt;width:10.35pt;height:10.35pt;z-index:25166540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" fillcolor="#729fcf" strokecolor="#3465af" strokeweight=".26mm">
                      <v:stroke joinstyle="round" endcap="square"/>
                      <w10:wrap anchorx="page"/>
                    </v:rect>
                  </w:pict>
                </mc:Fallback>
              </mc:AlternateContent>
            </w:r>
            <w:r>
              <w:rPr>
                <w:noProof/>
                <w:lang w:eastAsia="pl-PL" w:bidi="ar-SA"/>
              </w:rPr>
              <mc:AlternateContent>
                <mc:Choice Requires="wps">
                  <w:drawing>
                    <wp:anchor distT="0" distB="0" distL="114300" distR="114300" simplePos="0" relativeHeight="251664384" behindDoc="0" locked="0" layoutInCell="1" allowOverlap="1">
                      <wp:simplePos x="0" y="0"/>
                      <wp:positionH relativeFrom="page">
                        <wp:posOffset>288925</wp:posOffset>
                      </wp:positionH>
                      <wp:positionV relativeFrom="paragraph">
                        <wp:posOffset>42545</wp:posOffset>
                      </wp:positionV>
                      <wp:extent cx="131445" cy="131445"/>
                      <wp:effectExtent l="0" t="0" r="20955" b="2095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D5ACF6" id="Prostokąt 6" o:spid="_x0000_s1026" style="position:absolute;margin-left:22.75pt;margin-top:3.35pt;width:10.35pt;height:10.35pt;z-index:25166438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" fillcolor="#729fcf" strokecolor="#3465af" strokeweight=".26mm">
                      <v:stroke joinstyle="round" endcap="square"/>
                      <w10:wrap anchorx="page"/>
                    </v:rect>
                  </w:pict>
                </mc:Fallback>
              </mc:AlternateContent>
            </w:r>
            <w:r w:rsidRPr="004902A9">
              <w:rPr>
                <w:rFonts w:cs="Times New Roman"/>
              </w:rPr>
              <w:t>11.         TAK            NIE</w:t>
            </w:r>
          </w:p>
        </w:tc>
        <w:tc>
          <w:tcPr>
            <w:tcW w:w="6677" w:type="dxa"/>
            <w:gridSpan w:val="18"/>
            <w:tcBorders>
              <w:top w:val="single" w:sz="4" w:space="0" w:color="000000"/>
              <w:left w:val="single" w:sz="4" w:space="0" w:color="000000"/>
              <w:bottom w:val="single" w:sz="4" w:space="0" w:color="000000"/>
            </w:tcBorders>
            <w:shd w:val="clear" w:color="auto" w:fill="auto"/>
          </w:tcPr>
          <w:p w:rsidR="002C474F" w:rsidRPr="004902A9" w:rsidRDefault="002C474F" w:rsidP="00A06028">
            <w:pPr>
              <w:jc w:val="both"/>
            </w:pPr>
            <w:r w:rsidRPr="004902A9">
              <w:rPr>
                <w:rFonts w:cs="Times New Roman"/>
              </w:rPr>
              <w:t>Rodzeństwo kandydata uczęszcza do tego samego przedszkola, w roku szkolnym, którego dotyczy rekrutacja lub do niego kandyduje</w:t>
            </w:r>
            <w:r w:rsidRPr="004902A9">
              <w:rPr>
                <w:rFonts w:cs="Times New Roman"/>
                <w:vertAlign w:val="superscript"/>
              </w:rPr>
              <w:t>11)</w:t>
            </w:r>
          </w:p>
        </w:tc>
        <w:tc>
          <w:tcPr>
            <w:tcW w:w="983" w:type="dxa"/>
            <w:gridSpan w:val="4"/>
            <w:tcBorders>
              <w:top w:val="single" w:sz="4" w:space="0" w:color="000000"/>
              <w:left w:val="single" w:sz="4" w:space="0" w:color="000000"/>
              <w:bottom w:val="single" w:sz="4" w:space="0" w:color="000000"/>
            </w:tcBorders>
            <w:shd w:val="clear" w:color="auto" w:fill="DBE5F1"/>
          </w:tcPr>
          <w:p w:rsidR="002C474F" w:rsidRPr="004902A9" w:rsidRDefault="002C474F" w:rsidP="00A06028">
            <w:pPr>
              <w:snapToGrid w:val="0"/>
              <w:rPr>
                <w:rFonts w:cs="Times New Roman"/>
              </w:rPr>
            </w:pP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2821" w:type="dxa"/>
            <w:gridSpan w:val="2"/>
            <w:tcBorders>
              <w:top w:val="single" w:sz="4" w:space="0" w:color="000000"/>
              <w:left w:val="single" w:sz="4" w:space="0" w:color="000000"/>
              <w:bottom w:val="single" w:sz="4" w:space="0" w:color="000000"/>
            </w:tcBorders>
            <w:shd w:val="clear" w:color="auto" w:fill="auto"/>
          </w:tcPr>
          <w:p w:rsidR="002C474F" w:rsidRPr="004902A9" w:rsidRDefault="002C474F" w:rsidP="00A06028">
            <w:r>
              <w:rPr>
                <w:noProof/>
                <w:lang w:eastAsia="pl-PL" w:bidi="ar-SA"/>
              </w:rPr>
              <mc:AlternateContent>
                <mc:Choice Requires="wps">
                  <w:drawing>
                    <wp:anchor distT="0" distB="0" distL="114300" distR="114300" simplePos="0" relativeHeight="251666432" behindDoc="0" locked="0" layoutInCell="1" allowOverlap="1">
                      <wp:simplePos x="0" y="0"/>
                      <wp:positionH relativeFrom="page">
                        <wp:posOffset>290830</wp:posOffset>
                      </wp:positionH>
                      <wp:positionV relativeFrom="paragraph">
                        <wp:posOffset>17780</wp:posOffset>
                      </wp:positionV>
                      <wp:extent cx="131445" cy="131445"/>
                      <wp:effectExtent l="0" t="0" r="20955" b="2095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763F17" id="Prostokąt 4" o:spid="_x0000_s1026" style="position:absolute;margin-left:22.9pt;margin-top:1.4pt;width:10.35pt;height:10.35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nqmvgIAAIY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" fillcolor="#729fcf" strokecolor="#3465af" strokeweight=".26mm">
                      <v:stroke joinstyle="round" endcap="square"/>
                      <w10:wrap anchorx="page"/>
                    </v:rect>
                  </w:pict>
                </mc:Fallback>
              </mc:AlternateContent>
            </w:r>
            <w:r>
              <w:rPr>
                <w:noProof/>
                <w:lang w:eastAsia="pl-PL" w:bidi="ar-SA"/>
              </w:rPr>
              <mc:AlternateContent>
                <mc:Choice Requires="wps">
                  <w:drawing>
                    <wp:anchor distT="0" distB="0" distL="114300" distR="114300" simplePos="0" relativeHeight="251667456" behindDoc="0" locked="0" layoutInCell="1" allowOverlap="1">
                      <wp:simplePos x="0" y="0"/>
                      <wp:positionH relativeFrom="page">
                        <wp:posOffset>1106170</wp:posOffset>
                      </wp:positionH>
                      <wp:positionV relativeFrom="paragraph">
                        <wp:posOffset>17780</wp:posOffset>
                      </wp:positionV>
                      <wp:extent cx="131445" cy="131445"/>
                      <wp:effectExtent l="0" t="0" r="20955" b="2095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D9D033" id="Prostokąt 3" o:spid="_x0000_s1026" style="position:absolute;margin-left:87.1pt;margin-top:1.4pt;width:10.35pt;height:10.35pt;z-index:25166745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2JvgIAAIY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" fillcolor="#729fcf" strokecolor="#3465af" strokeweight=".26mm">
                      <v:stroke joinstyle="round" endcap="square"/>
                      <w10:wrap anchorx="page"/>
                    </v:rect>
                  </w:pict>
                </mc:Fallback>
              </mc:AlternateContent>
            </w:r>
            <w:r w:rsidRPr="004902A9">
              <w:rPr>
                <w:rFonts w:cs="Times New Roman"/>
              </w:rPr>
              <w:t>12.         TAK            NIE</w:t>
            </w:r>
          </w:p>
        </w:tc>
        <w:tc>
          <w:tcPr>
            <w:tcW w:w="6677" w:type="dxa"/>
            <w:gridSpan w:val="18"/>
            <w:tcBorders>
              <w:top w:val="single" w:sz="4" w:space="0" w:color="000000"/>
              <w:left w:val="single" w:sz="4" w:space="0" w:color="000000"/>
              <w:bottom w:val="single" w:sz="4" w:space="0" w:color="000000"/>
            </w:tcBorders>
            <w:shd w:val="clear" w:color="auto" w:fill="auto"/>
          </w:tcPr>
          <w:p w:rsidR="002C474F" w:rsidRPr="004902A9" w:rsidRDefault="002C474F" w:rsidP="00A06028">
            <w:pPr>
              <w:jc w:val="both"/>
            </w:pPr>
            <w:r w:rsidRPr="004902A9">
              <w:rPr>
                <w:rFonts w:cs="Times New Roman"/>
                <w:color w:val="000000"/>
              </w:rPr>
              <w:t>Rodzice kandydata odprowadzają podatek dochodowy w Gminie Oświęcim</w:t>
            </w:r>
            <w:r w:rsidRPr="004902A9">
              <w:rPr>
                <w:rFonts w:cs="Times New Roman"/>
                <w:vertAlign w:val="superscript"/>
              </w:rPr>
              <w:t>12)</w:t>
            </w:r>
          </w:p>
        </w:tc>
        <w:tc>
          <w:tcPr>
            <w:tcW w:w="983" w:type="dxa"/>
            <w:gridSpan w:val="4"/>
            <w:tcBorders>
              <w:top w:val="single" w:sz="4" w:space="0" w:color="000000"/>
              <w:left w:val="single" w:sz="4" w:space="0" w:color="000000"/>
              <w:bottom w:val="single" w:sz="4" w:space="0" w:color="000000"/>
            </w:tcBorders>
            <w:shd w:val="clear" w:color="auto" w:fill="DBE5F1"/>
          </w:tcPr>
          <w:p w:rsidR="002C474F" w:rsidRPr="004902A9" w:rsidRDefault="002C474F" w:rsidP="00A06028">
            <w:pPr>
              <w:snapToGrid w:val="0"/>
              <w:rPr>
                <w:rFonts w:cs="Times New Roman"/>
              </w:rPr>
            </w:pP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2821" w:type="dxa"/>
            <w:gridSpan w:val="2"/>
            <w:tcBorders>
              <w:top w:val="single" w:sz="4" w:space="0" w:color="000000"/>
              <w:left w:val="single" w:sz="4" w:space="0" w:color="000000"/>
              <w:bottom w:val="single" w:sz="4" w:space="0" w:color="000000"/>
            </w:tcBorders>
            <w:shd w:val="clear" w:color="auto" w:fill="auto"/>
          </w:tcPr>
          <w:p w:rsidR="002C474F" w:rsidRPr="004902A9" w:rsidRDefault="002C474F" w:rsidP="00A06028">
            <w:r>
              <w:rPr>
                <w:noProof/>
                <w:lang w:eastAsia="pl-PL" w:bidi="ar-SA"/>
              </w:rPr>
              <mc:AlternateContent>
                <mc:Choice Requires="wps">
                  <w:drawing>
                    <wp:anchor distT="0" distB="0" distL="114300" distR="114300" simplePos="0" relativeHeight="251659264" behindDoc="0" locked="0" layoutInCell="1" allowOverlap="1">
                      <wp:simplePos x="0" y="0"/>
                      <wp:positionH relativeFrom="page">
                        <wp:posOffset>300355</wp:posOffset>
                      </wp:positionH>
                      <wp:positionV relativeFrom="paragraph">
                        <wp:posOffset>43180</wp:posOffset>
                      </wp:positionV>
                      <wp:extent cx="131445" cy="131445"/>
                      <wp:effectExtent l="0" t="0" r="20955" b="2095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B673C3" id="Prostokąt 2" o:spid="_x0000_s1026" style="position:absolute;margin-left:23.65pt;margin-top:3.4pt;width:10.35pt;height:10.3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" fillcolor="#729fcf" strokecolor="#3465af" strokeweight=".26mm">
                      <v:stroke joinstyle="round" endcap="square"/>
                      <w10:wrap anchorx="page"/>
                    </v:rect>
                  </w:pict>
                </mc:Fallback>
              </mc:AlternateContent>
            </w:r>
            <w:r>
              <w:rPr>
                <w:noProof/>
                <w:lang w:eastAsia="pl-PL" w:bidi="ar-SA"/>
              </w:rPr>
              <mc:AlternateContent>
                <mc:Choice Requires="wps">
                  <w:drawing>
                    <wp:anchor distT="0" distB="0" distL="114300" distR="114300" simplePos="0" relativeHeight="251668480" behindDoc="0" locked="0" layoutInCell="1" allowOverlap="1">
                      <wp:simplePos x="0" y="0"/>
                      <wp:positionH relativeFrom="page">
                        <wp:posOffset>1111885</wp:posOffset>
                      </wp:positionH>
                      <wp:positionV relativeFrom="paragraph">
                        <wp:posOffset>43180</wp:posOffset>
                      </wp:positionV>
                      <wp:extent cx="131445" cy="131445"/>
                      <wp:effectExtent l="0" t="0" r="20955" b="2095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729FCF"/>
                              </a:solidFill>
                              <a:ln w="9360" cap="sq">
                                <a:solidFill>
                                  <a:srgbClr val="3465A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3A9461" id="Prostokąt 1" o:spid="_x0000_s1026" style="position:absolute;margin-left:87.55pt;margin-top:3.4pt;width:10.35pt;height:10.35pt;z-index:25166848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" fillcolor="#729fcf" strokecolor="#3465af" strokeweight=".26mm">
                      <v:stroke joinstyle="round" endcap="square"/>
                      <w10:wrap anchorx="page"/>
                    </v:rect>
                  </w:pict>
                </mc:Fallback>
              </mc:AlternateContent>
            </w:r>
            <w:r w:rsidRPr="004902A9">
              <w:rPr>
                <w:rFonts w:cs="Times New Roman"/>
              </w:rPr>
              <w:t>13.         TAK            NIE</w:t>
            </w:r>
          </w:p>
        </w:tc>
        <w:tc>
          <w:tcPr>
            <w:tcW w:w="6677" w:type="dxa"/>
            <w:gridSpan w:val="18"/>
            <w:tcBorders>
              <w:top w:val="single" w:sz="4" w:space="0" w:color="000000"/>
              <w:left w:val="single" w:sz="4" w:space="0" w:color="000000"/>
              <w:bottom w:val="single" w:sz="4" w:space="0" w:color="000000"/>
            </w:tcBorders>
            <w:shd w:val="clear" w:color="auto" w:fill="auto"/>
          </w:tcPr>
          <w:p w:rsidR="002C474F" w:rsidRPr="004902A9" w:rsidRDefault="002C474F" w:rsidP="00A06028">
            <w:pPr>
              <w:jc w:val="both"/>
            </w:pPr>
            <w:r w:rsidRPr="004902A9">
              <w:rPr>
                <w:rFonts w:cs="Times New Roman"/>
              </w:rPr>
              <w:t>Kandydat wychowujący się w rodzinie objętej opieką kuratorską, pomocą społeczną lub ze wskazaniem o potrzebie edukacji przedszkolnej z Poradni Psychologiczno – Pedagogicznej</w:t>
            </w:r>
            <w:r w:rsidRPr="004902A9">
              <w:rPr>
                <w:rFonts w:cs="Times New Roman"/>
                <w:vertAlign w:val="superscript"/>
              </w:rPr>
              <w:t>13)</w:t>
            </w:r>
          </w:p>
        </w:tc>
        <w:tc>
          <w:tcPr>
            <w:tcW w:w="983" w:type="dxa"/>
            <w:gridSpan w:val="4"/>
            <w:tcBorders>
              <w:top w:val="single" w:sz="4" w:space="0" w:color="000000"/>
              <w:left w:val="single" w:sz="4" w:space="0" w:color="000000"/>
              <w:bottom w:val="single" w:sz="4" w:space="0" w:color="000000"/>
            </w:tcBorders>
            <w:shd w:val="clear" w:color="auto" w:fill="DBE5F1"/>
          </w:tcPr>
          <w:p w:rsidR="002C474F" w:rsidRPr="004902A9" w:rsidRDefault="002C474F" w:rsidP="00A06028">
            <w:pPr>
              <w:snapToGrid w:val="0"/>
              <w:rPr>
                <w:rFonts w:cs="Times New Roman"/>
              </w:rPr>
            </w:pP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9498" w:type="dxa"/>
            <w:gridSpan w:val="20"/>
            <w:tcBorders>
              <w:top w:val="single" w:sz="4" w:space="0" w:color="000000"/>
              <w:left w:val="single" w:sz="4" w:space="0" w:color="000000"/>
              <w:bottom w:val="single" w:sz="4" w:space="0" w:color="000000"/>
            </w:tcBorders>
            <w:shd w:val="clear" w:color="auto" w:fill="auto"/>
          </w:tcPr>
          <w:p w:rsidR="002C474F" w:rsidRPr="004902A9" w:rsidRDefault="002C474F" w:rsidP="00A06028">
            <w:pPr>
              <w:spacing w:before="120"/>
            </w:pPr>
            <w:r w:rsidRPr="004902A9">
              <w:rPr>
                <w:rFonts w:cs="Times New Roman"/>
              </w:rPr>
              <w:t>Do wniosku dołączam dokumenty potwierdzające kryterium wymienione  w pkt. …………………….</w:t>
            </w:r>
          </w:p>
        </w:tc>
        <w:tc>
          <w:tcPr>
            <w:tcW w:w="983" w:type="dxa"/>
            <w:gridSpan w:val="4"/>
            <w:tcBorders>
              <w:top w:val="single" w:sz="4" w:space="0" w:color="000000"/>
              <w:left w:val="single" w:sz="4" w:space="0" w:color="000000"/>
              <w:bottom w:val="single" w:sz="4" w:space="0" w:color="000000"/>
            </w:tcBorders>
            <w:shd w:val="clear" w:color="auto" w:fill="DBE5F1"/>
          </w:tcPr>
          <w:p w:rsidR="002C474F" w:rsidRPr="004902A9" w:rsidRDefault="002C474F" w:rsidP="00A06028">
            <w:pPr>
              <w:snapToGrid w:val="0"/>
              <w:rPr>
                <w:rFonts w:cs="Times New Roman"/>
              </w:rPr>
            </w:pP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10481" w:type="dxa"/>
            <w:gridSpan w:val="24"/>
            <w:tcBorders>
              <w:top w:val="single" w:sz="4" w:space="0" w:color="000000"/>
              <w:left w:val="single" w:sz="4" w:space="0" w:color="000000"/>
              <w:bottom w:val="single" w:sz="4" w:space="0" w:color="000000"/>
            </w:tcBorders>
            <w:shd w:val="clear" w:color="auto" w:fill="auto"/>
          </w:tcPr>
          <w:p w:rsidR="002C474F" w:rsidRPr="004902A9" w:rsidRDefault="002C474F" w:rsidP="00A06028">
            <w:pPr>
              <w:jc w:val="both"/>
            </w:pPr>
            <w:r w:rsidRPr="004902A9">
              <w:rPr>
                <w:rFonts w:eastAsia="Times New Roman" w:cs="Times New Roman"/>
              </w:rPr>
              <w:t>Dodatkowe informacje o dziecku uznane przez rodzica za istotne, dane o stanie zdrowia, stosowanej diecie i rozwoju psychofizycznym dziecka np.: wady rozwojowe, stałe choroby, alergie pokarmowe, diety pokarmowe, kalectwo, dodatkowe informacje o sytuacji rodzinnej dziecka mające wpływ na funkcjonowanie dziecka w przedszkolu:</w:t>
            </w:r>
          </w:p>
          <w:p w:rsidR="002C474F" w:rsidRPr="004902A9" w:rsidRDefault="002C474F" w:rsidP="00A06028">
            <w:pPr>
              <w:rPr>
                <w:rFonts w:cs="Times New Roman"/>
              </w:rPr>
            </w:pP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trHeight w:val="353"/>
        </w:trPr>
        <w:tc>
          <w:tcPr>
            <w:tcW w:w="8506" w:type="dxa"/>
            <w:gridSpan w:val="18"/>
            <w:tcBorders>
              <w:top w:val="single" w:sz="4" w:space="0" w:color="auto"/>
              <w:left w:val="single" w:sz="4" w:space="0" w:color="000000"/>
              <w:bottom w:val="single" w:sz="4" w:space="0" w:color="auto"/>
              <w:right w:val="single" w:sz="4" w:space="0" w:color="auto"/>
            </w:tcBorders>
            <w:shd w:val="clear" w:color="auto" w:fill="auto"/>
          </w:tcPr>
          <w:p w:rsidR="002C474F" w:rsidRPr="004902A9" w:rsidRDefault="002C474F" w:rsidP="00A06028">
            <w:r w:rsidRPr="004902A9">
              <w:rPr>
                <w:rFonts w:cs="Times New Roman"/>
              </w:rPr>
              <w:t>Dziecko posiada lub ubiega się o orzeczenie o potrzebie kształcenia specjalnego (podkreślić!)</w:t>
            </w:r>
          </w:p>
        </w:tc>
        <w:tc>
          <w:tcPr>
            <w:tcW w:w="1124" w:type="dxa"/>
            <w:gridSpan w:val="4"/>
            <w:tcBorders>
              <w:top w:val="single" w:sz="4" w:space="0" w:color="000000"/>
              <w:left w:val="single" w:sz="4" w:space="0" w:color="auto"/>
              <w:bottom w:val="single" w:sz="4" w:space="0" w:color="000000"/>
            </w:tcBorders>
            <w:shd w:val="clear" w:color="auto" w:fill="auto"/>
          </w:tcPr>
          <w:p w:rsidR="002C474F" w:rsidRPr="004902A9" w:rsidRDefault="002C474F" w:rsidP="00A06028">
            <w:pPr>
              <w:jc w:val="center"/>
            </w:pPr>
            <w:r w:rsidRPr="004902A9">
              <w:rPr>
                <w:rFonts w:cs="Times New Roman"/>
              </w:rPr>
              <w:t>TAK</w:t>
            </w:r>
          </w:p>
        </w:tc>
        <w:tc>
          <w:tcPr>
            <w:tcW w:w="851" w:type="dxa"/>
            <w:gridSpan w:val="2"/>
            <w:tcBorders>
              <w:top w:val="single" w:sz="4" w:space="0" w:color="000000"/>
              <w:left w:val="single" w:sz="4" w:space="0" w:color="000000"/>
              <w:bottom w:val="single" w:sz="4" w:space="0" w:color="000000"/>
              <w:right w:val="single" w:sz="4" w:space="0" w:color="auto"/>
            </w:tcBorders>
            <w:shd w:val="clear" w:color="auto" w:fill="auto"/>
          </w:tcPr>
          <w:p w:rsidR="002C474F" w:rsidRPr="004902A9" w:rsidRDefault="002C474F" w:rsidP="00A06028">
            <w:pPr>
              <w:jc w:val="center"/>
            </w:pPr>
            <w:r w:rsidRPr="004902A9">
              <w:rPr>
                <w:rFonts w:cs="Times New Roman"/>
              </w:rPr>
              <w:t>NIE</w:t>
            </w:r>
          </w:p>
        </w:tc>
        <w:tc>
          <w:tcPr>
            <w:tcW w:w="703" w:type="dxa"/>
            <w:gridSpan w:val="2"/>
            <w:tcBorders>
              <w:left w:val="single" w:sz="4" w:space="0" w:color="auto"/>
            </w:tcBorders>
            <w:shd w:val="clear" w:color="auto" w:fill="auto"/>
          </w:tcPr>
          <w:p w:rsidR="002C474F" w:rsidRPr="004902A9" w:rsidRDefault="002C474F" w:rsidP="00A06028">
            <w:pPr>
              <w:snapToGrid w:val="0"/>
              <w:rPr>
                <w:rFonts w:cs="Times New Roman"/>
              </w:rPr>
            </w:pPr>
          </w:p>
        </w:tc>
      </w:tr>
      <w:tr w:rsidR="002C474F" w:rsidRPr="004902A9" w:rsidTr="00A06028">
        <w:tc>
          <w:tcPr>
            <w:tcW w:w="10481" w:type="dxa"/>
            <w:gridSpan w:val="24"/>
            <w:tcBorders>
              <w:top w:val="single" w:sz="4" w:space="0" w:color="000000"/>
              <w:left w:val="single" w:sz="4" w:space="0" w:color="000000"/>
              <w:bottom w:val="single" w:sz="4" w:space="0" w:color="000000"/>
            </w:tcBorders>
            <w:shd w:val="clear" w:color="auto" w:fill="DBE5F1"/>
          </w:tcPr>
          <w:p w:rsidR="002C474F" w:rsidRPr="004902A9" w:rsidRDefault="002C474F" w:rsidP="00A06028">
            <w:pPr>
              <w:spacing w:before="120" w:after="120"/>
              <w:ind w:left="360"/>
            </w:pPr>
            <w:r w:rsidRPr="004902A9">
              <w:rPr>
                <w:rFonts w:cs="Times New Roman"/>
                <w:b/>
              </w:rPr>
              <w:t xml:space="preserve">V   POBYT DZIECKA W PRZEDSZKOLU - </w:t>
            </w:r>
            <w:r w:rsidRPr="004902A9">
              <w:rPr>
                <w:rFonts w:cs="Times New Roman"/>
                <w:b/>
                <w:i/>
              </w:rPr>
              <w:t>Czas pobytu dziecka w przedszkolu obejmuje pełne godziny.</w:t>
            </w: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3667" w:type="dxa"/>
            <w:gridSpan w:val="6"/>
            <w:tcBorders>
              <w:top w:val="single" w:sz="4" w:space="0" w:color="000000"/>
              <w:left w:val="single" w:sz="4" w:space="0" w:color="000000"/>
              <w:bottom w:val="single" w:sz="4" w:space="0" w:color="000000"/>
            </w:tcBorders>
            <w:shd w:val="clear" w:color="auto" w:fill="auto"/>
          </w:tcPr>
          <w:p w:rsidR="002C474F" w:rsidRPr="004902A9" w:rsidRDefault="002C474F" w:rsidP="00A06028">
            <w:pPr>
              <w:widowControl/>
              <w:suppressAutoHyphens w:val="0"/>
              <w:rPr>
                <w:rFonts w:eastAsia="Calibri" w:cs="Times New Roman"/>
                <w:iCs/>
                <w:kern w:val="2"/>
                <w:lang w:val="en-US" w:bidi="en-US"/>
              </w:rPr>
            </w:pPr>
            <w:proofErr w:type="spellStart"/>
            <w:r w:rsidRPr="004902A9">
              <w:rPr>
                <w:rFonts w:eastAsia="Calibri" w:cs="Times New Roman"/>
                <w:iCs/>
                <w:kern w:val="2"/>
                <w:lang w:val="en-US" w:bidi="en-US"/>
              </w:rPr>
              <w:t>Planowany</w:t>
            </w:r>
            <w:proofErr w:type="spellEnd"/>
            <w:r w:rsidRPr="004902A9">
              <w:rPr>
                <w:rFonts w:eastAsia="Calibri" w:cs="Times New Roman"/>
                <w:iCs/>
                <w:kern w:val="2"/>
                <w:lang w:val="en-US" w:bidi="en-US"/>
              </w:rPr>
              <w:t xml:space="preserve">  </w:t>
            </w:r>
            <w:proofErr w:type="spellStart"/>
            <w:r w:rsidRPr="004902A9">
              <w:rPr>
                <w:rFonts w:eastAsia="Calibri" w:cs="Times New Roman"/>
                <w:iCs/>
                <w:kern w:val="2"/>
                <w:lang w:val="en-US" w:bidi="en-US"/>
              </w:rPr>
              <w:t>pobyt</w:t>
            </w:r>
            <w:proofErr w:type="spellEnd"/>
            <w:r w:rsidRPr="004902A9">
              <w:rPr>
                <w:rFonts w:eastAsia="Calibri" w:cs="Times New Roman"/>
                <w:iCs/>
                <w:kern w:val="2"/>
                <w:lang w:val="en-US" w:bidi="en-US"/>
              </w:rPr>
              <w:t xml:space="preserve"> </w:t>
            </w:r>
            <w:proofErr w:type="spellStart"/>
            <w:r w:rsidRPr="004902A9">
              <w:rPr>
                <w:rFonts w:eastAsia="Calibri" w:cs="Times New Roman"/>
                <w:iCs/>
                <w:kern w:val="2"/>
                <w:lang w:val="en-US" w:bidi="en-US"/>
              </w:rPr>
              <w:t>dziecka</w:t>
            </w:r>
            <w:proofErr w:type="spellEnd"/>
          </w:p>
          <w:p w:rsidR="002C474F" w:rsidRPr="004902A9" w:rsidRDefault="002C474F" w:rsidP="00A06028">
            <w:pPr>
              <w:widowControl/>
              <w:suppressAutoHyphens w:val="0"/>
              <w:rPr>
                <w:rFonts w:ascii="Calibri" w:eastAsia="Calibri" w:hAnsi="Calibri" w:cs="Times New Roman"/>
                <w:i/>
                <w:iCs/>
                <w:kern w:val="2"/>
                <w:sz w:val="20"/>
                <w:szCs w:val="20"/>
                <w:lang w:val="en-US" w:bidi="en-US"/>
              </w:rPr>
            </w:pPr>
            <w:r w:rsidRPr="004902A9">
              <w:rPr>
                <w:rFonts w:eastAsia="Times New Roman" w:cs="Times New Roman"/>
                <w:iCs/>
                <w:kern w:val="2"/>
                <w:lang w:val="en-US" w:bidi="en-US"/>
              </w:rPr>
              <w:t xml:space="preserve"> </w:t>
            </w:r>
            <w:r w:rsidRPr="004902A9">
              <w:rPr>
                <w:rFonts w:eastAsia="Calibri" w:cs="Times New Roman"/>
                <w:iCs/>
                <w:kern w:val="2"/>
                <w:lang w:val="en-US" w:bidi="en-US"/>
              </w:rPr>
              <w:t xml:space="preserve">w </w:t>
            </w:r>
            <w:proofErr w:type="spellStart"/>
            <w:r w:rsidRPr="004902A9">
              <w:rPr>
                <w:rFonts w:eastAsia="Calibri" w:cs="Times New Roman"/>
                <w:iCs/>
                <w:kern w:val="2"/>
                <w:lang w:val="en-US" w:bidi="en-US"/>
              </w:rPr>
              <w:t>przedszkolu</w:t>
            </w:r>
            <w:proofErr w:type="spellEnd"/>
            <w:r w:rsidRPr="004902A9">
              <w:rPr>
                <w:rFonts w:eastAsia="Calibri" w:cs="Times New Roman"/>
                <w:iCs/>
                <w:kern w:val="2"/>
                <w:lang w:val="en-US" w:bidi="en-US"/>
              </w:rPr>
              <w:t>:</w:t>
            </w:r>
            <w:r w:rsidRPr="004902A9">
              <w:rPr>
                <w:rFonts w:ascii="Calibri" w:eastAsia="Calibri" w:hAnsi="Calibri" w:cs="Times New Roman"/>
                <w:i/>
                <w:iCs/>
                <w:kern w:val="2"/>
                <w:sz w:val="20"/>
                <w:szCs w:val="20"/>
                <w:lang w:val="en-US" w:bidi="en-US"/>
              </w:rPr>
              <w:t xml:space="preserve"> </w:t>
            </w:r>
          </w:p>
        </w:tc>
        <w:tc>
          <w:tcPr>
            <w:tcW w:w="6814" w:type="dxa"/>
            <w:gridSpan w:val="18"/>
            <w:tcBorders>
              <w:top w:val="single" w:sz="4" w:space="0" w:color="000000"/>
              <w:left w:val="single" w:sz="4" w:space="0" w:color="000000"/>
              <w:bottom w:val="single" w:sz="4" w:space="0" w:color="000000"/>
            </w:tcBorders>
            <w:shd w:val="clear" w:color="auto" w:fill="auto"/>
          </w:tcPr>
          <w:p w:rsidR="002C474F" w:rsidRPr="004902A9" w:rsidRDefault="002C474F" w:rsidP="00A06028">
            <w:pPr>
              <w:spacing w:before="176" w:after="176"/>
              <w:jc w:val="center"/>
            </w:pPr>
            <w:r w:rsidRPr="004902A9">
              <w:rPr>
                <w:rFonts w:cs="Times New Roman"/>
              </w:rPr>
              <w:t>od godziny ……………………...…… do godziny …………………</w:t>
            </w: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10481" w:type="dxa"/>
            <w:gridSpan w:val="24"/>
            <w:tcBorders>
              <w:top w:val="single" w:sz="4" w:space="0" w:color="000000"/>
              <w:left w:val="single" w:sz="4" w:space="0" w:color="000000"/>
              <w:bottom w:val="single" w:sz="4" w:space="0" w:color="000000"/>
            </w:tcBorders>
            <w:shd w:val="clear" w:color="auto" w:fill="auto"/>
          </w:tcPr>
          <w:p w:rsidR="002C474F" w:rsidRPr="004902A9" w:rsidRDefault="002C474F" w:rsidP="00A06028">
            <w:pPr>
              <w:spacing w:before="120" w:after="120"/>
            </w:pPr>
            <w:r w:rsidRPr="004902A9">
              <w:rPr>
                <w:rFonts w:cs="Times New Roman"/>
              </w:rPr>
              <w:t>Dziecko będzie korzystało z posiłków:  (podkreślić!)</w:t>
            </w:r>
            <w:r w:rsidRPr="004902A9">
              <w:rPr>
                <w:rFonts w:cs="Times New Roman"/>
                <w:i/>
              </w:rPr>
              <w:t xml:space="preserve"> </w:t>
            </w:r>
          </w:p>
          <w:p w:rsidR="002C474F" w:rsidRPr="004902A9" w:rsidRDefault="002C474F" w:rsidP="00A06028">
            <w:pPr>
              <w:jc w:val="both"/>
            </w:pPr>
            <w:r w:rsidRPr="004902A9">
              <w:rPr>
                <w:rFonts w:eastAsia="Times New Roman" w:cs="Times New Roman"/>
              </w:rPr>
              <w:t xml:space="preserve">                                                                  </w:t>
            </w:r>
            <w:r w:rsidRPr="004902A9">
              <w:rPr>
                <w:rFonts w:cs="Times New Roman"/>
              </w:rPr>
              <w:t xml:space="preserve">śniadanie </w:t>
            </w:r>
            <w:r w:rsidRPr="004902A9">
              <w:rPr>
                <w:rFonts w:eastAsia="Times New Roman" w:cs="Times New Roman"/>
              </w:rPr>
              <w:t xml:space="preserve"> </w:t>
            </w:r>
            <w:r w:rsidRPr="004902A9">
              <w:rPr>
                <w:rFonts w:cs="Times New Roman"/>
              </w:rPr>
              <w:t xml:space="preserve">obiad  podwieczorek </w:t>
            </w: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trHeight w:val="488"/>
        </w:trPr>
        <w:tc>
          <w:tcPr>
            <w:tcW w:w="10481" w:type="dxa"/>
            <w:gridSpan w:val="24"/>
            <w:tcBorders>
              <w:top w:val="single" w:sz="4" w:space="0" w:color="000000"/>
              <w:left w:val="single" w:sz="4" w:space="0" w:color="000000"/>
              <w:bottom w:val="single" w:sz="4" w:space="0" w:color="000000"/>
            </w:tcBorders>
            <w:shd w:val="clear" w:color="auto" w:fill="DBE5F1"/>
          </w:tcPr>
          <w:p w:rsidR="002C474F" w:rsidRPr="004902A9" w:rsidRDefault="002C474F" w:rsidP="00A06028">
            <w:pPr>
              <w:spacing w:before="280" w:after="280" w:line="276" w:lineRule="auto"/>
              <w:ind w:left="360"/>
              <w:jc w:val="center"/>
            </w:pPr>
            <w:r w:rsidRPr="004902A9">
              <w:rPr>
                <w:rFonts w:cs="Times New Roman"/>
                <w:b/>
              </w:rPr>
              <w:lastRenderedPageBreak/>
              <w:t>VI    OŚWIADCZENIA DOTYCZĄCE TREŚCI WNIOSKU</w:t>
            </w: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c>
          <w:tcPr>
            <w:tcW w:w="10481" w:type="dxa"/>
            <w:gridSpan w:val="24"/>
            <w:tcBorders>
              <w:top w:val="single" w:sz="4" w:space="0" w:color="000000"/>
              <w:left w:val="single" w:sz="4" w:space="0" w:color="000000"/>
              <w:bottom w:val="single" w:sz="4" w:space="0" w:color="000000"/>
            </w:tcBorders>
            <w:shd w:val="clear" w:color="auto" w:fill="auto"/>
          </w:tcPr>
          <w:p w:rsidR="002C474F" w:rsidRPr="004902A9" w:rsidRDefault="002C474F" w:rsidP="00A06028">
            <w:pPr>
              <w:spacing w:before="280" w:after="280"/>
              <w:jc w:val="both"/>
            </w:pPr>
            <w:r w:rsidRPr="004902A9">
              <w:rPr>
                <w:rFonts w:eastAsia="Times New Roman" w:cs="Times New Roman"/>
                <w:b/>
              </w:rPr>
              <w:t>Zgodnie z art. 150 ust. 6 ustawy Prawo Oświatowe oświadczenia wymagane jako potwierdzające spełnianie przez kandydata kryteriów rekrutacyjnych w ramach pierwszego etapu – A.1 oraz A.6 składa się pod rygorem odpowiedzialności karnej za składanie fałszywych zeznań.</w:t>
            </w:r>
          </w:p>
          <w:p w:rsidR="002C474F" w:rsidRPr="004902A9" w:rsidRDefault="002C474F" w:rsidP="00A06028">
            <w:pPr>
              <w:spacing w:before="280" w:after="280"/>
              <w:jc w:val="both"/>
            </w:pPr>
            <w:r w:rsidRPr="004902A9">
              <w:rPr>
                <w:rFonts w:cs="Times New Roman"/>
              </w:rPr>
              <w:t>„Uprzedzeni o odpowiedzialności karnej z art. 233 kodeksu karnego oświadczamy, że podane w związku z art. 150 ust. 2 ustawy Prawo Oświatowe dane są zgodne ze stanem faktycznym i jesteśmy świadomi odpowiedzialności karnej za złożenie fałszywego oświadczenia.”</w:t>
            </w:r>
          </w:p>
          <w:p w:rsidR="002C474F" w:rsidRPr="004902A9" w:rsidRDefault="002C474F" w:rsidP="00A06028">
            <w:pPr>
              <w:rPr>
                <w:rFonts w:eastAsia="Times New Roman" w:cs="Times New Roman"/>
              </w:rPr>
            </w:pPr>
            <w:r w:rsidRPr="004902A9">
              <w:rPr>
                <w:rFonts w:eastAsia="Times New Roman" w:cs="Times New Roman"/>
              </w:rPr>
              <w:t xml:space="preserve">                         ……………………………                       </w:t>
            </w:r>
            <w:r w:rsidRPr="004902A9">
              <w:rPr>
                <w:rFonts w:cs="Times New Roman"/>
              </w:rPr>
              <w:t>…………………………………</w:t>
            </w:r>
            <w:r w:rsidRPr="004902A9">
              <w:rPr>
                <w:rFonts w:eastAsia="Times New Roman" w:cs="Times New Roman"/>
              </w:rPr>
              <w:t xml:space="preserve">                  </w:t>
            </w:r>
          </w:p>
          <w:p w:rsidR="002C474F" w:rsidRPr="004902A9" w:rsidRDefault="002C474F" w:rsidP="00A06028">
            <w:r w:rsidRPr="004902A9">
              <w:rPr>
                <w:rFonts w:eastAsia="Times New Roman" w:cs="Times New Roman"/>
              </w:rPr>
              <w:t xml:space="preserve">             </w:t>
            </w:r>
            <w:r w:rsidRPr="004902A9">
              <w:rPr>
                <w:rFonts w:cs="Times New Roman"/>
              </w:rPr>
              <w:t xml:space="preserve">                   (podpis ojca dziecka)                                  (podpis matki dziecka)</w:t>
            </w: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r w:rsidRPr="004902A9">
              <w:rPr>
                <w:rFonts w:cs="Times New Roman"/>
              </w:rPr>
              <w:t xml:space="preserve">  </w:t>
            </w:r>
          </w:p>
        </w:tc>
      </w:tr>
      <w:tr w:rsidR="002C474F" w:rsidRPr="004902A9" w:rsidTr="00A06028">
        <w:tc>
          <w:tcPr>
            <w:tcW w:w="10481" w:type="dxa"/>
            <w:gridSpan w:val="24"/>
            <w:tcBorders>
              <w:top w:val="single" w:sz="4" w:space="0" w:color="000000"/>
              <w:left w:val="single" w:sz="4" w:space="0" w:color="000000"/>
              <w:bottom w:val="single" w:sz="4" w:space="0" w:color="000000"/>
            </w:tcBorders>
            <w:shd w:val="clear" w:color="auto" w:fill="auto"/>
          </w:tcPr>
          <w:p w:rsidR="002C474F" w:rsidRPr="004902A9" w:rsidRDefault="002C474F" w:rsidP="00A06028">
            <w:r w:rsidRPr="004902A9">
              <w:rPr>
                <w:rFonts w:eastAsia="Times New Roman" w:cs="Times New Roman"/>
                <w:b/>
              </w:rPr>
              <w:t xml:space="preserve">Zobowiązujemy się do: </w:t>
            </w:r>
          </w:p>
          <w:p w:rsidR="002C474F" w:rsidRPr="004902A9" w:rsidRDefault="002C474F" w:rsidP="00A06028">
            <w:pPr>
              <w:widowControl/>
              <w:numPr>
                <w:ilvl w:val="0"/>
                <w:numId w:val="3"/>
              </w:numPr>
              <w:suppressAutoHyphens w:val="0"/>
              <w:spacing w:line="276" w:lineRule="auto"/>
            </w:pPr>
            <w:r w:rsidRPr="004902A9">
              <w:rPr>
                <w:rFonts w:eastAsia="Times New Roman" w:cs="Times New Roman"/>
              </w:rPr>
              <w:t xml:space="preserve">informowania dyrektora ZSP w </w:t>
            </w:r>
            <w:proofErr w:type="spellStart"/>
            <w:r w:rsidRPr="004902A9">
              <w:rPr>
                <w:rFonts w:eastAsia="Times New Roman" w:cs="Times New Roman"/>
              </w:rPr>
              <w:t>Harmężach</w:t>
            </w:r>
            <w:proofErr w:type="spellEnd"/>
            <w:r w:rsidRPr="004902A9">
              <w:rPr>
                <w:rFonts w:eastAsia="Times New Roman" w:cs="Times New Roman"/>
              </w:rPr>
              <w:t xml:space="preserve"> o każdorazowej zmianie powyższych danych;</w:t>
            </w:r>
          </w:p>
          <w:p w:rsidR="002C474F" w:rsidRPr="004902A9" w:rsidRDefault="002C474F" w:rsidP="00A06028">
            <w:pPr>
              <w:widowControl/>
              <w:numPr>
                <w:ilvl w:val="0"/>
                <w:numId w:val="3"/>
              </w:numPr>
              <w:suppressAutoHyphens w:val="0"/>
              <w:spacing w:line="276" w:lineRule="auto"/>
            </w:pPr>
            <w:r w:rsidRPr="004902A9">
              <w:rPr>
                <w:rFonts w:eastAsia="Times New Roman" w:cs="Times New Roman"/>
              </w:rPr>
              <w:t>uiszczania opłaty za pobyt dziecka w przedszkolu w ustalonych terminach;</w:t>
            </w:r>
          </w:p>
          <w:p w:rsidR="002C474F" w:rsidRPr="004902A9" w:rsidRDefault="002C474F" w:rsidP="00A06028">
            <w:pPr>
              <w:widowControl/>
              <w:numPr>
                <w:ilvl w:val="0"/>
                <w:numId w:val="3"/>
              </w:numPr>
              <w:tabs>
                <w:tab w:val="left" w:pos="0"/>
              </w:tabs>
              <w:suppressAutoHyphens w:val="0"/>
              <w:spacing w:line="276" w:lineRule="auto"/>
            </w:pPr>
            <w:r w:rsidRPr="004902A9">
              <w:rPr>
                <w:rFonts w:eastAsia="Times New Roman" w:cs="Times New Roman"/>
              </w:rPr>
              <w:t>przestrzegania postanowień statutu przedszkola;</w:t>
            </w:r>
          </w:p>
          <w:p w:rsidR="002C474F" w:rsidRPr="004902A9" w:rsidRDefault="002C474F" w:rsidP="00A06028">
            <w:pPr>
              <w:widowControl/>
              <w:numPr>
                <w:ilvl w:val="0"/>
                <w:numId w:val="3"/>
              </w:numPr>
              <w:tabs>
                <w:tab w:val="left" w:pos="0"/>
              </w:tabs>
              <w:suppressAutoHyphens w:val="0"/>
              <w:spacing w:line="276" w:lineRule="auto"/>
            </w:pPr>
            <w:r w:rsidRPr="004902A9">
              <w:rPr>
                <w:rFonts w:eastAsia="Times New Roman" w:cs="Times New Roman"/>
              </w:rPr>
              <w:t>przyprowadzania i odbierania dziecka z przedszkola osobiście lub przez inną osobę, upoważnioną do odbierania w zadeklarowanych godzinach;</w:t>
            </w:r>
          </w:p>
          <w:p w:rsidR="002C474F" w:rsidRPr="004902A9" w:rsidRDefault="002C474F" w:rsidP="00A06028">
            <w:pPr>
              <w:widowControl/>
              <w:numPr>
                <w:ilvl w:val="0"/>
                <w:numId w:val="3"/>
              </w:numPr>
              <w:tabs>
                <w:tab w:val="left" w:pos="0"/>
              </w:tabs>
              <w:suppressAutoHyphens w:val="0"/>
              <w:spacing w:line="276" w:lineRule="auto"/>
              <w:rPr>
                <w:u w:val="single"/>
              </w:rPr>
            </w:pPr>
            <w:r w:rsidRPr="004902A9">
              <w:rPr>
                <w:rFonts w:eastAsia="Times New Roman" w:cs="Times New Roman"/>
              </w:rPr>
              <w:t xml:space="preserve">przyprowadzania do przedszkola </w:t>
            </w:r>
            <w:r w:rsidRPr="004902A9">
              <w:rPr>
                <w:rFonts w:eastAsia="Times New Roman" w:cs="Times New Roman"/>
                <w:u w:val="single"/>
              </w:rPr>
              <w:t>tylko zdrowego dziecka.</w:t>
            </w:r>
          </w:p>
          <w:p w:rsidR="002C474F" w:rsidRPr="004902A9" w:rsidRDefault="002C474F" w:rsidP="00A06028">
            <w:pPr>
              <w:spacing w:line="360" w:lineRule="auto"/>
              <w:jc w:val="both"/>
            </w:pPr>
            <w:r w:rsidRPr="004902A9">
              <w:rPr>
                <w:rFonts w:cs="Times New Roman"/>
                <w:b/>
              </w:rPr>
              <w:t xml:space="preserve">Przyjmujemy do wiadomości że: </w:t>
            </w:r>
          </w:p>
          <w:p w:rsidR="002C474F" w:rsidRPr="004902A9" w:rsidRDefault="002C474F" w:rsidP="00A06028">
            <w:pPr>
              <w:widowControl/>
              <w:numPr>
                <w:ilvl w:val="0"/>
                <w:numId w:val="2"/>
              </w:numPr>
              <w:spacing w:line="100" w:lineRule="atLeast"/>
              <w:ind w:left="700" w:hanging="283"/>
              <w:rPr>
                <w:rFonts w:eastAsia="Times New Roman" w:cs="Times New Roman"/>
                <w:color w:val="00000A"/>
                <w:kern w:val="2"/>
                <w:sz w:val="22"/>
                <w:szCs w:val="22"/>
              </w:rPr>
            </w:pPr>
            <w:r w:rsidRPr="004902A9">
              <w:rPr>
                <w:rFonts w:eastAsia="Times New Roman" w:cs="Times New Roman"/>
                <w:color w:val="00000A"/>
                <w:kern w:val="2"/>
                <w:sz w:val="22"/>
                <w:szCs w:val="22"/>
              </w:rPr>
              <w:t xml:space="preserve">Administratorem danych osobowych jest Zespół Szkolno-Przedszkolny w </w:t>
            </w:r>
            <w:proofErr w:type="spellStart"/>
            <w:r w:rsidRPr="004902A9">
              <w:rPr>
                <w:rFonts w:eastAsia="Times New Roman" w:cs="Times New Roman"/>
                <w:color w:val="00000A"/>
                <w:kern w:val="2"/>
                <w:sz w:val="22"/>
                <w:szCs w:val="22"/>
              </w:rPr>
              <w:t>Harmężach</w:t>
            </w:r>
            <w:proofErr w:type="spellEnd"/>
            <w:r w:rsidRPr="004902A9">
              <w:rPr>
                <w:rFonts w:eastAsia="Times New Roman" w:cs="Times New Roman"/>
                <w:color w:val="00000A"/>
                <w:kern w:val="2"/>
                <w:sz w:val="22"/>
                <w:szCs w:val="22"/>
              </w:rPr>
              <w:t xml:space="preserve">, 32-600 Oświęcim,                ul. Borowskiego 30. Powyższe dane zbierane są w celu sprawnego przeprowadzenia rekrutacji do przedszkola oraz w przypadku pozytywnego wyniku rekrutacji w celu sprawnego realizowania zadań Przedszkola oraz zadań gminy będącej organem prowadzącym. Zostaliśmy pouczeni o prawie wglądu do danych, ich sprostowania, poprawiania, skargi do organu nadzorczego – Prezesa Urzędu Ochrony Danych Osobowych. </w:t>
            </w:r>
          </w:p>
          <w:p w:rsidR="002C474F" w:rsidRPr="004902A9" w:rsidRDefault="002C474F" w:rsidP="00A06028">
            <w:pPr>
              <w:widowControl/>
              <w:numPr>
                <w:ilvl w:val="0"/>
                <w:numId w:val="2"/>
              </w:numPr>
              <w:spacing w:line="100" w:lineRule="atLeast"/>
              <w:ind w:left="700" w:hanging="283"/>
              <w:rPr>
                <w:rFonts w:eastAsia="Times New Roman" w:cs="Times New Roman"/>
                <w:color w:val="00000A"/>
                <w:kern w:val="2"/>
                <w:sz w:val="22"/>
                <w:szCs w:val="22"/>
              </w:rPr>
            </w:pPr>
            <w:r w:rsidRPr="004902A9">
              <w:rPr>
                <w:rFonts w:eastAsia="Times New Roman" w:cs="Times New Roman"/>
                <w:color w:val="00000A"/>
                <w:kern w:val="2"/>
                <w:sz w:val="22"/>
                <w:szCs w:val="22"/>
              </w:rPr>
              <w:t>W przypadku nie zgłoszenia się dziecka do przedszkola w dniu 01.09.202</w:t>
            </w:r>
            <w:r w:rsidR="00D07773">
              <w:rPr>
                <w:rFonts w:eastAsia="Times New Roman" w:cs="Times New Roman"/>
                <w:color w:val="00000A"/>
                <w:kern w:val="2"/>
                <w:sz w:val="22"/>
                <w:szCs w:val="22"/>
              </w:rPr>
              <w:t>6</w:t>
            </w:r>
            <w:r w:rsidRPr="004902A9">
              <w:rPr>
                <w:rFonts w:eastAsia="Times New Roman" w:cs="Times New Roman"/>
                <w:color w:val="00000A"/>
                <w:kern w:val="2"/>
                <w:sz w:val="22"/>
                <w:szCs w:val="22"/>
              </w:rPr>
              <w:t xml:space="preserve"> r. i braku informacji o przyczynie nieobecności w ciągu 3 dni, dziecko zostaje wykreślone z listy przyjętych do przedszkola.</w:t>
            </w:r>
          </w:p>
          <w:p w:rsidR="002C474F" w:rsidRPr="004902A9" w:rsidRDefault="002C474F" w:rsidP="00A06028">
            <w:pPr>
              <w:widowControl/>
              <w:numPr>
                <w:ilvl w:val="0"/>
                <w:numId w:val="2"/>
              </w:numPr>
              <w:spacing w:line="100" w:lineRule="atLeast"/>
              <w:ind w:left="700" w:hanging="283"/>
              <w:rPr>
                <w:rFonts w:eastAsia="Times New Roman" w:cs="Times New Roman"/>
                <w:color w:val="00000A"/>
                <w:kern w:val="2"/>
                <w:sz w:val="22"/>
                <w:szCs w:val="22"/>
              </w:rPr>
            </w:pPr>
            <w:r w:rsidRPr="004902A9">
              <w:rPr>
                <w:rFonts w:eastAsia="Times New Roman" w:cs="Times New Roman"/>
                <w:color w:val="00000A"/>
                <w:kern w:val="2"/>
                <w:sz w:val="22"/>
                <w:szCs w:val="22"/>
              </w:rPr>
              <w:t xml:space="preserve">Zapoznaliśmy się z treścią pełnej klauzuli informacyjnej dotyczącej przetwarzania danych kandydatów  i ich rodziców/opiekunów prawnych. </w:t>
            </w:r>
          </w:p>
          <w:p w:rsidR="002C474F" w:rsidRPr="004902A9" w:rsidRDefault="002C474F" w:rsidP="00A06028">
            <w:pPr>
              <w:widowControl/>
              <w:numPr>
                <w:ilvl w:val="0"/>
                <w:numId w:val="2"/>
              </w:numPr>
              <w:spacing w:line="100" w:lineRule="atLeast"/>
              <w:ind w:left="700" w:hanging="283"/>
              <w:rPr>
                <w:rFonts w:eastAsia="Times New Roman" w:cs="Times New Roman"/>
                <w:color w:val="00000A"/>
                <w:kern w:val="2"/>
                <w:sz w:val="22"/>
                <w:szCs w:val="22"/>
              </w:rPr>
            </w:pPr>
            <w:r w:rsidRPr="004902A9">
              <w:rPr>
                <w:rFonts w:eastAsia="Times New Roman" w:cs="Times New Roman"/>
                <w:color w:val="00000A"/>
                <w:kern w:val="2"/>
                <w:sz w:val="22"/>
                <w:szCs w:val="22"/>
              </w:rPr>
              <w:t>Wyrażamy zgodę na przetwarzanie informacji dodatkowych podanych w deklaracji o dziecku w celu zapewnienia dziecku  odpowiedniej opieki, odżywiania oraz metod opiekuńczo-wychowawczych.</w:t>
            </w:r>
          </w:p>
          <w:p w:rsidR="002C474F" w:rsidRPr="004902A9" w:rsidRDefault="002C474F" w:rsidP="00A06028">
            <w:pPr>
              <w:widowControl/>
              <w:spacing w:line="100" w:lineRule="atLeast"/>
              <w:ind w:left="700"/>
              <w:rPr>
                <w:rFonts w:eastAsia="Times New Roman" w:cs="Times New Roman"/>
                <w:color w:val="00000A"/>
                <w:kern w:val="2"/>
              </w:rPr>
            </w:pPr>
          </w:p>
          <w:p w:rsidR="002C474F" w:rsidRPr="004902A9" w:rsidRDefault="002C474F" w:rsidP="00D07773">
            <w:pPr>
              <w:widowControl/>
              <w:spacing w:line="100" w:lineRule="atLeast"/>
              <w:ind w:left="720"/>
              <w:jc w:val="center"/>
              <w:rPr>
                <w:rFonts w:eastAsia="Times New Roman" w:cs="Times New Roman"/>
                <w:color w:val="00000A"/>
                <w:kern w:val="2"/>
              </w:rPr>
            </w:pPr>
            <w:r w:rsidRPr="004902A9">
              <w:rPr>
                <w:rFonts w:eastAsia="Times New Roman" w:cs="Times New Roman"/>
                <w:color w:val="00000A"/>
                <w:kern w:val="2"/>
              </w:rPr>
              <w:t>………………………                                ………………………</w:t>
            </w:r>
          </w:p>
          <w:p w:rsidR="002C474F" w:rsidRPr="004902A9" w:rsidRDefault="002C474F" w:rsidP="00D07773">
            <w:pPr>
              <w:widowControl/>
              <w:spacing w:line="100" w:lineRule="atLeast"/>
              <w:ind w:left="720"/>
              <w:jc w:val="center"/>
              <w:rPr>
                <w:rFonts w:ascii="Calibri" w:eastAsia="Times New Roman" w:hAnsi="Calibri" w:cs="Calibri"/>
                <w:color w:val="00000A"/>
                <w:kern w:val="2"/>
                <w:sz w:val="22"/>
                <w:szCs w:val="22"/>
              </w:rPr>
            </w:pPr>
            <w:r w:rsidRPr="004902A9">
              <w:rPr>
                <w:rFonts w:eastAsia="Times New Roman" w:cs="Times New Roman"/>
                <w:color w:val="00000A"/>
                <w:kern w:val="2"/>
                <w:sz w:val="22"/>
                <w:szCs w:val="22"/>
              </w:rPr>
              <w:t>(podpis ojca dziecka)                                        (podpis matki dziecka)</w:t>
            </w:r>
            <w:bookmarkStart w:id="0" w:name="_GoBack"/>
            <w:bookmarkEnd w:id="0"/>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rPr>
            </w:pPr>
          </w:p>
        </w:tc>
      </w:tr>
      <w:tr w:rsidR="002C474F" w:rsidRPr="004902A9" w:rsidTr="00A06028">
        <w:trPr>
          <w:trHeight w:val="301"/>
        </w:trPr>
        <w:tc>
          <w:tcPr>
            <w:tcW w:w="3920" w:type="dxa"/>
            <w:gridSpan w:val="7"/>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before="170" w:after="170" w:line="100" w:lineRule="atLeast"/>
            </w:pPr>
            <w:r w:rsidRPr="004902A9">
              <w:rPr>
                <w:rFonts w:cs="Times New Roman"/>
              </w:rPr>
              <w:t>Data wypełnienia wniosku:</w:t>
            </w:r>
          </w:p>
        </w:tc>
        <w:tc>
          <w:tcPr>
            <w:tcW w:w="6561" w:type="dxa"/>
            <w:gridSpan w:val="17"/>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70" w:after="170" w:line="100" w:lineRule="atLeast"/>
              <w:rPr>
                <w:rFonts w:cs="Times New Roman"/>
                <w:sz w:val="20"/>
                <w:szCs w:val="20"/>
              </w:rPr>
            </w:pP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sz w:val="20"/>
                <w:szCs w:val="20"/>
              </w:rPr>
            </w:pPr>
          </w:p>
        </w:tc>
      </w:tr>
      <w:tr w:rsidR="002C474F" w:rsidRPr="004902A9" w:rsidTr="00A06028">
        <w:tc>
          <w:tcPr>
            <w:tcW w:w="3920" w:type="dxa"/>
            <w:gridSpan w:val="7"/>
            <w:tcBorders>
              <w:top w:val="single" w:sz="4" w:space="0" w:color="000000"/>
              <w:left w:val="single" w:sz="4" w:space="0" w:color="000000"/>
              <w:bottom w:val="single" w:sz="4" w:space="0" w:color="000000"/>
            </w:tcBorders>
            <w:shd w:val="clear" w:color="auto" w:fill="E6E6FF"/>
          </w:tcPr>
          <w:p w:rsidR="002C474F" w:rsidRPr="004902A9" w:rsidRDefault="002C474F" w:rsidP="00A06028">
            <w:pPr>
              <w:spacing w:before="170" w:after="170" w:line="100" w:lineRule="atLeast"/>
            </w:pPr>
            <w:r w:rsidRPr="004902A9">
              <w:rPr>
                <w:rFonts w:cs="Times New Roman"/>
              </w:rPr>
              <w:t>Podpisy rodziców:</w:t>
            </w:r>
          </w:p>
        </w:tc>
        <w:tc>
          <w:tcPr>
            <w:tcW w:w="6561" w:type="dxa"/>
            <w:gridSpan w:val="17"/>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70" w:after="170" w:line="100" w:lineRule="atLeast"/>
              <w:rPr>
                <w:rFonts w:cs="Times New Roman"/>
              </w:rPr>
            </w:pP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sz w:val="20"/>
                <w:szCs w:val="20"/>
              </w:rPr>
            </w:pPr>
          </w:p>
        </w:tc>
      </w:tr>
      <w:tr w:rsidR="002C474F" w:rsidRPr="004902A9" w:rsidTr="00A06028">
        <w:tc>
          <w:tcPr>
            <w:tcW w:w="3920" w:type="dxa"/>
            <w:gridSpan w:val="7"/>
            <w:tcBorders>
              <w:top w:val="single" w:sz="4" w:space="0" w:color="000000"/>
              <w:left w:val="single" w:sz="4" w:space="0" w:color="000000"/>
              <w:bottom w:val="single" w:sz="4" w:space="0" w:color="000000"/>
            </w:tcBorders>
            <w:shd w:val="clear" w:color="auto" w:fill="E6E6FF"/>
          </w:tcPr>
          <w:p w:rsidR="002C474F" w:rsidRPr="004902A9" w:rsidRDefault="002C474F" w:rsidP="00A06028">
            <w:pPr>
              <w:tabs>
                <w:tab w:val="left" w:pos="1149"/>
              </w:tabs>
              <w:spacing w:before="170" w:after="170" w:line="100" w:lineRule="atLeast"/>
            </w:pPr>
            <w:r w:rsidRPr="004902A9">
              <w:rPr>
                <w:rFonts w:cs="Times New Roman"/>
              </w:rPr>
              <w:t>Data przyjęcia wniosku przez placówkę:</w:t>
            </w:r>
          </w:p>
        </w:tc>
        <w:tc>
          <w:tcPr>
            <w:tcW w:w="1720" w:type="dxa"/>
            <w:gridSpan w:val="4"/>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70" w:after="170" w:line="100" w:lineRule="atLeast"/>
              <w:rPr>
                <w:rFonts w:cs="Times New Roman"/>
              </w:rPr>
            </w:pPr>
          </w:p>
        </w:tc>
        <w:tc>
          <w:tcPr>
            <w:tcW w:w="2573" w:type="dxa"/>
            <w:gridSpan w:val="6"/>
            <w:tcBorders>
              <w:top w:val="single" w:sz="4" w:space="0" w:color="000000"/>
              <w:left w:val="single" w:sz="4" w:space="0" w:color="000000"/>
              <w:bottom w:val="single" w:sz="4" w:space="0" w:color="000000"/>
            </w:tcBorders>
            <w:shd w:val="clear" w:color="auto" w:fill="DBE5F1"/>
          </w:tcPr>
          <w:p w:rsidR="002C474F" w:rsidRPr="004902A9" w:rsidRDefault="002C474F" w:rsidP="00A06028">
            <w:pPr>
              <w:spacing w:before="170" w:after="170" w:line="100" w:lineRule="atLeast"/>
            </w:pPr>
            <w:r w:rsidRPr="004902A9">
              <w:rPr>
                <w:rFonts w:cs="Times New Roman"/>
              </w:rPr>
              <w:t xml:space="preserve">Podpis </w:t>
            </w:r>
            <w:r w:rsidRPr="004902A9">
              <w:rPr>
                <w:rFonts w:cs="Times New Roman"/>
                <w:shd w:val="clear" w:color="auto" w:fill="DBE5F1"/>
              </w:rPr>
              <w:t>pracownika przyjmującego wniosek:</w:t>
            </w:r>
          </w:p>
        </w:tc>
        <w:tc>
          <w:tcPr>
            <w:tcW w:w="2268" w:type="dxa"/>
            <w:gridSpan w:val="7"/>
            <w:tcBorders>
              <w:top w:val="single" w:sz="4" w:space="0" w:color="000000"/>
              <w:left w:val="single" w:sz="4" w:space="0" w:color="000000"/>
              <w:bottom w:val="single" w:sz="4" w:space="0" w:color="000000"/>
            </w:tcBorders>
            <w:shd w:val="clear" w:color="auto" w:fill="FFFFFF"/>
          </w:tcPr>
          <w:p w:rsidR="002C474F" w:rsidRPr="004902A9" w:rsidRDefault="002C474F" w:rsidP="00A06028">
            <w:pPr>
              <w:snapToGrid w:val="0"/>
              <w:spacing w:before="170" w:after="170" w:line="100" w:lineRule="atLeast"/>
              <w:rPr>
                <w:rFonts w:cs="Times New Roman"/>
              </w:rPr>
            </w:pPr>
          </w:p>
        </w:tc>
        <w:tc>
          <w:tcPr>
            <w:tcW w:w="703" w:type="dxa"/>
            <w:gridSpan w:val="2"/>
            <w:tcBorders>
              <w:left w:val="single" w:sz="4" w:space="0" w:color="000000"/>
            </w:tcBorders>
            <w:shd w:val="clear" w:color="auto" w:fill="auto"/>
          </w:tcPr>
          <w:p w:rsidR="002C474F" w:rsidRPr="004902A9" w:rsidRDefault="002C474F" w:rsidP="00A06028">
            <w:pPr>
              <w:snapToGrid w:val="0"/>
              <w:rPr>
                <w:rFonts w:cs="Times New Roman"/>
                <w:sz w:val="20"/>
                <w:szCs w:val="20"/>
              </w:rPr>
            </w:pPr>
          </w:p>
        </w:tc>
      </w:tr>
    </w:tbl>
    <w:p w:rsidR="002C474F" w:rsidRDefault="002C474F" w:rsidP="002C474F">
      <w:pPr>
        <w:jc w:val="both"/>
        <w:rPr>
          <w:rFonts w:cs="Times New Roman"/>
          <w:b/>
          <w:bCs/>
          <w:color w:val="FF3333"/>
        </w:rPr>
      </w:pPr>
    </w:p>
    <w:p w:rsidR="00D07773" w:rsidRDefault="00D07773" w:rsidP="002C474F">
      <w:pPr>
        <w:jc w:val="both"/>
        <w:rPr>
          <w:rFonts w:cs="Times New Roman"/>
          <w:b/>
          <w:bCs/>
          <w:color w:val="FF3333"/>
        </w:rPr>
      </w:pPr>
    </w:p>
    <w:p w:rsidR="00D07773" w:rsidRDefault="00D07773" w:rsidP="002C474F">
      <w:pPr>
        <w:jc w:val="both"/>
        <w:rPr>
          <w:rFonts w:cs="Times New Roman"/>
          <w:b/>
          <w:bCs/>
          <w:color w:val="FF3333"/>
        </w:rPr>
      </w:pPr>
    </w:p>
    <w:p w:rsidR="00D07773" w:rsidRDefault="00D07773" w:rsidP="002C474F">
      <w:pPr>
        <w:jc w:val="both"/>
        <w:rPr>
          <w:rFonts w:cs="Times New Roman"/>
          <w:b/>
          <w:bCs/>
          <w:color w:val="FF3333"/>
        </w:rPr>
      </w:pPr>
    </w:p>
    <w:p w:rsidR="00D07773" w:rsidRDefault="00D07773" w:rsidP="002C474F">
      <w:pPr>
        <w:jc w:val="both"/>
        <w:rPr>
          <w:rFonts w:cs="Times New Roman"/>
          <w:b/>
          <w:bCs/>
          <w:color w:val="FF3333"/>
        </w:rPr>
      </w:pPr>
    </w:p>
    <w:p w:rsidR="00D07773" w:rsidRDefault="00D07773" w:rsidP="002C474F">
      <w:pPr>
        <w:jc w:val="both"/>
        <w:rPr>
          <w:rFonts w:cs="Times New Roman"/>
          <w:b/>
          <w:bCs/>
          <w:color w:val="FF3333"/>
        </w:rPr>
      </w:pPr>
    </w:p>
    <w:p w:rsidR="00D07773" w:rsidRDefault="00D07773" w:rsidP="002C474F">
      <w:pPr>
        <w:jc w:val="both"/>
        <w:rPr>
          <w:rFonts w:cs="Times New Roman"/>
          <w:b/>
          <w:bCs/>
          <w:color w:val="FF3333"/>
        </w:rPr>
      </w:pPr>
    </w:p>
    <w:p w:rsidR="00D07773" w:rsidRDefault="00D07773" w:rsidP="002C474F">
      <w:pPr>
        <w:jc w:val="both"/>
        <w:rPr>
          <w:rFonts w:cs="Times New Roman"/>
          <w:b/>
          <w:bCs/>
          <w:color w:val="FF3333"/>
        </w:rPr>
      </w:pPr>
    </w:p>
    <w:p w:rsidR="00D07773" w:rsidRDefault="00D07773" w:rsidP="002C474F">
      <w:pPr>
        <w:jc w:val="both"/>
        <w:rPr>
          <w:rFonts w:cs="Times New Roman"/>
          <w:b/>
          <w:bCs/>
          <w:color w:val="FF3333"/>
        </w:rPr>
      </w:pPr>
    </w:p>
    <w:p w:rsidR="00D07773" w:rsidRDefault="00D07773" w:rsidP="002C474F">
      <w:pPr>
        <w:jc w:val="both"/>
        <w:rPr>
          <w:rFonts w:cs="Times New Roman"/>
          <w:b/>
          <w:bCs/>
          <w:color w:val="FF3333"/>
        </w:rPr>
      </w:pPr>
    </w:p>
    <w:p w:rsidR="00D07773" w:rsidRDefault="00D07773" w:rsidP="002C474F">
      <w:pPr>
        <w:jc w:val="both"/>
        <w:rPr>
          <w:rFonts w:cs="Times New Roman"/>
          <w:b/>
          <w:bCs/>
          <w:color w:val="FF3333"/>
        </w:rPr>
      </w:pPr>
    </w:p>
    <w:p w:rsidR="00D07773" w:rsidRDefault="00D07773" w:rsidP="002C474F">
      <w:pPr>
        <w:jc w:val="both"/>
        <w:rPr>
          <w:rFonts w:cs="Times New Roman"/>
          <w:b/>
          <w:bCs/>
          <w:color w:val="FF3333"/>
        </w:rPr>
      </w:pPr>
    </w:p>
    <w:p w:rsidR="00D07773" w:rsidRDefault="00D07773" w:rsidP="002C474F">
      <w:pPr>
        <w:jc w:val="both"/>
        <w:rPr>
          <w:rFonts w:cs="Times New Roman"/>
          <w:b/>
          <w:bCs/>
          <w:color w:val="FF3333"/>
        </w:rPr>
      </w:pPr>
    </w:p>
    <w:p w:rsidR="005F6440" w:rsidRPr="00082244" w:rsidRDefault="005F6440" w:rsidP="005F6440">
      <w:pPr>
        <w:jc w:val="center"/>
        <w:rPr>
          <w:lang w:eastAsia="hi-IN"/>
        </w:rPr>
      </w:pPr>
      <w:r w:rsidRPr="00082244">
        <w:rPr>
          <w:rFonts w:cs="Times New Roman"/>
          <w:b/>
          <w:lang w:eastAsia="hi-IN"/>
        </w:rPr>
        <w:lastRenderedPageBreak/>
        <w:t>Klauzula informacyjna dla rodziców/opiekunów – proces rekrutacji</w:t>
      </w:r>
    </w:p>
    <w:p w:rsidR="005F6440" w:rsidRPr="005F6440" w:rsidRDefault="005F6440" w:rsidP="005F6440">
      <w:pPr>
        <w:widowControl/>
        <w:spacing w:line="100" w:lineRule="atLeast"/>
        <w:rPr>
          <w:rFonts w:eastAsia="Times New Roman" w:cs="Times New Roman"/>
          <w:color w:val="00000A"/>
          <w:kern w:val="1"/>
          <w:sz w:val="22"/>
          <w:szCs w:val="22"/>
          <w:lang w:eastAsia="hi-IN"/>
        </w:rPr>
      </w:pPr>
      <w:r w:rsidRPr="005F6440">
        <w:rPr>
          <w:rFonts w:eastAsia="Times New Roman" w:cs="Times New Roman"/>
          <w:color w:val="00000A"/>
          <w:kern w:val="1"/>
          <w:sz w:val="22"/>
          <w:szCs w:val="22"/>
          <w:lang w:eastAsia="hi-IN"/>
        </w:rPr>
        <w:t xml:space="preserve">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 zwanego dalej RODO </w:t>
      </w:r>
      <w:r w:rsidR="00D07773">
        <w:rPr>
          <w:rFonts w:eastAsia="Times New Roman" w:cs="Times New Roman"/>
          <w:b/>
          <w:color w:val="00000A"/>
          <w:kern w:val="1"/>
          <w:sz w:val="22"/>
          <w:szCs w:val="22"/>
          <w:lang w:eastAsia="hi-IN"/>
        </w:rPr>
        <w:t>informujemy, że</w:t>
      </w:r>
      <w:r w:rsidRPr="005F6440">
        <w:rPr>
          <w:rFonts w:eastAsia="Times New Roman" w:cs="Times New Roman"/>
          <w:b/>
          <w:color w:val="00000A"/>
          <w:kern w:val="1"/>
          <w:sz w:val="22"/>
          <w:szCs w:val="22"/>
          <w:lang w:eastAsia="hi-IN"/>
        </w:rPr>
        <w:t>:</w:t>
      </w:r>
    </w:p>
    <w:p w:rsidR="005F6440" w:rsidRPr="005F6440" w:rsidRDefault="005F6440" w:rsidP="005F6440">
      <w:pPr>
        <w:widowControl/>
        <w:spacing w:line="100" w:lineRule="atLeast"/>
        <w:ind w:left="720"/>
        <w:rPr>
          <w:rFonts w:eastAsia="Times New Roman" w:cs="Times New Roman"/>
          <w:color w:val="00000A"/>
          <w:kern w:val="1"/>
          <w:sz w:val="22"/>
          <w:szCs w:val="22"/>
          <w:lang w:eastAsia="hi-IN"/>
        </w:rPr>
      </w:pPr>
    </w:p>
    <w:p w:rsidR="005F6440" w:rsidRPr="005F6440" w:rsidRDefault="005F6440" w:rsidP="005F6440">
      <w:pPr>
        <w:widowControl/>
        <w:spacing w:line="100" w:lineRule="atLeast"/>
        <w:ind w:left="284" w:hanging="284"/>
        <w:rPr>
          <w:rFonts w:eastAsia="Times New Roman" w:cs="Times New Roman"/>
          <w:color w:val="00000A"/>
          <w:kern w:val="1"/>
          <w:sz w:val="22"/>
          <w:szCs w:val="22"/>
          <w:lang w:eastAsia="hi-IN"/>
        </w:rPr>
      </w:pPr>
      <w:r w:rsidRPr="005F6440">
        <w:rPr>
          <w:rFonts w:eastAsia="Times New Roman" w:cs="Times New Roman"/>
          <w:color w:val="00000A"/>
          <w:kern w:val="1"/>
          <w:sz w:val="22"/>
          <w:szCs w:val="22"/>
          <w:lang w:eastAsia="hi-IN"/>
        </w:rPr>
        <w:t xml:space="preserve">1. Administratorem danych osobowych kandydatów i ich rodziców lub opiekunów jest Zespół Szkolno-Przedszkolny w </w:t>
      </w:r>
      <w:proofErr w:type="spellStart"/>
      <w:r w:rsidRPr="005F6440">
        <w:rPr>
          <w:rFonts w:eastAsia="Times New Roman" w:cs="Times New Roman"/>
          <w:color w:val="00000A"/>
          <w:kern w:val="1"/>
          <w:sz w:val="22"/>
          <w:szCs w:val="22"/>
          <w:lang w:eastAsia="hi-IN"/>
        </w:rPr>
        <w:t>Harmężach</w:t>
      </w:r>
      <w:proofErr w:type="spellEnd"/>
      <w:r w:rsidRPr="005F6440">
        <w:rPr>
          <w:rFonts w:eastAsia="Times New Roman" w:cs="Times New Roman"/>
          <w:color w:val="00000A"/>
          <w:kern w:val="1"/>
          <w:sz w:val="22"/>
          <w:szCs w:val="22"/>
          <w:lang w:eastAsia="hi-IN"/>
        </w:rPr>
        <w:t xml:space="preserve">, </w:t>
      </w:r>
      <w:proofErr w:type="spellStart"/>
      <w:r w:rsidRPr="005F6440">
        <w:rPr>
          <w:rFonts w:eastAsia="Times New Roman" w:cs="Times New Roman"/>
          <w:color w:val="00000A"/>
          <w:kern w:val="1"/>
          <w:sz w:val="22"/>
          <w:szCs w:val="22"/>
          <w:lang w:eastAsia="hi-IN"/>
        </w:rPr>
        <w:t>Harmęże</w:t>
      </w:r>
      <w:proofErr w:type="spellEnd"/>
      <w:r w:rsidRPr="005F6440">
        <w:rPr>
          <w:rFonts w:eastAsia="Times New Roman" w:cs="Times New Roman"/>
          <w:color w:val="00000A"/>
          <w:kern w:val="1"/>
          <w:sz w:val="22"/>
          <w:szCs w:val="22"/>
          <w:lang w:eastAsia="hi-IN"/>
        </w:rPr>
        <w:t xml:space="preserve"> ul. Borowskiego 30, tel. 33/8430955, sekretzsph@wp.pl</w:t>
      </w:r>
    </w:p>
    <w:p w:rsidR="005F6440" w:rsidRPr="005F6440" w:rsidRDefault="005F6440" w:rsidP="005F6440">
      <w:pPr>
        <w:widowControl/>
        <w:spacing w:line="100" w:lineRule="atLeast"/>
        <w:ind w:left="284" w:hanging="284"/>
        <w:rPr>
          <w:rFonts w:eastAsia="Times New Roman" w:cs="Times New Roman"/>
          <w:color w:val="00000A"/>
          <w:kern w:val="1"/>
          <w:sz w:val="22"/>
          <w:szCs w:val="22"/>
          <w:lang w:eastAsia="hi-IN"/>
        </w:rPr>
      </w:pPr>
      <w:r w:rsidRPr="005F6440">
        <w:rPr>
          <w:rFonts w:eastAsia="Times New Roman" w:cs="Times New Roman"/>
          <w:color w:val="00000A"/>
          <w:kern w:val="1"/>
          <w:sz w:val="22"/>
          <w:szCs w:val="22"/>
          <w:lang w:eastAsia="hi-IN"/>
        </w:rPr>
        <w:t>2. Z wyznaczonym inspektorem ochrony danych mogą skontaktować się Państwo w razie wszelkich pytań dotyczących ochrony danych pod adresem e-mail iod@kancelariapaliwoda.pl;</w:t>
      </w:r>
    </w:p>
    <w:p w:rsidR="005F6440" w:rsidRPr="005F6440" w:rsidRDefault="005F6440" w:rsidP="005F6440">
      <w:pPr>
        <w:widowControl/>
        <w:spacing w:line="100" w:lineRule="atLeast"/>
        <w:ind w:left="284" w:hanging="284"/>
        <w:rPr>
          <w:rFonts w:eastAsia="Times New Roman" w:cs="Times New Roman"/>
          <w:color w:val="00000A"/>
          <w:kern w:val="1"/>
          <w:sz w:val="22"/>
          <w:szCs w:val="22"/>
          <w:lang w:eastAsia="hi-IN"/>
        </w:rPr>
      </w:pPr>
      <w:r w:rsidRPr="005F6440">
        <w:rPr>
          <w:rFonts w:eastAsia="Times New Roman" w:cs="Times New Roman"/>
          <w:color w:val="00000A"/>
          <w:kern w:val="1"/>
          <w:sz w:val="22"/>
          <w:szCs w:val="22"/>
          <w:lang w:eastAsia="hi-IN"/>
        </w:rPr>
        <w:t>3. Dane osobowe kandydatów oraz rodziców lub opiekunów prawnych kandydatów będą przetwarzane w celu przeprowadzenia postępowania rekrutacyjnego na podstawie art. 6 ust. 1 lit. c oraz art. 9 ust. 2 lit. g RODO w związku z art. 131 w zw. z art. 150 ustawy z dnia 14 grudnia 2016 r. Praw</w:t>
      </w:r>
      <w:r w:rsidR="00D07773">
        <w:rPr>
          <w:rFonts w:eastAsia="Times New Roman" w:cs="Times New Roman"/>
          <w:color w:val="00000A"/>
          <w:kern w:val="1"/>
          <w:sz w:val="22"/>
          <w:szCs w:val="22"/>
          <w:lang w:eastAsia="hi-IN"/>
        </w:rPr>
        <w:t xml:space="preserve">o oświatowe (Dz. U. z 2025 poz.1187 z </w:t>
      </w:r>
      <w:proofErr w:type="spellStart"/>
      <w:r w:rsidR="00D07773">
        <w:rPr>
          <w:rFonts w:eastAsia="Times New Roman" w:cs="Times New Roman"/>
          <w:color w:val="00000A"/>
          <w:kern w:val="1"/>
          <w:sz w:val="22"/>
          <w:szCs w:val="22"/>
          <w:lang w:eastAsia="hi-IN"/>
        </w:rPr>
        <w:t>późn</w:t>
      </w:r>
      <w:proofErr w:type="spellEnd"/>
      <w:r w:rsidR="00D07773">
        <w:rPr>
          <w:rFonts w:eastAsia="Times New Roman" w:cs="Times New Roman"/>
          <w:color w:val="00000A"/>
          <w:kern w:val="1"/>
          <w:sz w:val="22"/>
          <w:szCs w:val="22"/>
          <w:lang w:eastAsia="hi-IN"/>
        </w:rPr>
        <w:t>. zm.) oraz w zw. z Uchwałą nr</w:t>
      </w:r>
      <w:r w:rsidR="00D07773" w:rsidRPr="00D07773">
        <w:rPr>
          <w:rFonts w:eastAsia="Times New Roman" w:cs="Times New Roman"/>
          <w:color w:val="00000A"/>
          <w:kern w:val="1"/>
          <w:sz w:val="22"/>
          <w:szCs w:val="22"/>
          <w:lang w:eastAsia="hi-IN"/>
        </w:rPr>
        <w:t xml:space="preserve"> XXXI/333/17 Rady Gminy Oświęcim w sprawie: określenia kryteriów dla postępowania rekrutacyjnego do szkół podstawowych prowadzonych przez Gminę Oświęcim oraz określenia dokumentów niezbędnych do potwierdzenia tych kryteriów, które określają treść wniosku o przyjęcie do szkoły i jego załączników, kryteria rekrutacyjne i sposób ich określenia przez organ prowadzący i zasady przechowywania dokumentacji postępowania rekrutacyjnego. W pozostałym zakresie ewentualne dodatkowe nieobowiązkowe dane osobowe przetwarzane będą w oparciu o art. 6 ust. 1 lit a oraz art. 9 ust. 2 lit. a RODO – dobrowolna zgoda</w:t>
      </w:r>
    </w:p>
    <w:p w:rsidR="005F6440" w:rsidRPr="005F6440" w:rsidRDefault="005F6440" w:rsidP="005F6440">
      <w:pPr>
        <w:widowControl/>
        <w:spacing w:line="100" w:lineRule="atLeast"/>
        <w:ind w:left="284" w:hanging="284"/>
        <w:rPr>
          <w:rFonts w:eastAsia="Times New Roman" w:cs="Times New Roman"/>
          <w:color w:val="00000A"/>
          <w:kern w:val="1"/>
          <w:sz w:val="22"/>
          <w:szCs w:val="22"/>
          <w:lang w:eastAsia="hi-IN"/>
        </w:rPr>
      </w:pPr>
      <w:r w:rsidRPr="005F6440">
        <w:rPr>
          <w:rFonts w:eastAsia="Times New Roman" w:cs="Times New Roman"/>
          <w:color w:val="00000A"/>
          <w:kern w:val="1"/>
          <w:sz w:val="22"/>
          <w:szCs w:val="22"/>
          <w:lang w:eastAsia="hi-IN"/>
        </w:rPr>
        <w:t xml:space="preserve">4. Odbiorcą danych osobowych zawartych we wniosku może być: Samorządowe Centrum Usług Wspólnych Gminy Oświęcim, uprawniony podmiot obsługi informatycznej czy prawnej na podstawie umowy powierzenia przetwarzania danych oraz organy administracji publicznej uprawnione do uzyskania takich informacji na podstawie przepisów prawa; </w:t>
      </w:r>
    </w:p>
    <w:p w:rsidR="005F6440" w:rsidRPr="005F6440" w:rsidRDefault="005F6440" w:rsidP="005F6440">
      <w:pPr>
        <w:widowControl/>
        <w:spacing w:line="100" w:lineRule="atLeast"/>
        <w:rPr>
          <w:rFonts w:eastAsia="Times New Roman" w:cs="Times New Roman"/>
          <w:color w:val="00000A"/>
          <w:kern w:val="1"/>
          <w:sz w:val="22"/>
          <w:szCs w:val="22"/>
          <w:lang w:eastAsia="hi-IN"/>
        </w:rPr>
      </w:pPr>
      <w:r w:rsidRPr="005F6440">
        <w:rPr>
          <w:rFonts w:eastAsia="Times New Roman" w:cs="Times New Roman"/>
          <w:color w:val="00000A"/>
          <w:kern w:val="1"/>
          <w:sz w:val="22"/>
          <w:szCs w:val="22"/>
          <w:lang w:eastAsia="hi-IN"/>
        </w:rPr>
        <w:t xml:space="preserve">5. Dane osobowe nie będą przekazywane do państwa trzeciego ani do organizacji międzynarodowej; </w:t>
      </w:r>
    </w:p>
    <w:p w:rsidR="005F6440" w:rsidRPr="005F6440" w:rsidRDefault="005F6440" w:rsidP="005F6440">
      <w:pPr>
        <w:widowControl/>
        <w:spacing w:line="100" w:lineRule="atLeast"/>
        <w:ind w:left="284" w:hanging="284"/>
        <w:rPr>
          <w:rFonts w:eastAsia="Times New Roman" w:cs="Times New Roman"/>
          <w:color w:val="00000A"/>
          <w:kern w:val="1"/>
          <w:sz w:val="22"/>
          <w:szCs w:val="22"/>
          <w:lang w:eastAsia="hi-IN"/>
        </w:rPr>
      </w:pPr>
      <w:r w:rsidRPr="005F6440">
        <w:rPr>
          <w:rFonts w:eastAsia="Times New Roman" w:cs="Times New Roman"/>
          <w:color w:val="00000A"/>
          <w:kern w:val="1"/>
          <w:sz w:val="22"/>
          <w:szCs w:val="22"/>
          <w:lang w:eastAsia="hi-IN"/>
        </w:rPr>
        <w:t xml:space="preserve">6. Dane będą przechowywane przez okres wskazany w art. 160 ustawy Prawo oświatowe, z którego wynika, że dane osobowe kandydatów zgromadzone w celach postępowania rekrutacyjnego oraz dokumentacja postępowania rekrutacyjnego są przechowywane nie dłużej niż do końca okresu, w którym uczeń korzysta z wychowania przedszkolnego w danym publicznym przedszkolu a dane osobowe kandydatów nieprzyjętych zgromadzone w celach postępowania rekrutacyjnego są przechowywane w publicznym przedszkolu, które przeprowadzało postępowanie rekrutacyjne, przez okres roku, chyba że na rozstrzygnięcie dyrektora przedszkola została wniesiona skarga do sądu administracyjnego i postępowanie nie zostało zakończone prawomocnym wyrokiem; </w:t>
      </w:r>
    </w:p>
    <w:p w:rsidR="005F6440" w:rsidRPr="005F6440" w:rsidRDefault="005F6440" w:rsidP="005F6440">
      <w:pPr>
        <w:widowControl/>
        <w:spacing w:line="100" w:lineRule="atLeast"/>
        <w:ind w:left="284" w:hanging="284"/>
        <w:rPr>
          <w:rFonts w:eastAsia="Times New Roman" w:cs="Times New Roman"/>
          <w:color w:val="00000A"/>
          <w:kern w:val="1"/>
          <w:sz w:val="22"/>
          <w:szCs w:val="22"/>
          <w:lang w:eastAsia="hi-IN"/>
        </w:rPr>
      </w:pPr>
      <w:r w:rsidRPr="005F6440">
        <w:rPr>
          <w:rFonts w:eastAsia="Times New Roman" w:cs="Times New Roman"/>
          <w:color w:val="00000A"/>
          <w:kern w:val="1"/>
          <w:sz w:val="22"/>
          <w:szCs w:val="22"/>
          <w:lang w:eastAsia="hi-IN"/>
        </w:rPr>
        <w:t xml:space="preserve">7. Prawnym opiekunom kandydata przysługuje prawo dostępu do danych osobowych dziecka (kandydata), żądania ich sprostowania, poprawiania lub usunięcia. Wniesienie żądania usunięcia danych jest równoznaczne z rezygnacją z udziału w procesie rekrutacji. Ponadto przysługuje im prawo do żądania ograniczenia przetwarzania w przypadkach określonych w art. 18 RODO; w ramach prowadzenia procesu rekrutacji dane nie są przetwarzane na postawie art. 6 ust. 1 lit. e) lub f) RODO, zatem prawo do wniesienia sprzeciwu na podstawie art. 21 RODO nie przysługuje. Podobnie ze względu na fakt, iż jedyną podstawą prawną przetwarzania danych w procesie naboru jest art. 6 ust. 1 lit. c) RODO nie przysługuje prawo do przenoszenia danych na podstawie art. 20 RODO; </w:t>
      </w:r>
    </w:p>
    <w:p w:rsidR="005F6440" w:rsidRPr="005F6440" w:rsidRDefault="005F6440" w:rsidP="005F6440">
      <w:pPr>
        <w:widowControl/>
        <w:spacing w:line="100" w:lineRule="atLeast"/>
        <w:ind w:left="284" w:hanging="284"/>
        <w:rPr>
          <w:rFonts w:eastAsia="Times New Roman" w:cs="Times New Roman"/>
          <w:color w:val="00000A"/>
          <w:kern w:val="1"/>
          <w:sz w:val="22"/>
          <w:szCs w:val="22"/>
          <w:lang w:eastAsia="hi-IN"/>
        </w:rPr>
      </w:pPr>
      <w:r w:rsidRPr="005F6440">
        <w:rPr>
          <w:rFonts w:eastAsia="Times New Roman" w:cs="Times New Roman"/>
          <w:color w:val="00000A"/>
          <w:kern w:val="1"/>
          <w:sz w:val="22"/>
          <w:szCs w:val="22"/>
          <w:lang w:eastAsia="hi-IN"/>
        </w:rPr>
        <w:t xml:space="preserve">8. W trakcie przetwarzania danych na potrzeby procesu rekrutacji nie dochodzi do zautomatyzowanego podejmowania decyzji ani do profilowania, a których mowa w art. 22 ust. 1 i 4 RODO; </w:t>
      </w:r>
    </w:p>
    <w:p w:rsidR="005F6440" w:rsidRPr="005F6440" w:rsidRDefault="005F6440" w:rsidP="005F6440">
      <w:pPr>
        <w:widowControl/>
        <w:spacing w:line="100" w:lineRule="atLeast"/>
        <w:ind w:left="284" w:hanging="284"/>
        <w:rPr>
          <w:rFonts w:eastAsia="Times New Roman" w:cs="Times New Roman"/>
          <w:color w:val="00000A"/>
          <w:kern w:val="1"/>
          <w:sz w:val="22"/>
          <w:szCs w:val="22"/>
          <w:lang w:eastAsia="hi-IN"/>
        </w:rPr>
      </w:pPr>
      <w:r w:rsidRPr="005F6440">
        <w:rPr>
          <w:rFonts w:eastAsia="Times New Roman" w:cs="Times New Roman"/>
          <w:color w:val="00000A"/>
          <w:kern w:val="1"/>
          <w:sz w:val="22"/>
          <w:szCs w:val="22"/>
          <w:lang w:eastAsia="hi-IN"/>
        </w:rPr>
        <w:t xml:space="preserve">9. Osobom których dane dotyczą, jeżeli twierdzą, że przetwarzanie danych w procesie rekrutacji narusza obowiązujące przepisy prawa, przysługuje prawo wniesienia skargi do organu nadzorczego – Prezesa Urzędu Ochrony Danych Osobowych ul. Stawki 2, 00-193 Warszawa; </w:t>
      </w:r>
    </w:p>
    <w:p w:rsidR="005F6440" w:rsidRPr="005F6440" w:rsidRDefault="005F6440" w:rsidP="005F6440">
      <w:pPr>
        <w:widowControl/>
        <w:spacing w:line="100" w:lineRule="atLeast"/>
        <w:ind w:left="284" w:hanging="284"/>
        <w:rPr>
          <w:rFonts w:eastAsia="Times New Roman" w:cs="Times New Roman"/>
          <w:color w:val="00000A"/>
          <w:kern w:val="1"/>
          <w:sz w:val="22"/>
          <w:szCs w:val="22"/>
          <w:lang w:eastAsia="hi-IN"/>
        </w:rPr>
      </w:pPr>
      <w:r w:rsidRPr="005F6440">
        <w:rPr>
          <w:rFonts w:eastAsia="Times New Roman" w:cs="Times New Roman"/>
          <w:color w:val="00000A"/>
          <w:kern w:val="1"/>
          <w:sz w:val="22"/>
          <w:szCs w:val="22"/>
          <w:lang w:eastAsia="hi-IN"/>
        </w:rPr>
        <w:t xml:space="preserve">10. Podanie danych zawartych w formularzach rekrutacyjnych i dołączonych dokumentach jest warunkiem umożliwiającym ubieganie się o przyjęcie do przedszkola lub umożliwiającym korzystanie z pierwszeństwa w przyjęciu na podstawie poszczególnych kryteriów naboru, co wynika w szczególności z przepisów wskazanych w pkt 3, co oznacza, że podanie danych zawartych we wniosku jest wymogiem ustawowym i jest konieczne dla uczestniczenia w procesie rekrutacji do przedszkoli natomiast podanie (w tym dołączenie stosownych dokumentów) danych potwierdzających spełnianie poszczególnych kryteriów pierwszeństwa w rekrutacji jest konieczne, aby móc korzystać z tych kryteriów. Niepodanie danych uniemożliwia udział w rekrutacji. Podanie informacji dodatkowych o dziecku przewidzianych w art. 155 ustawy Prawo Oświatowe jest dobrowolne i nie wpływa na rekrutację. </w:t>
      </w:r>
    </w:p>
    <w:p w:rsidR="00D07773" w:rsidRDefault="005F6440" w:rsidP="00D07773">
      <w:pPr>
        <w:widowControl/>
        <w:spacing w:line="100" w:lineRule="atLeast"/>
      </w:pPr>
      <w:r w:rsidRPr="005F6440">
        <w:rPr>
          <w:rFonts w:eastAsia="Times New Roman" w:cs="Times New Roman"/>
          <w:color w:val="00000A"/>
          <w:kern w:val="1"/>
          <w:sz w:val="22"/>
          <w:szCs w:val="22"/>
          <w:lang w:eastAsia="hi-IN"/>
        </w:rPr>
        <w:t xml:space="preserve">      </w:t>
      </w:r>
    </w:p>
    <w:p w:rsidR="00D07773" w:rsidRPr="004902A9" w:rsidRDefault="00D07773" w:rsidP="00D07773">
      <w:pPr>
        <w:widowControl/>
        <w:spacing w:line="100" w:lineRule="atLeast"/>
        <w:ind w:left="720"/>
        <w:rPr>
          <w:rFonts w:eastAsia="Times New Roman" w:cs="Times New Roman"/>
          <w:color w:val="00000A"/>
          <w:kern w:val="2"/>
        </w:rPr>
      </w:pPr>
      <w:r w:rsidRPr="004902A9">
        <w:rPr>
          <w:rFonts w:eastAsia="Times New Roman" w:cs="Times New Roman"/>
          <w:color w:val="00000A"/>
          <w:kern w:val="2"/>
        </w:rPr>
        <w:t>………………………                                ………………………</w:t>
      </w:r>
    </w:p>
    <w:p w:rsidR="005A76D8" w:rsidRDefault="00D07773" w:rsidP="00D07773">
      <w:r>
        <w:rPr>
          <w:rFonts w:eastAsia="Times New Roman" w:cs="Times New Roman"/>
          <w:color w:val="00000A"/>
          <w:kern w:val="2"/>
          <w:sz w:val="22"/>
          <w:szCs w:val="22"/>
        </w:rPr>
        <w:t xml:space="preserve">                </w:t>
      </w:r>
      <w:r w:rsidRPr="004902A9">
        <w:rPr>
          <w:rFonts w:eastAsia="Times New Roman" w:cs="Times New Roman"/>
          <w:color w:val="00000A"/>
          <w:kern w:val="2"/>
          <w:sz w:val="22"/>
          <w:szCs w:val="22"/>
        </w:rPr>
        <w:t>(podpis ojca dziecka)                                        (podpis matki dziecka)</w:t>
      </w:r>
    </w:p>
    <w:sectPr w:rsidR="005A76D8" w:rsidSect="00082244">
      <w:pgSz w:w="11906" w:h="16838"/>
      <w:pgMar w:top="28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2"/>
      <w:numFmt w:val="upperLetter"/>
      <w:lvlText w:val="%1."/>
      <w:lvlJc w:val="left"/>
      <w:pPr>
        <w:tabs>
          <w:tab w:val="num" w:pos="0"/>
        </w:tabs>
        <w:ind w:left="643" w:hanging="360"/>
      </w:pPr>
      <w:rPr>
        <w:rFonts w:ascii="Symbol" w:hAnsi="Symbol" w:cs="Symbol"/>
        <w:sz w:val="20"/>
      </w:rPr>
    </w:lvl>
  </w:abstractNum>
  <w:abstractNum w:abstractNumId="1" w15:restartNumberingAfterBreak="0">
    <w:nsid w:val="00000007"/>
    <w:multiLevelType w:val="singleLevel"/>
    <w:tmpl w:val="00000007"/>
    <w:name w:val="WW8Num7"/>
    <w:lvl w:ilvl="0">
      <w:start w:val="1"/>
      <w:numFmt w:val="decimal"/>
      <w:lvlText w:val="%1)"/>
      <w:lvlJc w:val="left"/>
      <w:pPr>
        <w:tabs>
          <w:tab w:val="num" w:pos="0"/>
        </w:tabs>
        <w:ind w:left="1080" w:hanging="360"/>
      </w:pPr>
      <w:rPr>
        <w:rFonts w:cs="Times New Roman"/>
      </w:rPr>
    </w:lvl>
  </w:abstractNum>
  <w:abstractNum w:abstractNumId="2" w15:restartNumberingAfterBreak="0">
    <w:nsid w:val="00000008"/>
    <w:multiLevelType w:val="singleLevel"/>
    <w:tmpl w:val="00000008"/>
    <w:name w:val="WW8Num8"/>
    <w:lvl w:ilvl="0">
      <w:start w:val="1"/>
      <w:numFmt w:val="decimal"/>
      <w:lvlText w:val="%1)"/>
      <w:lvlJc w:val="left"/>
      <w:pPr>
        <w:tabs>
          <w:tab w:val="num" w:pos="0"/>
        </w:tabs>
        <w:ind w:left="720" w:hanging="360"/>
      </w:pPr>
      <w:rPr>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74F"/>
    <w:rsid w:val="00082244"/>
    <w:rsid w:val="001F195D"/>
    <w:rsid w:val="002C474F"/>
    <w:rsid w:val="005A76D8"/>
    <w:rsid w:val="005F6440"/>
    <w:rsid w:val="00D077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64C2"/>
  <w15:docId w15:val="{23F2DCE1-E875-43E4-A3D9-DF9A8CAD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7773"/>
    <w:pPr>
      <w:widowControl w:val="0"/>
      <w:suppressAutoHyphens/>
      <w:spacing w:after="0" w:line="240" w:lineRule="auto"/>
    </w:pPr>
    <w:rPr>
      <w:rFonts w:ascii="Times New Roman" w:eastAsia="SimSun" w:hAnsi="Times New Roman" w:cs="Mangal"/>
      <w:sz w:val="24"/>
      <w:szCs w:val="24"/>
      <w:lang w:eastAsia="zh-CN"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82244"/>
    <w:rPr>
      <w:rFonts w:ascii="Tahoma" w:hAnsi="Tahoma"/>
      <w:sz w:val="16"/>
      <w:szCs w:val="14"/>
    </w:rPr>
  </w:style>
  <w:style w:type="character" w:customStyle="1" w:styleId="TekstdymkaZnak">
    <w:name w:val="Tekst dymka Znak"/>
    <w:basedOn w:val="Domylnaczcionkaakapitu"/>
    <w:link w:val="Tekstdymka"/>
    <w:uiPriority w:val="99"/>
    <w:semiHidden/>
    <w:rsid w:val="00082244"/>
    <w:rPr>
      <w:rFonts w:ascii="Tahoma" w:eastAsia="SimSun" w:hAnsi="Tahoma" w:cs="Mangal"/>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1677</Words>
  <Characters>10066</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Rycho Rych</dc:creator>
  <cp:lastModifiedBy>Bartek</cp:lastModifiedBy>
  <cp:revision>2</cp:revision>
  <cp:lastPrinted>2026-01-16T07:13:00Z</cp:lastPrinted>
  <dcterms:created xsi:type="dcterms:W3CDTF">2026-01-16T07:13:00Z</dcterms:created>
  <dcterms:modified xsi:type="dcterms:W3CDTF">2026-01-16T07:13:00Z</dcterms:modified>
</cp:coreProperties>
</file>