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CA0145" w14:textId="77777777" w:rsidR="00636A38" w:rsidRDefault="00636A38" w:rsidP="00872640">
      <w:pPr>
        <w:spacing w:after="0" w:line="240" w:lineRule="auto"/>
        <w:rPr>
          <w:rFonts w:eastAsia="Times New Roman"/>
          <w:b/>
          <w:bCs/>
          <w:color w:val="000000"/>
          <w:sz w:val="72"/>
          <w:szCs w:val="24"/>
          <w:lang w:eastAsia="pl-PL"/>
        </w:rPr>
      </w:pPr>
    </w:p>
    <w:p w14:paraId="4A9FA97B" w14:textId="77777777" w:rsidR="00636A38" w:rsidRDefault="00636A38" w:rsidP="00872640">
      <w:pPr>
        <w:spacing w:after="0" w:line="240" w:lineRule="auto"/>
        <w:jc w:val="center"/>
      </w:pPr>
      <w:r>
        <w:rPr>
          <w:rFonts w:eastAsia="Times New Roman"/>
          <w:b/>
          <w:bCs/>
          <w:color w:val="000000"/>
          <w:sz w:val="72"/>
          <w:szCs w:val="24"/>
          <w:lang w:eastAsia="pl-PL"/>
        </w:rPr>
        <w:t>STATUT</w:t>
      </w:r>
    </w:p>
    <w:p w14:paraId="6A359F6F" w14:textId="77777777" w:rsidR="00636A38" w:rsidRDefault="00636A38" w:rsidP="00872640">
      <w:pPr>
        <w:spacing w:after="0" w:line="240" w:lineRule="auto"/>
        <w:jc w:val="center"/>
      </w:pPr>
      <w:r>
        <w:rPr>
          <w:rFonts w:eastAsia="Times New Roman"/>
          <w:b/>
          <w:bCs/>
          <w:color w:val="000000"/>
          <w:sz w:val="52"/>
          <w:szCs w:val="24"/>
          <w:lang w:eastAsia="pl-PL"/>
        </w:rPr>
        <w:t>Szkoły Podstawowej</w:t>
      </w:r>
    </w:p>
    <w:p w14:paraId="263257AB" w14:textId="77777777" w:rsidR="00636A38" w:rsidRDefault="00636A38" w:rsidP="00872640">
      <w:pPr>
        <w:spacing w:after="0" w:line="240" w:lineRule="auto"/>
        <w:jc w:val="center"/>
      </w:pPr>
      <w:r>
        <w:rPr>
          <w:rFonts w:eastAsia="Times New Roman"/>
          <w:b/>
          <w:bCs/>
          <w:iCs/>
          <w:color w:val="000000"/>
          <w:sz w:val="52"/>
          <w:szCs w:val="24"/>
          <w:lang w:eastAsia="pl-PL"/>
        </w:rPr>
        <w:t>im.</w:t>
      </w:r>
      <w:r>
        <w:rPr>
          <w:rFonts w:eastAsia="Times New Roman"/>
          <w:b/>
          <w:bCs/>
          <w:i/>
          <w:iCs/>
          <w:color w:val="000000"/>
          <w:sz w:val="52"/>
          <w:szCs w:val="24"/>
          <w:lang w:eastAsia="pl-PL"/>
        </w:rPr>
        <w:t xml:space="preserve"> </w:t>
      </w:r>
      <w:r>
        <w:rPr>
          <w:rFonts w:eastAsia="Times New Roman"/>
          <w:b/>
          <w:bCs/>
          <w:iCs/>
          <w:color w:val="000000"/>
          <w:sz w:val="52"/>
          <w:szCs w:val="24"/>
          <w:lang w:eastAsia="pl-PL"/>
        </w:rPr>
        <w:t>św. Maksymiliana Marii Kolbe</w:t>
      </w:r>
    </w:p>
    <w:p w14:paraId="7459F5A3" w14:textId="77777777" w:rsidR="00636A38" w:rsidRDefault="00636A38" w:rsidP="00872640">
      <w:pPr>
        <w:spacing w:after="0" w:line="240" w:lineRule="auto"/>
        <w:ind w:left="-12"/>
        <w:jc w:val="center"/>
        <w:rPr>
          <w:rFonts w:eastAsia="Times New Roman"/>
          <w:b/>
          <w:bCs/>
          <w:color w:val="000000"/>
          <w:sz w:val="52"/>
          <w:szCs w:val="24"/>
          <w:lang w:eastAsia="pl-PL"/>
        </w:rPr>
      </w:pPr>
      <w:r>
        <w:rPr>
          <w:rFonts w:eastAsia="Times New Roman"/>
          <w:b/>
          <w:bCs/>
          <w:color w:val="000000"/>
          <w:sz w:val="52"/>
          <w:szCs w:val="24"/>
          <w:lang w:eastAsia="pl-PL"/>
        </w:rPr>
        <w:t>w Harmężach</w:t>
      </w:r>
    </w:p>
    <w:p w14:paraId="3A316919" w14:textId="77777777" w:rsidR="00F7113C" w:rsidRDefault="00F7113C" w:rsidP="00872640">
      <w:pPr>
        <w:spacing w:after="0" w:line="240" w:lineRule="auto"/>
        <w:ind w:left="-12"/>
        <w:jc w:val="center"/>
        <w:rPr>
          <w:rFonts w:eastAsia="Times New Roman"/>
          <w:b/>
          <w:bCs/>
          <w:color w:val="000000"/>
          <w:sz w:val="52"/>
          <w:szCs w:val="24"/>
          <w:lang w:eastAsia="pl-PL"/>
        </w:rPr>
      </w:pPr>
    </w:p>
    <w:p w14:paraId="1499B9BA" w14:textId="77777777" w:rsidR="00F7113C" w:rsidRDefault="00F7113C" w:rsidP="00872640">
      <w:pPr>
        <w:spacing w:after="0" w:line="240" w:lineRule="auto"/>
        <w:ind w:left="-12"/>
        <w:jc w:val="center"/>
        <w:rPr>
          <w:rFonts w:eastAsia="Times New Roman"/>
          <w:b/>
          <w:bCs/>
          <w:color w:val="000000"/>
          <w:sz w:val="52"/>
          <w:szCs w:val="24"/>
          <w:lang w:eastAsia="pl-PL"/>
        </w:rPr>
      </w:pPr>
    </w:p>
    <w:p w14:paraId="6876DFA5" w14:textId="77777777" w:rsidR="00F7113C" w:rsidRDefault="00F7113C" w:rsidP="00872640">
      <w:pPr>
        <w:spacing w:after="0" w:line="240" w:lineRule="auto"/>
        <w:ind w:left="-12"/>
        <w:jc w:val="center"/>
        <w:rPr>
          <w:rFonts w:eastAsia="Times New Roman"/>
          <w:b/>
          <w:bCs/>
          <w:color w:val="000000"/>
          <w:sz w:val="52"/>
          <w:szCs w:val="24"/>
          <w:lang w:eastAsia="pl-PL"/>
        </w:rPr>
      </w:pPr>
    </w:p>
    <w:p w14:paraId="336EBD4B" w14:textId="77777777" w:rsidR="00F7113C" w:rsidRDefault="00F7113C" w:rsidP="00872640">
      <w:pPr>
        <w:spacing w:after="0" w:line="240" w:lineRule="auto"/>
        <w:ind w:left="-12"/>
        <w:jc w:val="center"/>
        <w:rPr>
          <w:rFonts w:eastAsia="Times New Roman"/>
          <w:b/>
          <w:bCs/>
          <w:color w:val="000000"/>
          <w:sz w:val="52"/>
          <w:szCs w:val="24"/>
          <w:lang w:eastAsia="pl-PL"/>
        </w:rPr>
      </w:pPr>
    </w:p>
    <w:p w14:paraId="2D9333B5" w14:textId="2C2B4F56" w:rsidR="00F7113C" w:rsidRDefault="00F7113C" w:rsidP="00872640">
      <w:pPr>
        <w:spacing w:after="0" w:line="240" w:lineRule="auto"/>
        <w:ind w:left="-12"/>
        <w:rPr>
          <w:rFonts w:eastAsia="Times New Roman"/>
          <w:b/>
          <w:bCs/>
          <w:color w:val="000000"/>
          <w:sz w:val="52"/>
          <w:szCs w:val="24"/>
          <w:lang w:eastAsia="pl-PL"/>
        </w:rPr>
      </w:pPr>
    </w:p>
    <w:p w14:paraId="68384BA4" w14:textId="77777777" w:rsidR="00F7113C" w:rsidRDefault="00F7113C" w:rsidP="00872640">
      <w:pPr>
        <w:spacing w:after="0" w:line="240" w:lineRule="auto"/>
        <w:ind w:left="-12"/>
        <w:jc w:val="center"/>
        <w:rPr>
          <w:rFonts w:eastAsia="Times New Roman"/>
          <w:bCs/>
          <w:color w:val="000000"/>
          <w:sz w:val="28"/>
          <w:szCs w:val="24"/>
          <w:lang w:eastAsia="pl-PL"/>
        </w:rPr>
      </w:pPr>
    </w:p>
    <w:p w14:paraId="3CD6062F" w14:textId="39FB486E" w:rsidR="002F4D01" w:rsidRDefault="002F4D01" w:rsidP="00872640">
      <w:pPr>
        <w:spacing w:after="0" w:line="240" w:lineRule="auto"/>
        <w:rPr>
          <w:rFonts w:eastAsia="Times New Roman"/>
          <w:bCs/>
          <w:color w:val="000000"/>
          <w:sz w:val="28"/>
          <w:szCs w:val="24"/>
          <w:lang w:eastAsia="pl-PL"/>
        </w:rPr>
      </w:pPr>
    </w:p>
    <w:p w14:paraId="739F458C" w14:textId="77777777" w:rsidR="00E85E03" w:rsidRDefault="00E85E03" w:rsidP="00872640">
      <w:pPr>
        <w:spacing w:after="0" w:line="240" w:lineRule="auto"/>
        <w:rPr>
          <w:rFonts w:eastAsia="Times New Roman"/>
          <w:bCs/>
          <w:color w:val="000000"/>
          <w:sz w:val="28"/>
          <w:szCs w:val="24"/>
          <w:lang w:eastAsia="pl-PL"/>
        </w:rPr>
      </w:pPr>
    </w:p>
    <w:p w14:paraId="7AB77C33" w14:textId="6FB9B2C4" w:rsidR="003B7B3D" w:rsidRDefault="003B7B3D" w:rsidP="00872640">
      <w:pPr>
        <w:spacing w:before="120" w:after="0" w:line="240" w:lineRule="auto"/>
        <w:rPr>
          <w:rFonts w:eastAsia="Times New Roman"/>
          <w:b/>
          <w:color w:val="000000"/>
          <w:szCs w:val="24"/>
          <w:lang w:eastAsia="pl-PL"/>
        </w:rPr>
      </w:pPr>
    </w:p>
    <w:p w14:paraId="420C019D" w14:textId="77777777" w:rsidR="00A81E24" w:rsidRDefault="00A81E24" w:rsidP="00872640">
      <w:pPr>
        <w:spacing w:before="120" w:after="0" w:line="240" w:lineRule="auto"/>
        <w:rPr>
          <w:rFonts w:eastAsia="Times New Roman"/>
          <w:b/>
          <w:color w:val="000000"/>
          <w:szCs w:val="24"/>
          <w:lang w:eastAsia="pl-PL"/>
        </w:rPr>
      </w:pPr>
    </w:p>
    <w:p w14:paraId="4EBA5D89" w14:textId="77777777" w:rsidR="00D76772" w:rsidRDefault="00D76772" w:rsidP="00872640">
      <w:pPr>
        <w:spacing w:before="120" w:after="0" w:line="240" w:lineRule="auto"/>
        <w:jc w:val="center"/>
        <w:rPr>
          <w:rFonts w:eastAsia="Times New Roman"/>
          <w:b/>
          <w:color w:val="000000"/>
          <w:szCs w:val="24"/>
          <w:lang w:eastAsia="pl-PL"/>
        </w:rPr>
      </w:pPr>
    </w:p>
    <w:p w14:paraId="33BABEF3" w14:textId="77777777" w:rsidR="00D76772" w:rsidRDefault="00D76772" w:rsidP="00872640">
      <w:pPr>
        <w:spacing w:before="120" w:after="0" w:line="240" w:lineRule="auto"/>
        <w:jc w:val="center"/>
        <w:rPr>
          <w:rFonts w:eastAsia="Times New Roman"/>
          <w:b/>
          <w:color w:val="000000"/>
          <w:szCs w:val="24"/>
          <w:lang w:eastAsia="pl-PL"/>
        </w:rPr>
      </w:pPr>
    </w:p>
    <w:p w14:paraId="08C94006" w14:textId="77777777" w:rsidR="00D76772" w:rsidRDefault="00D76772" w:rsidP="00872640">
      <w:pPr>
        <w:spacing w:before="120" w:after="0" w:line="240" w:lineRule="auto"/>
        <w:jc w:val="center"/>
        <w:rPr>
          <w:rFonts w:eastAsia="Times New Roman"/>
          <w:b/>
          <w:color w:val="000000"/>
          <w:szCs w:val="24"/>
          <w:lang w:eastAsia="pl-PL"/>
        </w:rPr>
      </w:pPr>
    </w:p>
    <w:p w14:paraId="2EFB891A" w14:textId="77777777" w:rsidR="00D76772" w:rsidRDefault="00D76772" w:rsidP="00872640">
      <w:pPr>
        <w:spacing w:before="120" w:after="0" w:line="240" w:lineRule="auto"/>
        <w:jc w:val="center"/>
        <w:rPr>
          <w:rFonts w:eastAsia="Times New Roman"/>
          <w:b/>
          <w:color w:val="000000"/>
          <w:szCs w:val="24"/>
          <w:lang w:eastAsia="pl-PL"/>
        </w:rPr>
      </w:pPr>
    </w:p>
    <w:p w14:paraId="36736C82" w14:textId="77777777" w:rsidR="00D76772" w:rsidRDefault="00D76772" w:rsidP="00872640">
      <w:pPr>
        <w:spacing w:before="120" w:after="0" w:line="240" w:lineRule="auto"/>
        <w:jc w:val="center"/>
        <w:rPr>
          <w:rFonts w:eastAsia="Times New Roman"/>
          <w:b/>
          <w:color w:val="000000"/>
          <w:szCs w:val="24"/>
          <w:lang w:eastAsia="pl-PL"/>
        </w:rPr>
      </w:pPr>
    </w:p>
    <w:p w14:paraId="22510480" w14:textId="77777777" w:rsidR="00872640" w:rsidRDefault="00872640" w:rsidP="00872640">
      <w:pPr>
        <w:spacing w:before="120" w:after="0" w:line="240" w:lineRule="auto"/>
        <w:jc w:val="center"/>
        <w:rPr>
          <w:rFonts w:eastAsia="Times New Roman"/>
          <w:b/>
          <w:color w:val="000000"/>
          <w:szCs w:val="24"/>
          <w:lang w:eastAsia="pl-PL"/>
        </w:rPr>
      </w:pPr>
    </w:p>
    <w:p w14:paraId="7077D593" w14:textId="77777777" w:rsidR="00872640" w:rsidRDefault="00872640" w:rsidP="00872640">
      <w:pPr>
        <w:spacing w:before="120" w:after="0" w:line="240" w:lineRule="auto"/>
        <w:jc w:val="center"/>
        <w:rPr>
          <w:rFonts w:eastAsia="Times New Roman"/>
          <w:b/>
          <w:color w:val="000000"/>
          <w:szCs w:val="24"/>
          <w:lang w:eastAsia="pl-PL"/>
        </w:rPr>
      </w:pPr>
    </w:p>
    <w:p w14:paraId="580E78C8" w14:textId="77777777" w:rsidR="00872640" w:rsidRDefault="00872640" w:rsidP="00872640">
      <w:pPr>
        <w:spacing w:before="120" w:after="0" w:line="240" w:lineRule="auto"/>
        <w:jc w:val="center"/>
        <w:rPr>
          <w:rFonts w:eastAsia="Times New Roman"/>
          <w:b/>
          <w:color w:val="000000"/>
          <w:szCs w:val="24"/>
          <w:lang w:eastAsia="pl-PL"/>
        </w:rPr>
      </w:pPr>
    </w:p>
    <w:p w14:paraId="32B3CEEF" w14:textId="77777777" w:rsidR="00872640" w:rsidRDefault="00872640" w:rsidP="00872640">
      <w:pPr>
        <w:spacing w:before="120" w:after="0" w:line="240" w:lineRule="auto"/>
        <w:jc w:val="center"/>
        <w:rPr>
          <w:rFonts w:eastAsia="Times New Roman"/>
          <w:b/>
          <w:color w:val="000000"/>
          <w:szCs w:val="24"/>
          <w:lang w:eastAsia="pl-PL"/>
        </w:rPr>
      </w:pPr>
    </w:p>
    <w:p w14:paraId="73AC3E70" w14:textId="77777777" w:rsidR="00872640" w:rsidRDefault="00872640" w:rsidP="00872640">
      <w:pPr>
        <w:spacing w:before="120" w:after="0" w:line="240" w:lineRule="auto"/>
        <w:jc w:val="center"/>
        <w:rPr>
          <w:rFonts w:eastAsia="Times New Roman"/>
          <w:b/>
          <w:color w:val="000000"/>
          <w:szCs w:val="24"/>
          <w:lang w:eastAsia="pl-PL"/>
        </w:rPr>
      </w:pPr>
    </w:p>
    <w:p w14:paraId="1D6E8144" w14:textId="77777777" w:rsidR="00872640" w:rsidRDefault="00872640" w:rsidP="00872640">
      <w:pPr>
        <w:spacing w:before="120" w:after="0" w:line="240" w:lineRule="auto"/>
        <w:jc w:val="center"/>
        <w:rPr>
          <w:rFonts w:eastAsia="Times New Roman"/>
          <w:b/>
          <w:color w:val="000000"/>
          <w:szCs w:val="24"/>
          <w:lang w:eastAsia="pl-PL"/>
        </w:rPr>
      </w:pPr>
    </w:p>
    <w:p w14:paraId="4B0E52EC" w14:textId="77777777" w:rsidR="00872640" w:rsidRDefault="00872640" w:rsidP="00872640">
      <w:pPr>
        <w:spacing w:before="120" w:after="0" w:line="240" w:lineRule="auto"/>
        <w:jc w:val="center"/>
        <w:rPr>
          <w:rFonts w:eastAsia="Times New Roman"/>
          <w:b/>
          <w:color w:val="000000"/>
          <w:szCs w:val="24"/>
          <w:lang w:eastAsia="pl-PL"/>
        </w:rPr>
      </w:pPr>
    </w:p>
    <w:p w14:paraId="52BE9464" w14:textId="77777777" w:rsidR="00872640" w:rsidRDefault="00872640" w:rsidP="00872640">
      <w:pPr>
        <w:spacing w:before="120" w:after="0" w:line="240" w:lineRule="auto"/>
        <w:jc w:val="center"/>
        <w:rPr>
          <w:rFonts w:eastAsia="Times New Roman"/>
          <w:b/>
          <w:color w:val="000000"/>
          <w:szCs w:val="24"/>
          <w:lang w:eastAsia="pl-PL"/>
        </w:rPr>
      </w:pPr>
    </w:p>
    <w:p w14:paraId="30440DFB" w14:textId="77777777" w:rsidR="00872640" w:rsidRDefault="00872640" w:rsidP="00872640">
      <w:pPr>
        <w:spacing w:before="120" w:after="0" w:line="240" w:lineRule="auto"/>
        <w:jc w:val="center"/>
        <w:rPr>
          <w:rFonts w:eastAsia="Times New Roman"/>
          <w:b/>
          <w:color w:val="000000"/>
          <w:szCs w:val="24"/>
          <w:lang w:eastAsia="pl-PL"/>
        </w:rPr>
      </w:pPr>
    </w:p>
    <w:p w14:paraId="14D9F64F" w14:textId="744FB0F1" w:rsidR="00636A38" w:rsidRDefault="00636A38" w:rsidP="00872640">
      <w:pPr>
        <w:spacing w:before="120" w:after="0" w:line="240" w:lineRule="auto"/>
        <w:jc w:val="center"/>
      </w:pPr>
      <w:r>
        <w:rPr>
          <w:rFonts w:eastAsia="Times New Roman"/>
          <w:b/>
          <w:color w:val="000000"/>
          <w:szCs w:val="24"/>
          <w:lang w:eastAsia="pl-PL"/>
        </w:rPr>
        <w:lastRenderedPageBreak/>
        <w:t>SPIS TREŚCI</w:t>
      </w:r>
    </w:p>
    <w:p w14:paraId="08CAF79D" w14:textId="77777777" w:rsidR="00636A38" w:rsidRDefault="00636A38" w:rsidP="00872640">
      <w:pPr>
        <w:spacing w:before="120" w:after="0" w:line="240" w:lineRule="auto"/>
        <w:jc w:val="center"/>
        <w:rPr>
          <w:rFonts w:eastAsia="Times New Roman"/>
          <w:b/>
          <w:color w:val="000000"/>
          <w:szCs w:val="24"/>
          <w:lang w:eastAsia="pl-PL"/>
        </w:rPr>
      </w:pPr>
    </w:p>
    <w:p w14:paraId="6D8A08E1" w14:textId="77777777" w:rsidR="00636A38" w:rsidRDefault="00636A38" w:rsidP="00872640">
      <w:pPr>
        <w:spacing w:before="120" w:after="0" w:line="240" w:lineRule="auto"/>
        <w:jc w:val="both"/>
      </w:pPr>
      <w:r>
        <w:rPr>
          <w:rFonts w:eastAsia="Times New Roman"/>
          <w:b/>
          <w:szCs w:val="24"/>
          <w:lang w:eastAsia="pl-PL"/>
        </w:rPr>
        <w:t xml:space="preserve">Rozdział 1 </w:t>
      </w:r>
      <w:r>
        <w:rPr>
          <w:rFonts w:eastAsia="Times New Roman"/>
          <w:b/>
          <w:szCs w:val="24"/>
          <w:lang w:eastAsia="pl-PL"/>
        </w:rPr>
        <w:tab/>
      </w:r>
      <w:r>
        <w:rPr>
          <w:rFonts w:eastAsia="Times New Roman"/>
          <w:b/>
          <w:szCs w:val="24"/>
          <w:lang w:eastAsia="pl-PL"/>
        </w:rPr>
        <w:tab/>
      </w:r>
    </w:p>
    <w:p w14:paraId="638382D4" w14:textId="77777777" w:rsidR="00636A38" w:rsidRDefault="00636A38" w:rsidP="00872640">
      <w:pPr>
        <w:spacing w:before="120" w:after="0" w:line="240" w:lineRule="auto"/>
        <w:jc w:val="both"/>
      </w:pPr>
      <w:r>
        <w:rPr>
          <w:rFonts w:eastAsia="Times New Roman"/>
          <w:szCs w:val="24"/>
          <w:lang w:eastAsia="pl-PL"/>
        </w:rPr>
        <w:t>Postanowienia wstępne ………………………….…………………………………………… 5</w:t>
      </w:r>
    </w:p>
    <w:p w14:paraId="473EF494" w14:textId="77777777" w:rsidR="00636A38" w:rsidRDefault="00636A38" w:rsidP="00872640">
      <w:pPr>
        <w:spacing w:before="120" w:after="0" w:line="240" w:lineRule="auto"/>
        <w:jc w:val="both"/>
        <w:rPr>
          <w:rFonts w:eastAsia="Times New Roman"/>
          <w:szCs w:val="24"/>
          <w:lang w:eastAsia="pl-PL"/>
        </w:rPr>
      </w:pPr>
    </w:p>
    <w:p w14:paraId="5539AB61" w14:textId="77777777" w:rsidR="00636A38" w:rsidRDefault="00636A38" w:rsidP="00872640">
      <w:pPr>
        <w:spacing w:before="120" w:after="0" w:line="240" w:lineRule="auto"/>
        <w:jc w:val="both"/>
      </w:pPr>
      <w:r>
        <w:rPr>
          <w:rFonts w:eastAsia="Times New Roman"/>
          <w:b/>
          <w:szCs w:val="24"/>
          <w:lang w:eastAsia="pl-PL"/>
        </w:rPr>
        <w:t xml:space="preserve">Rozdział 2 </w:t>
      </w:r>
      <w:r>
        <w:rPr>
          <w:rFonts w:eastAsia="Times New Roman"/>
          <w:b/>
          <w:szCs w:val="24"/>
          <w:lang w:eastAsia="pl-PL"/>
        </w:rPr>
        <w:tab/>
      </w:r>
      <w:r>
        <w:rPr>
          <w:rFonts w:eastAsia="Times New Roman"/>
          <w:b/>
          <w:szCs w:val="24"/>
          <w:lang w:eastAsia="pl-PL"/>
        </w:rPr>
        <w:tab/>
      </w:r>
    </w:p>
    <w:p w14:paraId="20708B5F" w14:textId="77777777" w:rsidR="00636A38" w:rsidRDefault="00636A38" w:rsidP="00872640">
      <w:pPr>
        <w:spacing w:before="120" w:after="0" w:line="240" w:lineRule="auto"/>
        <w:jc w:val="both"/>
      </w:pPr>
      <w:r>
        <w:rPr>
          <w:rFonts w:eastAsia="Times New Roman"/>
          <w:szCs w:val="24"/>
          <w:lang w:eastAsia="pl-PL"/>
        </w:rPr>
        <w:t>Cele i zadania szkoły ……………………………….………………………………………… 6</w:t>
      </w:r>
    </w:p>
    <w:p w14:paraId="189F7AE7" w14:textId="77777777" w:rsidR="00636A38" w:rsidRDefault="00636A38" w:rsidP="00872640">
      <w:pPr>
        <w:spacing w:before="120" w:after="0" w:line="240" w:lineRule="auto"/>
        <w:jc w:val="both"/>
        <w:rPr>
          <w:rFonts w:eastAsia="Times New Roman"/>
          <w:szCs w:val="24"/>
          <w:lang w:eastAsia="pl-PL"/>
        </w:rPr>
      </w:pPr>
    </w:p>
    <w:p w14:paraId="393ABD05" w14:textId="77777777" w:rsidR="00636A38" w:rsidRDefault="00636A38" w:rsidP="00872640">
      <w:pPr>
        <w:spacing w:before="120" w:after="0" w:line="240" w:lineRule="auto"/>
        <w:jc w:val="both"/>
      </w:pPr>
      <w:r>
        <w:rPr>
          <w:rFonts w:eastAsia="Times New Roman"/>
          <w:b/>
          <w:szCs w:val="24"/>
          <w:lang w:eastAsia="pl-PL"/>
        </w:rPr>
        <w:t xml:space="preserve">Rozdział 3 </w:t>
      </w:r>
      <w:r>
        <w:rPr>
          <w:rFonts w:eastAsia="Times New Roman"/>
          <w:b/>
          <w:szCs w:val="24"/>
          <w:lang w:eastAsia="pl-PL"/>
        </w:rPr>
        <w:tab/>
      </w:r>
      <w:r>
        <w:rPr>
          <w:rFonts w:eastAsia="Times New Roman"/>
          <w:b/>
          <w:szCs w:val="24"/>
          <w:lang w:eastAsia="pl-PL"/>
        </w:rPr>
        <w:tab/>
      </w:r>
    </w:p>
    <w:p w14:paraId="1D723F23" w14:textId="77777777" w:rsidR="00636A38" w:rsidRDefault="00636A38" w:rsidP="00872640">
      <w:pPr>
        <w:spacing w:before="120" w:after="0" w:line="240" w:lineRule="auto"/>
        <w:jc w:val="both"/>
      </w:pPr>
      <w:r>
        <w:rPr>
          <w:rFonts w:eastAsia="Times New Roman"/>
          <w:bCs/>
          <w:szCs w:val="24"/>
          <w:lang w:eastAsia="pl-PL"/>
        </w:rPr>
        <w:t>Organy szkoły i ich kompetencje</w:t>
      </w:r>
      <w:r>
        <w:rPr>
          <w:rFonts w:eastAsia="Times New Roman"/>
          <w:szCs w:val="24"/>
          <w:lang w:eastAsia="pl-PL"/>
        </w:rPr>
        <w:t xml:space="preserve"> …………………………………………………………..… 9</w:t>
      </w:r>
    </w:p>
    <w:p w14:paraId="42ECDEC8" w14:textId="77777777" w:rsidR="00636A38" w:rsidRDefault="00636A38" w:rsidP="00872640">
      <w:pPr>
        <w:spacing w:before="120" w:after="0" w:line="240" w:lineRule="auto"/>
      </w:pPr>
      <w:r>
        <w:rPr>
          <w:rFonts w:eastAsia="Times New Roman"/>
          <w:bCs/>
          <w:color w:val="000000"/>
          <w:szCs w:val="24"/>
          <w:lang w:eastAsia="pl-PL"/>
        </w:rPr>
        <w:t>Zadania dyrektora szkoły …………………………………………………………………..… 9</w:t>
      </w:r>
    </w:p>
    <w:p w14:paraId="142B79EC" w14:textId="65EA9A59" w:rsidR="00636A38" w:rsidRPr="009B121A" w:rsidRDefault="00636A38" w:rsidP="00872640">
      <w:pPr>
        <w:spacing w:before="120" w:after="0" w:line="240" w:lineRule="auto"/>
      </w:pPr>
      <w:r w:rsidRPr="009B121A">
        <w:rPr>
          <w:rFonts w:eastAsia="Times New Roman"/>
          <w:bCs/>
          <w:szCs w:val="24"/>
          <w:lang w:eastAsia="pl-PL"/>
        </w:rPr>
        <w:t>Rada pedagogiczna i jej kompetencje ………………………………………………………. 1</w:t>
      </w:r>
      <w:r w:rsidR="0039792E" w:rsidRPr="009B121A">
        <w:rPr>
          <w:rFonts w:eastAsia="Times New Roman"/>
          <w:bCs/>
          <w:szCs w:val="24"/>
          <w:lang w:eastAsia="pl-PL"/>
        </w:rPr>
        <w:t>3</w:t>
      </w:r>
    </w:p>
    <w:p w14:paraId="62F10F59" w14:textId="6DA7160D" w:rsidR="00636A38" w:rsidRPr="009B121A" w:rsidRDefault="00636A38" w:rsidP="00872640">
      <w:pPr>
        <w:spacing w:before="120" w:after="0" w:line="240" w:lineRule="auto"/>
      </w:pPr>
      <w:r w:rsidRPr="009B121A">
        <w:rPr>
          <w:rFonts w:eastAsia="Times New Roman"/>
          <w:bCs/>
          <w:szCs w:val="24"/>
          <w:lang w:eastAsia="pl-PL"/>
        </w:rPr>
        <w:t>Samorząd uczniowski i jego kompetencje ………………………………………………….. 1</w:t>
      </w:r>
      <w:r w:rsidR="0032154A">
        <w:rPr>
          <w:rFonts w:eastAsia="Times New Roman"/>
          <w:bCs/>
          <w:szCs w:val="24"/>
          <w:lang w:eastAsia="pl-PL"/>
        </w:rPr>
        <w:t>5</w:t>
      </w:r>
    </w:p>
    <w:p w14:paraId="54E6C783" w14:textId="3FB3AA84" w:rsidR="00636A38" w:rsidRPr="009B121A" w:rsidRDefault="00636A38" w:rsidP="00872640">
      <w:pPr>
        <w:spacing w:before="120" w:after="0" w:line="240" w:lineRule="auto"/>
      </w:pPr>
      <w:r w:rsidRPr="009B121A">
        <w:rPr>
          <w:rFonts w:eastAsia="Times New Roman"/>
          <w:bCs/>
          <w:szCs w:val="24"/>
          <w:lang w:eastAsia="pl-PL"/>
        </w:rPr>
        <w:t>Rada rodziców i jej kompetencje ………………………………………………………….... 1</w:t>
      </w:r>
      <w:r w:rsidR="0039792E" w:rsidRPr="009B121A">
        <w:rPr>
          <w:rFonts w:eastAsia="Times New Roman"/>
          <w:bCs/>
          <w:szCs w:val="24"/>
          <w:lang w:eastAsia="pl-PL"/>
        </w:rPr>
        <w:t>5</w:t>
      </w:r>
    </w:p>
    <w:p w14:paraId="3480C1EF" w14:textId="40F80571" w:rsidR="00636A38" w:rsidRPr="009B121A" w:rsidRDefault="00636A38" w:rsidP="00872640">
      <w:pPr>
        <w:spacing w:before="120" w:after="0" w:line="240" w:lineRule="auto"/>
      </w:pPr>
      <w:r w:rsidRPr="009B121A">
        <w:rPr>
          <w:rFonts w:eastAsia="Times New Roman"/>
          <w:bCs/>
          <w:szCs w:val="24"/>
          <w:lang w:eastAsia="pl-PL"/>
        </w:rPr>
        <w:t>Zasady współdziałania organów szkoły i rozstrzyganie sporów …………………………… 1</w:t>
      </w:r>
      <w:r w:rsidR="009B121A">
        <w:rPr>
          <w:rFonts w:eastAsia="Times New Roman"/>
          <w:bCs/>
          <w:szCs w:val="24"/>
          <w:lang w:eastAsia="pl-PL"/>
        </w:rPr>
        <w:t>6</w:t>
      </w:r>
    </w:p>
    <w:p w14:paraId="4A9CC364" w14:textId="77777777" w:rsidR="00636A38" w:rsidRDefault="00636A38" w:rsidP="00872640">
      <w:pPr>
        <w:spacing w:before="120" w:after="0" w:line="240" w:lineRule="auto"/>
        <w:jc w:val="both"/>
      </w:pPr>
    </w:p>
    <w:p w14:paraId="7B00BDCC" w14:textId="77777777" w:rsidR="00636A38" w:rsidRDefault="00636A38" w:rsidP="00872640">
      <w:pPr>
        <w:spacing w:before="120" w:after="0" w:line="240" w:lineRule="auto"/>
        <w:jc w:val="both"/>
      </w:pPr>
      <w:r>
        <w:rPr>
          <w:rFonts w:eastAsia="Times New Roman"/>
          <w:b/>
          <w:szCs w:val="24"/>
          <w:lang w:eastAsia="pl-PL"/>
        </w:rPr>
        <w:t xml:space="preserve">Rozdział 4 </w:t>
      </w:r>
      <w:r>
        <w:rPr>
          <w:rFonts w:eastAsia="Times New Roman"/>
          <w:b/>
          <w:szCs w:val="24"/>
          <w:lang w:eastAsia="pl-PL"/>
        </w:rPr>
        <w:tab/>
      </w:r>
      <w:r>
        <w:rPr>
          <w:rFonts w:eastAsia="Times New Roman"/>
          <w:b/>
          <w:szCs w:val="24"/>
          <w:lang w:eastAsia="pl-PL"/>
        </w:rPr>
        <w:tab/>
      </w:r>
    </w:p>
    <w:p w14:paraId="667E3F95" w14:textId="5B1C51ED" w:rsidR="00636A38" w:rsidRPr="00325DA9" w:rsidRDefault="00636A38" w:rsidP="009B3250">
      <w:pPr>
        <w:spacing w:before="120" w:after="0" w:line="240" w:lineRule="auto"/>
        <w:jc w:val="both"/>
      </w:pPr>
      <w:r w:rsidRPr="00325DA9">
        <w:rPr>
          <w:rFonts w:eastAsia="Times New Roman"/>
          <w:szCs w:val="24"/>
          <w:lang w:eastAsia="pl-PL"/>
        </w:rPr>
        <w:t>Organizacja pracy szkoły ……………..……………..……..…………</w:t>
      </w:r>
      <w:r w:rsidR="00325DA9">
        <w:rPr>
          <w:rFonts w:eastAsia="Times New Roman"/>
          <w:szCs w:val="24"/>
          <w:lang w:eastAsia="pl-PL"/>
        </w:rPr>
        <w:t>.</w:t>
      </w:r>
      <w:r w:rsidR="009B3250">
        <w:rPr>
          <w:rFonts w:eastAsia="Times New Roman"/>
          <w:szCs w:val="24"/>
          <w:lang w:eastAsia="pl-PL"/>
        </w:rPr>
        <w:t>………………..…</w:t>
      </w:r>
      <w:r w:rsidRPr="00325DA9">
        <w:rPr>
          <w:rFonts w:eastAsia="Times New Roman"/>
          <w:szCs w:val="24"/>
          <w:lang w:eastAsia="pl-PL"/>
        </w:rPr>
        <w:t xml:space="preserve"> 1</w:t>
      </w:r>
      <w:r w:rsidR="009B121A" w:rsidRPr="00325DA9">
        <w:rPr>
          <w:rFonts w:eastAsia="Times New Roman"/>
          <w:szCs w:val="24"/>
          <w:lang w:eastAsia="pl-PL"/>
        </w:rPr>
        <w:t>7</w:t>
      </w:r>
    </w:p>
    <w:p w14:paraId="145A165E" w14:textId="170A9C34" w:rsidR="00636A38" w:rsidRPr="00325DA9" w:rsidRDefault="00636A38" w:rsidP="009B3250">
      <w:pPr>
        <w:spacing w:before="120" w:after="0" w:line="240" w:lineRule="auto"/>
        <w:jc w:val="both"/>
      </w:pPr>
      <w:r w:rsidRPr="00325DA9">
        <w:rPr>
          <w:rFonts w:eastAsia="Times New Roman"/>
          <w:bCs/>
          <w:szCs w:val="24"/>
          <w:lang w:eastAsia="pl-PL"/>
        </w:rPr>
        <w:t>Zadania szkoły w ramach zapewnienia uczniom bezpieczeństwa ……</w:t>
      </w:r>
      <w:r w:rsidR="00325DA9">
        <w:rPr>
          <w:rFonts w:eastAsia="Times New Roman"/>
          <w:bCs/>
          <w:szCs w:val="24"/>
          <w:lang w:eastAsia="pl-PL"/>
        </w:rPr>
        <w:t>.</w:t>
      </w:r>
      <w:r w:rsidR="009B3250">
        <w:rPr>
          <w:rFonts w:eastAsia="Times New Roman"/>
          <w:bCs/>
          <w:szCs w:val="24"/>
          <w:lang w:eastAsia="pl-PL"/>
        </w:rPr>
        <w:t>……………………</w:t>
      </w:r>
      <w:r w:rsidR="008D68DD">
        <w:rPr>
          <w:rFonts w:eastAsia="Times New Roman"/>
          <w:bCs/>
          <w:szCs w:val="24"/>
          <w:lang w:eastAsia="pl-PL"/>
        </w:rPr>
        <w:t>20</w:t>
      </w:r>
    </w:p>
    <w:p w14:paraId="5F18C274" w14:textId="3CCCC767" w:rsidR="00636A38" w:rsidRPr="00325DA9" w:rsidRDefault="00636A38" w:rsidP="009B3250">
      <w:pPr>
        <w:spacing w:before="120" w:after="0" w:line="240" w:lineRule="auto"/>
        <w:jc w:val="both"/>
      </w:pPr>
      <w:r w:rsidRPr="00325DA9">
        <w:rPr>
          <w:rFonts w:eastAsia="Times New Roman"/>
          <w:bCs/>
          <w:szCs w:val="24"/>
          <w:lang w:eastAsia="pl-PL"/>
        </w:rPr>
        <w:t>Religia i etyka …</w:t>
      </w:r>
      <w:r w:rsidR="003928FF" w:rsidRPr="00325DA9">
        <w:rPr>
          <w:rFonts w:eastAsia="Times New Roman"/>
          <w:bCs/>
          <w:szCs w:val="24"/>
          <w:lang w:eastAsia="pl-PL"/>
        </w:rPr>
        <w:t>.</w:t>
      </w:r>
      <w:r w:rsidRPr="00325DA9">
        <w:rPr>
          <w:rFonts w:eastAsia="Times New Roman"/>
          <w:bCs/>
          <w:szCs w:val="24"/>
          <w:lang w:eastAsia="pl-PL"/>
        </w:rPr>
        <w:t>……</w:t>
      </w:r>
      <w:r w:rsidR="009B3250">
        <w:rPr>
          <w:rFonts w:eastAsia="Times New Roman"/>
          <w:bCs/>
          <w:szCs w:val="24"/>
          <w:lang w:eastAsia="pl-PL"/>
        </w:rPr>
        <w:t>……………………………………………………………………...</w:t>
      </w:r>
      <w:r w:rsidR="0039792E" w:rsidRPr="00325DA9">
        <w:rPr>
          <w:rFonts w:eastAsia="Times New Roman"/>
          <w:bCs/>
          <w:szCs w:val="24"/>
          <w:lang w:eastAsia="pl-PL"/>
        </w:rPr>
        <w:t>2</w:t>
      </w:r>
      <w:r w:rsidR="008D68DD">
        <w:rPr>
          <w:rFonts w:eastAsia="Times New Roman"/>
          <w:bCs/>
          <w:szCs w:val="24"/>
          <w:lang w:eastAsia="pl-PL"/>
        </w:rPr>
        <w:t>3</w:t>
      </w:r>
    </w:p>
    <w:p w14:paraId="53E8BFB8" w14:textId="602CB344" w:rsidR="00636A38" w:rsidRPr="00325DA9" w:rsidRDefault="009B3250" w:rsidP="009B3250">
      <w:pPr>
        <w:spacing w:before="120" w:after="0" w:line="240" w:lineRule="auto"/>
        <w:jc w:val="both"/>
      </w:pPr>
      <w:r>
        <w:rPr>
          <w:rFonts w:eastAsia="Times New Roman"/>
          <w:bCs/>
          <w:szCs w:val="24"/>
          <w:lang w:eastAsia="pl-PL"/>
        </w:rPr>
        <w:t>Wychowanie do życia w rodzinie</w:t>
      </w:r>
      <w:r w:rsidR="00636A38" w:rsidRPr="00325DA9">
        <w:rPr>
          <w:rFonts w:eastAsia="Times New Roman"/>
          <w:bCs/>
          <w:szCs w:val="24"/>
          <w:lang w:eastAsia="pl-PL"/>
        </w:rPr>
        <w:t>…………</w:t>
      </w:r>
      <w:r w:rsidR="003928FF" w:rsidRPr="00325DA9">
        <w:rPr>
          <w:rFonts w:eastAsia="Times New Roman"/>
          <w:bCs/>
          <w:szCs w:val="24"/>
          <w:lang w:eastAsia="pl-PL"/>
        </w:rPr>
        <w:t>.</w:t>
      </w:r>
      <w:r w:rsidR="00636A38" w:rsidRPr="00325DA9">
        <w:rPr>
          <w:rFonts w:eastAsia="Times New Roman"/>
          <w:bCs/>
          <w:szCs w:val="24"/>
          <w:lang w:eastAsia="pl-PL"/>
        </w:rPr>
        <w:t>…</w:t>
      </w:r>
      <w:r w:rsidR="003928FF" w:rsidRPr="00325DA9">
        <w:rPr>
          <w:rFonts w:eastAsia="Times New Roman"/>
          <w:bCs/>
          <w:szCs w:val="24"/>
          <w:lang w:eastAsia="pl-PL"/>
        </w:rPr>
        <w:t>…</w:t>
      </w:r>
      <w:r w:rsidR="00636A38" w:rsidRPr="00325DA9">
        <w:rPr>
          <w:rFonts w:eastAsia="Times New Roman"/>
          <w:bCs/>
          <w:szCs w:val="24"/>
          <w:lang w:eastAsia="pl-PL"/>
        </w:rPr>
        <w:t>………………</w:t>
      </w:r>
      <w:r w:rsidR="003928FF" w:rsidRPr="00325DA9">
        <w:rPr>
          <w:rFonts w:eastAsia="Times New Roman"/>
          <w:bCs/>
          <w:szCs w:val="24"/>
          <w:lang w:eastAsia="pl-PL"/>
        </w:rPr>
        <w:t>.</w:t>
      </w:r>
      <w:r>
        <w:rPr>
          <w:rFonts w:eastAsia="Times New Roman"/>
          <w:bCs/>
          <w:szCs w:val="24"/>
          <w:lang w:eastAsia="pl-PL"/>
        </w:rPr>
        <w:t>………………………….</w:t>
      </w:r>
      <w:r w:rsidR="0039792E" w:rsidRPr="00325DA9">
        <w:rPr>
          <w:rFonts w:eastAsia="Times New Roman"/>
          <w:bCs/>
          <w:szCs w:val="24"/>
          <w:lang w:eastAsia="pl-PL"/>
        </w:rPr>
        <w:t>2</w:t>
      </w:r>
      <w:r w:rsidR="008D68DD">
        <w:rPr>
          <w:rFonts w:eastAsia="Times New Roman"/>
          <w:bCs/>
          <w:szCs w:val="24"/>
          <w:lang w:eastAsia="pl-PL"/>
        </w:rPr>
        <w:t>3</w:t>
      </w:r>
    </w:p>
    <w:p w14:paraId="230FDF0C" w14:textId="2B558FAA" w:rsidR="00636A38" w:rsidRPr="00325DA9" w:rsidRDefault="00636A38" w:rsidP="009B3250">
      <w:pPr>
        <w:spacing w:before="120" w:after="0" w:line="240" w:lineRule="auto"/>
        <w:jc w:val="both"/>
        <w:rPr>
          <w:rFonts w:eastAsia="Times New Roman"/>
          <w:bCs/>
          <w:szCs w:val="24"/>
          <w:lang w:eastAsia="pl-PL"/>
        </w:rPr>
      </w:pPr>
      <w:r w:rsidRPr="00325DA9">
        <w:rPr>
          <w:rFonts w:eastAsia="Times New Roman"/>
          <w:bCs/>
          <w:szCs w:val="24"/>
          <w:lang w:eastAsia="pl-PL"/>
        </w:rPr>
        <w:t>Doradztwo zawodowe ……………………………………………</w:t>
      </w:r>
      <w:r w:rsidR="003928FF" w:rsidRPr="00325DA9">
        <w:rPr>
          <w:rFonts w:eastAsia="Times New Roman"/>
          <w:bCs/>
          <w:szCs w:val="24"/>
          <w:lang w:eastAsia="pl-PL"/>
        </w:rPr>
        <w:t>.</w:t>
      </w:r>
      <w:r w:rsidR="009B3250">
        <w:rPr>
          <w:rFonts w:eastAsia="Times New Roman"/>
          <w:bCs/>
          <w:szCs w:val="24"/>
          <w:lang w:eastAsia="pl-PL"/>
        </w:rPr>
        <w:t>……………………….</w:t>
      </w:r>
      <w:r w:rsidRPr="00325DA9">
        <w:rPr>
          <w:rFonts w:eastAsia="Times New Roman"/>
          <w:bCs/>
          <w:szCs w:val="24"/>
          <w:lang w:eastAsia="pl-PL"/>
        </w:rPr>
        <w:t xml:space="preserve"> </w:t>
      </w:r>
      <w:r w:rsidR="0039792E" w:rsidRPr="00325DA9">
        <w:rPr>
          <w:rFonts w:eastAsia="Times New Roman"/>
          <w:bCs/>
          <w:szCs w:val="24"/>
          <w:lang w:eastAsia="pl-PL"/>
        </w:rPr>
        <w:t>2</w:t>
      </w:r>
      <w:r w:rsidR="008D68DD">
        <w:rPr>
          <w:rFonts w:eastAsia="Times New Roman"/>
          <w:bCs/>
          <w:szCs w:val="24"/>
          <w:lang w:eastAsia="pl-PL"/>
        </w:rPr>
        <w:t>4</w:t>
      </w:r>
    </w:p>
    <w:p w14:paraId="32EC83BC" w14:textId="11CEE519" w:rsidR="00C51C5E" w:rsidRPr="00325DA9" w:rsidRDefault="00C51C5E" w:rsidP="009B3250">
      <w:pPr>
        <w:spacing w:before="120" w:after="0" w:line="240" w:lineRule="auto"/>
        <w:jc w:val="both"/>
      </w:pPr>
      <w:r w:rsidRPr="00325DA9">
        <w:rPr>
          <w:rFonts w:eastAsia="Times New Roman"/>
          <w:bCs/>
          <w:szCs w:val="24"/>
          <w:lang w:eastAsia="pl-PL"/>
        </w:rPr>
        <w:t>Wolontariat szkolny ………………………………………………</w:t>
      </w:r>
      <w:r w:rsidR="003928FF" w:rsidRPr="00325DA9">
        <w:rPr>
          <w:rFonts w:eastAsia="Times New Roman"/>
          <w:bCs/>
          <w:szCs w:val="24"/>
          <w:lang w:eastAsia="pl-PL"/>
        </w:rPr>
        <w:t>.</w:t>
      </w:r>
      <w:r w:rsidR="009B3250">
        <w:rPr>
          <w:rFonts w:eastAsia="Times New Roman"/>
          <w:bCs/>
          <w:szCs w:val="24"/>
          <w:lang w:eastAsia="pl-PL"/>
        </w:rPr>
        <w:t>……………………….</w:t>
      </w:r>
      <w:r w:rsidRPr="00325DA9">
        <w:rPr>
          <w:rFonts w:eastAsia="Times New Roman"/>
          <w:bCs/>
          <w:szCs w:val="24"/>
          <w:lang w:eastAsia="pl-PL"/>
        </w:rPr>
        <w:t xml:space="preserve"> 2</w:t>
      </w:r>
      <w:r w:rsidR="008D68DD">
        <w:rPr>
          <w:rFonts w:eastAsia="Times New Roman"/>
          <w:bCs/>
          <w:szCs w:val="24"/>
          <w:lang w:eastAsia="pl-PL"/>
        </w:rPr>
        <w:t>4</w:t>
      </w:r>
    </w:p>
    <w:p w14:paraId="36869BDD" w14:textId="0F13041A" w:rsidR="00636A38" w:rsidRPr="00325DA9" w:rsidRDefault="00636A38" w:rsidP="009B3250">
      <w:pPr>
        <w:spacing w:before="120" w:after="0" w:line="240" w:lineRule="auto"/>
        <w:jc w:val="both"/>
      </w:pPr>
      <w:r w:rsidRPr="00325DA9">
        <w:rPr>
          <w:rFonts w:eastAsia="Times New Roman"/>
          <w:bCs/>
          <w:szCs w:val="24"/>
          <w:lang w:eastAsia="pl-PL"/>
        </w:rPr>
        <w:t>Biblioteka szkolna …………………………………………………</w:t>
      </w:r>
      <w:r w:rsidR="003928FF" w:rsidRPr="00325DA9">
        <w:rPr>
          <w:rFonts w:eastAsia="Times New Roman"/>
          <w:bCs/>
          <w:szCs w:val="24"/>
          <w:lang w:eastAsia="pl-PL"/>
        </w:rPr>
        <w:t>.</w:t>
      </w:r>
      <w:r w:rsidR="009B3250">
        <w:rPr>
          <w:rFonts w:eastAsia="Times New Roman"/>
          <w:bCs/>
          <w:szCs w:val="24"/>
          <w:lang w:eastAsia="pl-PL"/>
        </w:rPr>
        <w:t>……………………....</w:t>
      </w:r>
      <w:r w:rsidRPr="00325DA9">
        <w:rPr>
          <w:rFonts w:eastAsia="Times New Roman"/>
          <w:bCs/>
          <w:szCs w:val="24"/>
          <w:lang w:eastAsia="pl-PL"/>
        </w:rPr>
        <w:t xml:space="preserve"> 2</w:t>
      </w:r>
      <w:r w:rsidR="008D68DD">
        <w:rPr>
          <w:rFonts w:eastAsia="Times New Roman"/>
          <w:bCs/>
          <w:szCs w:val="24"/>
          <w:lang w:eastAsia="pl-PL"/>
        </w:rPr>
        <w:t>5</w:t>
      </w:r>
    </w:p>
    <w:p w14:paraId="65163B95" w14:textId="017E66AC" w:rsidR="00636A38" w:rsidRPr="00325DA9" w:rsidRDefault="00636A38" w:rsidP="009B3250">
      <w:pPr>
        <w:spacing w:before="120" w:after="0" w:line="240" w:lineRule="auto"/>
        <w:jc w:val="both"/>
      </w:pPr>
      <w:r w:rsidRPr="00325DA9">
        <w:rPr>
          <w:rFonts w:eastAsia="Times New Roman"/>
          <w:bCs/>
          <w:szCs w:val="24"/>
          <w:lang w:eastAsia="pl-PL"/>
        </w:rPr>
        <w:t>Świetlica szkolna</w:t>
      </w:r>
      <w:r w:rsidR="009B3250">
        <w:rPr>
          <w:rFonts w:eastAsia="Times New Roman"/>
          <w:bCs/>
          <w:szCs w:val="24"/>
          <w:lang w:eastAsia="pl-PL"/>
        </w:rPr>
        <w:t xml:space="preserve"> ………………………………………………………………………….…</w:t>
      </w:r>
      <w:r w:rsidRPr="00325DA9">
        <w:rPr>
          <w:rFonts w:eastAsia="Times New Roman"/>
          <w:bCs/>
          <w:szCs w:val="24"/>
          <w:lang w:eastAsia="pl-PL"/>
        </w:rPr>
        <w:t>2</w:t>
      </w:r>
      <w:r w:rsidR="008D68DD">
        <w:rPr>
          <w:rFonts w:eastAsia="Times New Roman"/>
          <w:bCs/>
          <w:szCs w:val="24"/>
          <w:lang w:eastAsia="pl-PL"/>
        </w:rPr>
        <w:t>7</w:t>
      </w:r>
    </w:p>
    <w:p w14:paraId="20F8BC37" w14:textId="3BE607B6" w:rsidR="00636A38" w:rsidRPr="00325DA9" w:rsidRDefault="00636A38" w:rsidP="009B3250">
      <w:pPr>
        <w:spacing w:before="120" w:after="0" w:line="240" w:lineRule="auto"/>
        <w:jc w:val="both"/>
      </w:pPr>
      <w:r w:rsidRPr="00325DA9">
        <w:rPr>
          <w:rFonts w:eastAsia="Times New Roman"/>
          <w:bCs/>
          <w:szCs w:val="24"/>
          <w:lang w:eastAsia="pl-PL"/>
        </w:rPr>
        <w:t>Stołówka szkolna ……………………………………………………</w:t>
      </w:r>
      <w:r w:rsidR="003928FF" w:rsidRPr="00325DA9">
        <w:rPr>
          <w:rFonts w:eastAsia="Times New Roman"/>
          <w:bCs/>
          <w:szCs w:val="24"/>
          <w:lang w:eastAsia="pl-PL"/>
        </w:rPr>
        <w:t>.</w:t>
      </w:r>
      <w:r w:rsidR="009B3250">
        <w:rPr>
          <w:rFonts w:eastAsia="Times New Roman"/>
          <w:bCs/>
          <w:szCs w:val="24"/>
          <w:lang w:eastAsia="pl-PL"/>
        </w:rPr>
        <w:t>……………………..</w:t>
      </w:r>
      <w:r w:rsidRPr="00325DA9">
        <w:rPr>
          <w:rFonts w:eastAsia="Times New Roman"/>
          <w:bCs/>
          <w:szCs w:val="24"/>
          <w:lang w:eastAsia="pl-PL"/>
        </w:rPr>
        <w:t xml:space="preserve"> 2</w:t>
      </w:r>
      <w:r w:rsidR="009309B5">
        <w:rPr>
          <w:rFonts w:eastAsia="Times New Roman"/>
          <w:bCs/>
          <w:szCs w:val="24"/>
          <w:lang w:eastAsia="pl-PL"/>
        </w:rPr>
        <w:t>8</w:t>
      </w:r>
    </w:p>
    <w:p w14:paraId="015951D7" w14:textId="064DB9E2" w:rsidR="00636A38" w:rsidRPr="00325DA9" w:rsidRDefault="00636A38" w:rsidP="009B3250">
      <w:pPr>
        <w:spacing w:before="120" w:after="0" w:line="240" w:lineRule="auto"/>
        <w:jc w:val="both"/>
      </w:pPr>
      <w:r w:rsidRPr="00325DA9">
        <w:rPr>
          <w:rFonts w:eastAsia="Times New Roman"/>
          <w:bCs/>
          <w:szCs w:val="24"/>
          <w:lang w:eastAsia="pl-PL"/>
        </w:rPr>
        <w:t>Formy pomocy ucznio</w:t>
      </w:r>
      <w:r w:rsidR="0076651C" w:rsidRPr="00325DA9">
        <w:rPr>
          <w:rFonts w:eastAsia="Times New Roman"/>
          <w:bCs/>
          <w:szCs w:val="24"/>
          <w:lang w:eastAsia="pl-PL"/>
        </w:rPr>
        <w:t>m ………………………………………………</w:t>
      </w:r>
      <w:r w:rsidR="003928FF" w:rsidRPr="00325DA9">
        <w:rPr>
          <w:rFonts w:eastAsia="Times New Roman"/>
          <w:bCs/>
          <w:szCs w:val="24"/>
          <w:lang w:eastAsia="pl-PL"/>
        </w:rPr>
        <w:t>.</w:t>
      </w:r>
      <w:r w:rsidR="009B3250">
        <w:rPr>
          <w:rFonts w:eastAsia="Times New Roman"/>
          <w:bCs/>
          <w:szCs w:val="24"/>
          <w:lang w:eastAsia="pl-PL"/>
        </w:rPr>
        <w:t>……………………</w:t>
      </w:r>
      <w:r w:rsidR="0076651C" w:rsidRPr="00325DA9">
        <w:rPr>
          <w:rFonts w:eastAsia="Times New Roman"/>
          <w:bCs/>
          <w:szCs w:val="24"/>
          <w:lang w:eastAsia="pl-PL"/>
        </w:rPr>
        <w:t xml:space="preserve"> 2</w:t>
      </w:r>
      <w:r w:rsidR="009309B5">
        <w:rPr>
          <w:rFonts w:eastAsia="Times New Roman"/>
          <w:bCs/>
          <w:szCs w:val="24"/>
          <w:lang w:eastAsia="pl-PL"/>
        </w:rPr>
        <w:t>8</w:t>
      </w:r>
    </w:p>
    <w:p w14:paraId="5AA55FFF" w14:textId="7CBB71D4" w:rsidR="00636A38" w:rsidRPr="00325DA9" w:rsidRDefault="00636A38" w:rsidP="009B3250">
      <w:pPr>
        <w:spacing w:before="120" w:after="0" w:line="240" w:lineRule="auto"/>
        <w:jc w:val="both"/>
      </w:pPr>
      <w:r w:rsidRPr="00325DA9">
        <w:rPr>
          <w:rFonts w:eastAsia="Times New Roman"/>
          <w:bCs/>
          <w:szCs w:val="24"/>
          <w:lang w:eastAsia="pl-PL"/>
        </w:rPr>
        <w:t>Współpraca z poradnią psychologiczno-pedagogiczną i o</w:t>
      </w:r>
      <w:r w:rsidR="0076651C" w:rsidRPr="00325DA9">
        <w:rPr>
          <w:rFonts w:eastAsia="Times New Roman"/>
          <w:bCs/>
          <w:szCs w:val="24"/>
          <w:lang w:eastAsia="pl-PL"/>
        </w:rPr>
        <w:t>rganizacjami zewnętrznymi …</w:t>
      </w:r>
      <w:r w:rsidR="009B3250">
        <w:rPr>
          <w:rFonts w:eastAsia="Times New Roman"/>
          <w:bCs/>
          <w:szCs w:val="24"/>
          <w:lang w:eastAsia="pl-PL"/>
        </w:rPr>
        <w:t>….</w:t>
      </w:r>
      <w:r w:rsidR="0076651C" w:rsidRPr="00325DA9">
        <w:rPr>
          <w:rFonts w:eastAsia="Times New Roman"/>
          <w:bCs/>
          <w:szCs w:val="24"/>
          <w:lang w:eastAsia="pl-PL"/>
        </w:rPr>
        <w:t xml:space="preserve"> </w:t>
      </w:r>
      <w:r w:rsidR="009309B5">
        <w:rPr>
          <w:rFonts w:eastAsia="Times New Roman"/>
          <w:bCs/>
          <w:szCs w:val="24"/>
          <w:lang w:eastAsia="pl-PL"/>
        </w:rPr>
        <w:t>30</w:t>
      </w:r>
    </w:p>
    <w:p w14:paraId="1560B100" w14:textId="77777777" w:rsidR="00636A38" w:rsidRDefault="00636A38" w:rsidP="009B3250">
      <w:pPr>
        <w:spacing w:before="120" w:after="0" w:line="240" w:lineRule="auto"/>
        <w:jc w:val="both"/>
        <w:rPr>
          <w:rFonts w:eastAsia="Times New Roman"/>
          <w:szCs w:val="24"/>
          <w:lang w:eastAsia="pl-PL"/>
        </w:rPr>
      </w:pPr>
    </w:p>
    <w:p w14:paraId="39731981" w14:textId="77777777" w:rsidR="00636A38" w:rsidRDefault="00636A38" w:rsidP="00872640">
      <w:pPr>
        <w:spacing w:before="120" w:after="0" w:line="240" w:lineRule="auto"/>
        <w:jc w:val="both"/>
      </w:pPr>
      <w:r>
        <w:rPr>
          <w:rFonts w:eastAsia="Times New Roman"/>
          <w:b/>
          <w:szCs w:val="24"/>
          <w:lang w:eastAsia="pl-PL"/>
        </w:rPr>
        <w:t xml:space="preserve">Rozdział 5 </w:t>
      </w:r>
      <w:r>
        <w:rPr>
          <w:rFonts w:eastAsia="Times New Roman"/>
          <w:b/>
          <w:szCs w:val="24"/>
          <w:lang w:eastAsia="pl-PL"/>
        </w:rPr>
        <w:tab/>
      </w:r>
      <w:r>
        <w:rPr>
          <w:rFonts w:eastAsia="Times New Roman"/>
          <w:b/>
          <w:szCs w:val="24"/>
          <w:lang w:eastAsia="pl-PL"/>
        </w:rPr>
        <w:tab/>
      </w:r>
    </w:p>
    <w:p w14:paraId="0FA62ECD" w14:textId="1BB4E707" w:rsidR="00636A38" w:rsidRDefault="00636A38" w:rsidP="00872640">
      <w:pPr>
        <w:spacing w:before="120" w:after="0" w:line="240" w:lineRule="auto"/>
        <w:jc w:val="both"/>
      </w:pPr>
      <w:r>
        <w:rPr>
          <w:rFonts w:eastAsia="Times New Roman"/>
          <w:szCs w:val="24"/>
          <w:lang w:eastAsia="pl-PL"/>
        </w:rPr>
        <w:t xml:space="preserve">Nauczyciele i inni pracownicy </w:t>
      </w:r>
      <w:r w:rsidR="0076651C">
        <w:rPr>
          <w:rFonts w:eastAsia="Times New Roman"/>
          <w:szCs w:val="24"/>
          <w:lang w:eastAsia="pl-PL"/>
        </w:rPr>
        <w:t>szkoły …………………………………</w:t>
      </w:r>
      <w:r w:rsidR="003928FF">
        <w:rPr>
          <w:rFonts w:eastAsia="Times New Roman"/>
          <w:szCs w:val="24"/>
          <w:lang w:eastAsia="pl-PL"/>
        </w:rPr>
        <w:t>.</w:t>
      </w:r>
      <w:r w:rsidR="009B3250">
        <w:rPr>
          <w:rFonts w:eastAsia="Times New Roman"/>
          <w:szCs w:val="24"/>
          <w:lang w:eastAsia="pl-PL"/>
        </w:rPr>
        <w:t>……………………</w:t>
      </w:r>
      <w:r w:rsidR="0076651C">
        <w:rPr>
          <w:rFonts w:eastAsia="Times New Roman"/>
          <w:szCs w:val="24"/>
          <w:lang w:eastAsia="pl-PL"/>
        </w:rPr>
        <w:t xml:space="preserve"> </w:t>
      </w:r>
      <w:r w:rsidR="009309B5">
        <w:rPr>
          <w:rFonts w:eastAsia="Times New Roman"/>
          <w:szCs w:val="24"/>
          <w:lang w:eastAsia="pl-PL"/>
        </w:rPr>
        <w:t>31</w:t>
      </w:r>
    </w:p>
    <w:p w14:paraId="755E2624" w14:textId="13BCB7F0" w:rsidR="00636A38" w:rsidRDefault="00636A38" w:rsidP="00872640">
      <w:pPr>
        <w:spacing w:before="120" w:after="0" w:line="240" w:lineRule="auto"/>
        <w:jc w:val="both"/>
      </w:pPr>
      <w:r>
        <w:rPr>
          <w:rFonts w:eastAsia="Times New Roman"/>
          <w:bCs/>
          <w:szCs w:val="24"/>
          <w:lang w:eastAsia="pl-PL"/>
        </w:rPr>
        <w:t>Nauczyciele i ich zadan</w:t>
      </w:r>
      <w:r w:rsidR="00700AB0">
        <w:rPr>
          <w:rFonts w:eastAsia="Times New Roman"/>
          <w:bCs/>
          <w:szCs w:val="24"/>
          <w:lang w:eastAsia="pl-PL"/>
        </w:rPr>
        <w:t>ia ……………………………………………</w:t>
      </w:r>
      <w:r w:rsidR="003928FF">
        <w:rPr>
          <w:rFonts w:eastAsia="Times New Roman"/>
          <w:bCs/>
          <w:szCs w:val="24"/>
          <w:lang w:eastAsia="pl-PL"/>
        </w:rPr>
        <w:t>.</w:t>
      </w:r>
      <w:r w:rsidR="009B3250">
        <w:rPr>
          <w:rFonts w:eastAsia="Times New Roman"/>
          <w:bCs/>
          <w:szCs w:val="24"/>
          <w:lang w:eastAsia="pl-PL"/>
        </w:rPr>
        <w:t>……………………..</w:t>
      </w:r>
      <w:r w:rsidR="00700AB0">
        <w:rPr>
          <w:rFonts w:eastAsia="Times New Roman"/>
          <w:bCs/>
          <w:szCs w:val="24"/>
          <w:lang w:eastAsia="pl-PL"/>
        </w:rPr>
        <w:t xml:space="preserve"> </w:t>
      </w:r>
      <w:r w:rsidR="009309B5">
        <w:rPr>
          <w:rFonts w:eastAsia="Times New Roman"/>
          <w:bCs/>
          <w:szCs w:val="24"/>
          <w:lang w:eastAsia="pl-PL"/>
        </w:rPr>
        <w:t>31</w:t>
      </w:r>
    </w:p>
    <w:p w14:paraId="37EA31B5" w14:textId="66AA1383" w:rsidR="00636A38" w:rsidRDefault="00636A38" w:rsidP="00872640">
      <w:pPr>
        <w:spacing w:before="120" w:after="0" w:line="240" w:lineRule="auto"/>
        <w:jc w:val="both"/>
      </w:pPr>
      <w:r>
        <w:rPr>
          <w:rFonts w:eastAsia="Times New Roman"/>
          <w:bCs/>
          <w:szCs w:val="24"/>
          <w:lang w:eastAsia="pl-PL"/>
        </w:rPr>
        <w:t>Wychowawcy oddziałów i ich za</w:t>
      </w:r>
      <w:r w:rsidR="00700AB0">
        <w:rPr>
          <w:rFonts w:eastAsia="Times New Roman"/>
          <w:bCs/>
          <w:szCs w:val="24"/>
          <w:lang w:eastAsia="pl-PL"/>
        </w:rPr>
        <w:t>dania ………………………………</w:t>
      </w:r>
      <w:r w:rsidR="003928FF">
        <w:rPr>
          <w:rFonts w:eastAsia="Times New Roman"/>
          <w:bCs/>
          <w:szCs w:val="24"/>
          <w:lang w:eastAsia="pl-PL"/>
        </w:rPr>
        <w:t>.</w:t>
      </w:r>
      <w:r w:rsidR="009B3250">
        <w:rPr>
          <w:rFonts w:eastAsia="Times New Roman"/>
          <w:bCs/>
          <w:szCs w:val="24"/>
          <w:lang w:eastAsia="pl-PL"/>
        </w:rPr>
        <w:t>………………….......</w:t>
      </w:r>
      <w:r w:rsidR="009309B5">
        <w:rPr>
          <w:rFonts w:eastAsia="Times New Roman"/>
          <w:bCs/>
          <w:szCs w:val="24"/>
          <w:lang w:eastAsia="pl-PL"/>
        </w:rPr>
        <w:t>33</w:t>
      </w:r>
    </w:p>
    <w:p w14:paraId="2E81C5B2" w14:textId="25F1ABA1" w:rsidR="00636A38" w:rsidRDefault="00636A38" w:rsidP="00872640">
      <w:pPr>
        <w:spacing w:before="120" w:after="0" w:line="240" w:lineRule="auto"/>
        <w:jc w:val="both"/>
      </w:pPr>
      <w:r>
        <w:rPr>
          <w:rFonts w:eastAsia="Times New Roman"/>
          <w:bCs/>
          <w:szCs w:val="24"/>
          <w:lang w:eastAsia="pl-PL"/>
        </w:rPr>
        <w:t>Zadania zespołu psychologiczno-ped</w:t>
      </w:r>
      <w:r w:rsidR="00700AB0">
        <w:rPr>
          <w:rFonts w:eastAsia="Times New Roman"/>
          <w:bCs/>
          <w:szCs w:val="24"/>
          <w:lang w:eastAsia="pl-PL"/>
        </w:rPr>
        <w:t>agogicznego …………………</w:t>
      </w:r>
      <w:r w:rsidR="003928FF">
        <w:rPr>
          <w:rFonts w:eastAsia="Times New Roman"/>
          <w:bCs/>
          <w:szCs w:val="24"/>
          <w:lang w:eastAsia="pl-PL"/>
        </w:rPr>
        <w:t>.</w:t>
      </w:r>
      <w:r w:rsidR="009B3250">
        <w:rPr>
          <w:rFonts w:eastAsia="Times New Roman"/>
          <w:bCs/>
          <w:szCs w:val="24"/>
          <w:lang w:eastAsia="pl-PL"/>
        </w:rPr>
        <w:t>……………………….</w:t>
      </w:r>
      <w:r w:rsidR="005F5143">
        <w:rPr>
          <w:rFonts w:eastAsia="Times New Roman"/>
          <w:bCs/>
          <w:szCs w:val="24"/>
          <w:lang w:eastAsia="pl-PL"/>
        </w:rPr>
        <w:t>3</w:t>
      </w:r>
      <w:r w:rsidR="009309B5">
        <w:rPr>
          <w:rFonts w:eastAsia="Times New Roman"/>
          <w:bCs/>
          <w:szCs w:val="24"/>
          <w:lang w:eastAsia="pl-PL"/>
        </w:rPr>
        <w:t>5</w:t>
      </w:r>
    </w:p>
    <w:p w14:paraId="438A0871" w14:textId="3AB775D5" w:rsidR="00636A38" w:rsidRPr="000D70B8" w:rsidRDefault="00636A38" w:rsidP="00872640">
      <w:pPr>
        <w:spacing w:before="120" w:after="0" w:line="240" w:lineRule="auto"/>
        <w:jc w:val="both"/>
      </w:pPr>
      <w:r w:rsidRPr="000D70B8">
        <w:rPr>
          <w:rFonts w:eastAsia="Times New Roman"/>
          <w:bCs/>
          <w:szCs w:val="24"/>
          <w:lang w:eastAsia="pl-PL"/>
        </w:rPr>
        <w:lastRenderedPageBreak/>
        <w:t>Zadania bibliotekarza …………………………</w:t>
      </w:r>
      <w:r w:rsidR="00700AB0" w:rsidRPr="000D70B8">
        <w:rPr>
          <w:rFonts w:eastAsia="Times New Roman"/>
          <w:bCs/>
          <w:szCs w:val="24"/>
          <w:lang w:eastAsia="pl-PL"/>
        </w:rPr>
        <w:t>…………</w:t>
      </w:r>
      <w:r w:rsidR="003928FF" w:rsidRPr="000D70B8">
        <w:rPr>
          <w:rFonts w:eastAsia="Times New Roman"/>
          <w:bCs/>
          <w:szCs w:val="24"/>
          <w:lang w:eastAsia="pl-PL"/>
        </w:rPr>
        <w:t>.</w:t>
      </w:r>
      <w:r w:rsidR="009B3250">
        <w:rPr>
          <w:rFonts w:eastAsia="Times New Roman"/>
          <w:bCs/>
          <w:szCs w:val="24"/>
          <w:lang w:eastAsia="pl-PL"/>
        </w:rPr>
        <w:t>………………………………….</w:t>
      </w:r>
      <w:r w:rsidR="00700AB0" w:rsidRPr="000D70B8">
        <w:rPr>
          <w:rFonts w:eastAsia="Times New Roman"/>
          <w:bCs/>
          <w:szCs w:val="24"/>
          <w:lang w:eastAsia="pl-PL"/>
        </w:rPr>
        <w:t xml:space="preserve"> </w:t>
      </w:r>
      <w:r w:rsidR="0039792E" w:rsidRPr="000D70B8">
        <w:rPr>
          <w:rFonts w:eastAsia="Times New Roman"/>
          <w:bCs/>
          <w:szCs w:val="24"/>
          <w:lang w:eastAsia="pl-PL"/>
        </w:rPr>
        <w:t>3</w:t>
      </w:r>
      <w:r w:rsidR="009309B5">
        <w:rPr>
          <w:rFonts w:eastAsia="Times New Roman"/>
          <w:bCs/>
          <w:szCs w:val="24"/>
          <w:lang w:eastAsia="pl-PL"/>
        </w:rPr>
        <w:t>9</w:t>
      </w:r>
    </w:p>
    <w:p w14:paraId="2172BB88" w14:textId="763C216D" w:rsidR="00636A38" w:rsidRPr="000D70B8" w:rsidRDefault="00636A38" w:rsidP="00872640">
      <w:pPr>
        <w:spacing w:before="120" w:after="0" w:line="240" w:lineRule="auto"/>
        <w:jc w:val="both"/>
      </w:pPr>
      <w:r w:rsidRPr="000D70B8">
        <w:rPr>
          <w:rFonts w:eastAsia="Times New Roman"/>
          <w:bCs/>
          <w:szCs w:val="24"/>
          <w:lang w:eastAsia="pl-PL"/>
        </w:rPr>
        <w:t>Zadania nauczycieli świetlicy</w:t>
      </w:r>
      <w:r w:rsidR="00700AB0" w:rsidRPr="000D70B8">
        <w:rPr>
          <w:rFonts w:eastAsia="Times New Roman"/>
          <w:bCs/>
          <w:szCs w:val="24"/>
          <w:lang w:eastAsia="pl-PL"/>
        </w:rPr>
        <w:t xml:space="preserve"> ……………………………</w:t>
      </w:r>
      <w:r w:rsidR="003928FF" w:rsidRPr="000D70B8">
        <w:rPr>
          <w:rFonts w:eastAsia="Times New Roman"/>
          <w:bCs/>
          <w:szCs w:val="24"/>
          <w:lang w:eastAsia="pl-PL"/>
        </w:rPr>
        <w:t>.</w:t>
      </w:r>
      <w:r w:rsidR="009B3250">
        <w:rPr>
          <w:rFonts w:eastAsia="Times New Roman"/>
          <w:bCs/>
          <w:szCs w:val="24"/>
          <w:lang w:eastAsia="pl-PL"/>
        </w:rPr>
        <w:t>…………………………...…….</w:t>
      </w:r>
      <w:r w:rsidR="00700AB0" w:rsidRPr="000D70B8">
        <w:rPr>
          <w:rFonts w:eastAsia="Times New Roman"/>
          <w:bCs/>
          <w:szCs w:val="24"/>
          <w:lang w:eastAsia="pl-PL"/>
        </w:rPr>
        <w:t xml:space="preserve"> </w:t>
      </w:r>
      <w:r w:rsidR="009309B5">
        <w:rPr>
          <w:rFonts w:eastAsia="Times New Roman"/>
          <w:bCs/>
          <w:szCs w:val="24"/>
          <w:lang w:eastAsia="pl-PL"/>
        </w:rPr>
        <w:t>40</w:t>
      </w:r>
    </w:p>
    <w:p w14:paraId="49911A23" w14:textId="27189ED3" w:rsidR="00636A38" w:rsidRPr="000D70B8" w:rsidRDefault="00636A38" w:rsidP="00872640">
      <w:pPr>
        <w:spacing w:before="120" w:after="0" w:line="240" w:lineRule="auto"/>
        <w:jc w:val="both"/>
      </w:pPr>
      <w:r w:rsidRPr="000D70B8">
        <w:rPr>
          <w:rFonts w:eastAsia="Times New Roman"/>
          <w:bCs/>
          <w:szCs w:val="24"/>
          <w:lang w:eastAsia="pl-PL"/>
        </w:rPr>
        <w:t>Zespoły nauczycielskie …………………………………</w:t>
      </w:r>
      <w:r w:rsidR="003928FF" w:rsidRPr="000D70B8">
        <w:rPr>
          <w:rFonts w:eastAsia="Times New Roman"/>
          <w:bCs/>
          <w:szCs w:val="24"/>
          <w:lang w:eastAsia="pl-PL"/>
        </w:rPr>
        <w:t>.</w:t>
      </w:r>
      <w:r w:rsidR="009B3250">
        <w:rPr>
          <w:rFonts w:eastAsia="Times New Roman"/>
          <w:bCs/>
          <w:szCs w:val="24"/>
          <w:lang w:eastAsia="pl-PL"/>
        </w:rPr>
        <w:t>…………………………………..</w:t>
      </w:r>
      <w:r w:rsidRPr="000D70B8">
        <w:rPr>
          <w:rFonts w:eastAsia="Times New Roman"/>
          <w:bCs/>
          <w:szCs w:val="24"/>
          <w:lang w:eastAsia="pl-PL"/>
        </w:rPr>
        <w:t xml:space="preserve"> </w:t>
      </w:r>
      <w:r w:rsidR="009309B5">
        <w:rPr>
          <w:rFonts w:eastAsia="Times New Roman"/>
          <w:bCs/>
          <w:szCs w:val="24"/>
          <w:lang w:eastAsia="pl-PL"/>
        </w:rPr>
        <w:t>40</w:t>
      </w:r>
    </w:p>
    <w:p w14:paraId="5EA4805D" w14:textId="54F49ABD" w:rsidR="00636A38" w:rsidRPr="000D70B8" w:rsidRDefault="00636A38" w:rsidP="00872640">
      <w:pPr>
        <w:spacing w:before="120" w:after="0" w:line="240" w:lineRule="auto"/>
        <w:jc w:val="both"/>
      </w:pPr>
      <w:r w:rsidRPr="000D70B8">
        <w:rPr>
          <w:rFonts w:eastAsia="Times New Roman"/>
          <w:bCs/>
          <w:szCs w:val="24"/>
          <w:lang w:eastAsia="pl-PL"/>
        </w:rPr>
        <w:t>Zespół wychowawczo-profilakty</w:t>
      </w:r>
      <w:r w:rsidR="00700AB0" w:rsidRPr="000D70B8">
        <w:rPr>
          <w:rFonts w:eastAsia="Times New Roman"/>
          <w:bCs/>
          <w:szCs w:val="24"/>
          <w:lang w:eastAsia="pl-PL"/>
        </w:rPr>
        <w:t>czny ……………………</w:t>
      </w:r>
      <w:r w:rsidR="003928FF" w:rsidRPr="000D70B8">
        <w:rPr>
          <w:rFonts w:eastAsia="Times New Roman"/>
          <w:bCs/>
          <w:szCs w:val="24"/>
          <w:lang w:eastAsia="pl-PL"/>
        </w:rPr>
        <w:t>.</w:t>
      </w:r>
      <w:r w:rsidR="009B3250">
        <w:rPr>
          <w:rFonts w:eastAsia="Times New Roman"/>
          <w:bCs/>
          <w:szCs w:val="24"/>
          <w:lang w:eastAsia="pl-PL"/>
        </w:rPr>
        <w:t>………………………...………</w:t>
      </w:r>
      <w:r w:rsidR="00700AB0" w:rsidRPr="000D70B8">
        <w:rPr>
          <w:rFonts w:eastAsia="Times New Roman"/>
          <w:bCs/>
          <w:szCs w:val="24"/>
          <w:lang w:eastAsia="pl-PL"/>
        </w:rPr>
        <w:t xml:space="preserve"> </w:t>
      </w:r>
      <w:r w:rsidR="009309B5">
        <w:rPr>
          <w:rFonts w:eastAsia="Times New Roman"/>
          <w:bCs/>
          <w:szCs w:val="24"/>
          <w:lang w:eastAsia="pl-PL"/>
        </w:rPr>
        <w:t>41</w:t>
      </w:r>
    </w:p>
    <w:p w14:paraId="67DD4CD8" w14:textId="77777777" w:rsidR="00636A38" w:rsidRDefault="00636A38" w:rsidP="00872640">
      <w:pPr>
        <w:spacing w:before="120" w:after="0" w:line="240" w:lineRule="auto"/>
        <w:jc w:val="both"/>
        <w:rPr>
          <w:rFonts w:eastAsia="Times New Roman"/>
          <w:szCs w:val="24"/>
          <w:lang w:eastAsia="pl-PL"/>
        </w:rPr>
      </w:pPr>
    </w:p>
    <w:p w14:paraId="2FD9EB3D" w14:textId="77777777" w:rsidR="00636A38" w:rsidRDefault="00636A38" w:rsidP="00872640">
      <w:pPr>
        <w:spacing w:before="120" w:after="0" w:line="240" w:lineRule="auto"/>
        <w:ind w:left="2124" w:hanging="2124"/>
        <w:jc w:val="both"/>
      </w:pPr>
      <w:r>
        <w:rPr>
          <w:rFonts w:eastAsia="Times New Roman"/>
          <w:b/>
          <w:szCs w:val="24"/>
          <w:lang w:eastAsia="pl-PL"/>
        </w:rPr>
        <w:t>Rozdział 6</w:t>
      </w:r>
      <w:r>
        <w:rPr>
          <w:rFonts w:eastAsia="Times New Roman"/>
          <w:b/>
          <w:szCs w:val="24"/>
          <w:lang w:eastAsia="pl-PL"/>
        </w:rPr>
        <w:tab/>
      </w:r>
    </w:p>
    <w:p w14:paraId="562244CC" w14:textId="2570DA97" w:rsidR="00636A38" w:rsidRPr="000D70B8" w:rsidRDefault="00636A38" w:rsidP="009B3250">
      <w:pPr>
        <w:spacing w:before="120" w:after="0" w:line="240" w:lineRule="auto"/>
        <w:ind w:left="2124" w:hanging="2124"/>
      </w:pPr>
      <w:r w:rsidRPr="000D70B8">
        <w:rPr>
          <w:rFonts w:eastAsia="Times New Roman"/>
          <w:szCs w:val="24"/>
          <w:lang w:eastAsia="pl-PL"/>
        </w:rPr>
        <w:t>Organizacja i formy ws</w:t>
      </w:r>
      <w:r w:rsidR="009B3250">
        <w:rPr>
          <w:rFonts w:eastAsia="Times New Roman"/>
          <w:szCs w:val="24"/>
          <w:lang w:eastAsia="pl-PL"/>
        </w:rPr>
        <w:t>półdziałania szkoły z rodzicami</w:t>
      </w:r>
      <w:r w:rsidRPr="000D70B8">
        <w:rPr>
          <w:rFonts w:eastAsia="Times New Roman"/>
          <w:szCs w:val="24"/>
          <w:lang w:eastAsia="pl-PL"/>
        </w:rPr>
        <w:t>…..………………</w:t>
      </w:r>
      <w:r w:rsidR="003928FF" w:rsidRPr="000D70B8">
        <w:rPr>
          <w:rFonts w:eastAsia="Times New Roman"/>
          <w:szCs w:val="24"/>
          <w:lang w:eastAsia="pl-PL"/>
        </w:rPr>
        <w:t>..</w:t>
      </w:r>
      <w:r w:rsidR="009B3250">
        <w:rPr>
          <w:rFonts w:eastAsia="Times New Roman"/>
          <w:szCs w:val="24"/>
          <w:lang w:eastAsia="pl-PL"/>
        </w:rPr>
        <w:t>………...……...</w:t>
      </w:r>
      <w:r w:rsidR="00A9543E">
        <w:rPr>
          <w:rFonts w:eastAsia="Times New Roman"/>
          <w:szCs w:val="24"/>
          <w:lang w:eastAsia="pl-PL"/>
        </w:rPr>
        <w:t>41</w:t>
      </w:r>
    </w:p>
    <w:p w14:paraId="7BB62471" w14:textId="77777777" w:rsidR="00636A38" w:rsidRDefault="00636A38" w:rsidP="009B3250">
      <w:pPr>
        <w:spacing w:before="120" w:after="0" w:line="240" w:lineRule="auto"/>
        <w:rPr>
          <w:rFonts w:eastAsia="Times New Roman"/>
          <w:b/>
          <w:szCs w:val="24"/>
          <w:lang w:eastAsia="pl-PL"/>
        </w:rPr>
      </w:pPr>
    </w:p>
    <w:p w14:paraId="15A0F731" w14:textId="77777777" w:rsidR="00636A38" w:rsidRDefault="00636A38" w:rsidP="00872640">
      <w:pPr>
        <w:spacing w:before="120" w:after="0" w:line="240" w:lineRule="auto"/>
        <w:jc w:val="both"/>
      </w:pPr>
      <w:r>
        <w:rPr>
          <w:rFonts w:eastAsia="Times New Roman"/>
          <w:b/>
          <w:szCs w:val="24"/>
          <w:lang w:eastAsia="pl-PL"/>
        </w:rPr>
        <w:t>Rozdział 7</w:t>
      </w:r>
      <w:r>
        <w:rPr>
          <w:rFonts w:eastAsia="Times New Roman"/>
          <w:b/>
          <w:szCs w:val="24"/>
          <w:lang w:eastAsia="pl-PL"/>
        </w:rPr>
        <w:tab/>
      </w:r>
      <w:r>
        <w:rPr>
          <w:rFonts w:eastAsia="Times New Roman"/>
          <w:b/>
          <w:szCs w:val="24"/>
          <w:lang w:eastAsia="pl-PL"/>
        </w:rPr>
        <w:tab/>
      </w:r>
    </w:p>
    <w:p w14:paraId="5B37DB41" w14:textId="7604803C" w:rsidR="00636A38" w:rsidRPr="00B934C0" w:rsidRDefault="00636A38" w:rsidP="00872640">
      <w:pPr>
        <w:spacing w:before="120" w:after="0" w:line="240" w:lineRule="auto"/>
        <w:jc w:val="both"/>
      </w:pPr>
      <w:r w:rsidRPr="00B934C0">
        <w:rPr>
          <w:rFonts w:eastAsia="Times New Roman"/>
          <w:szCs w:val="24"/>
          <w:lang w:eastAsia="pl-PL"/>
        </w:rPr>
        <w:t>Uczniowie szkoły ………………</w:t>
      </w:r>
      <w:r w:rsidR="00700AB0" w:rsidRPr="00B934C0">
        <w:rPr>
          <w:rFonts w:eastAsia="Times New Roman"/>
          <w:szCs w:val="24"/>
          <w:lang w:eastAsia="pl-PL"/>
        </w:rPr>
        <w:t>……………………</w:t>
      </w:r>
      <w:r w:rsidR="000D70B8" w:rsidRPr="00B934C0">
        <w:rPr>
          <w:rFonts w:eastAsia="Times New Roman"/>
          <w:szCs w:val="24"/>
          <w:lang w:eastAsia="pl-PL"/>
        </w:rPr>
        <w:t>.</w:t>
      </w:r>
      <w:r w:rsidR="009B3250">
        <w:rPr>
          <w:rFonts w:eastAsia="Times New Roman"/>
          <w:szCs w:val="24"/>
          <w:lang w:eastAsia="pl-PL"/>
        </w:rPr>
        <w:t>………...…………...……………….</w:t>
      </w:r>
      <w:r w:rsidR="00700AB0" w:rsidRPr="00B934C0">
        <w:rPr>
          <w:rFonts w:eastAsia="Times New Roman"/>
          <w:szCs w:val="24"/>
          <w:lang w:eastAsia="pl-PL"/>
        </w:rPr>
        <w:t xml:space="preserve"> </w:t>
      </w:r>
      <w:r w:rsidR="00A9543E">
        <w:rPr>
          <w:rFonts w:eastAsia="Times New Roman"/>
          <w:szCs w:val="24"/>
          <w:lang w:eastAsia="pl-PL"/>
        </w:rPr>
        <w:t>43</w:t>
      </w:r>
    </w:p>
    <w:p w14:paraId="08E33F42" w14:textId="12D71746" w:rsidR="00636A38" w:rsidRPr="00B934C0" w:rsidRDefault="00636A38" w:rsidP="00872640">
      <w:pPr>
        <w:spacing w:before="120" w:after="0" w:line="240" w:lineRule="auto"/>
        <w:jc w:val="both"/>
      </w:pPr>
      <w:r w:rsidRPr="00B934C0">
        <w:rPr>
          <w:rFonts w:eastAsia="Times New Roman"/>
          <w:bCs/>
          <w:szCs w:val="24"/>
          <w:lang w:eastAsia="pl-PL"/>
        </w:rPr>
        <w:t>Strój ucznia ………</w:t>
      </w:r>
      <w:r w:rsidR="00700AB0" w:rsidRPr="00B934C0">
        <w:rPr>
          <w:rFonts w:eastAsia="Times New Roman"/>
          <w:bCs/>
          <w:szCs w:val="24"/>
          <w:lang w:eastAsia="pl-PL"/>
        </w:rPr>
        <w:t>……………………………………</w:t>
      </w:r>
      <w:r w:rsidR="000D70B8" w:rsidRPr="00B934C0">
        <w:rPr>
          <w:rFonts w:eastAsia="Times New Roman"/>
          <w:bCs/>
          <w:szCs w:val="24"/>
          <w:lang w:eastAsia="pl-PL"/>
        </w:rPr>
        <w:t>.</w:t>
      </w:r>
      <w:r w:rsidR="009B3250">
        <w:rPr>
          <w:rFonts w:eastAsia="Times New Roman"/>
          <w:bCs/>
          <w:szCs w:val="24"/>
          <w:lang w:eastAsia="pl-PL"/>
        </w:rPr>
        <w:t>……………………………………</w:t>
      </w:r>
      <w:r w:rsidR="00700AB0" w:rsidRPr="00B934C0">
        <w:rPr>
          <w:rFonts w:eastAsia="Times New Roman"/>
          <w:bCs/>
          <w:szCs w:val="24"/>
          <w:lang w:eastAsia="pl-PL"/>
        </w:rPr>
        <w:t xml:space="preserve"> </w:t>
      </w:r>
      <w:r w:rsidR="00A9543E">
        <w:rPr>
          <w:rFonts w:eastAsia="Times New Roman"/>
          <w:bCs/>
          <w:szCs w:val="24"/>
          <w:lang w:eastAsia="pl-PL"/>
        </w:rPr>
        <w:t>43</w:t>
      </w:r>
    </w:p>
    <w:p w14:paraId="10FE7702" w14:textId="66A05A2A" w:rsidR="00636A38" w:rsidRPr="00B934C0" w:rsidRDefault="00636A38" w:rsidP="00872640">
      <w:pPr>
        <w:spacing w:before="120" w:after="0" w:line="240" w:lineRule="auto"/>
        <w:jc w:val="both"/>
      </w:pPr>
      <w:r w:rsidRPr="00B934C0">
        <w:rPr>
          <w:rFonts w:eastAsia="Times New Roman"/>
          <w:bCs/>
          <w:szCs w:val="24"/>
          <w:lang w:eastAsia="pl-PL"/>
        </w:rPr>
        <w:t>Prawa ucznia ………………………………………………</w:t>
      </w:r>
      <w:r w:rsidR="000D70B8" w:rsidRPr="00B934C0">
        <w:rPr>
          <w:rFonts w:eastAsia="Times New Roman"/>
          <w:bCs/>
          <w:szCs w:val="24"/>
          <w:lang w:eastAsia="pl-PL"/>
        </w:rPr>
        <w:t>.</w:t>
      </w:r>
      <w:r w:rsidR="009B3250">
        <w:rPr>
          <w:rFonts w:eastAsia="Times New Roman"/>
          <w:bCs/>
          <w:szCs w:val="24"/>
          <w:lang w:eastAsia="pl-PL"/>
        </w:rPr>
        <w:t>…………………………...…..</w:t>
      </w:r>
      <w:r w:rsidRPr="00B934C0">
        <w:rPr>
          <w:rFonts w:eastAsia="Times New Roman"/>
          <w:bCs/>
          <w:szCs w:val="24"/>
          <w:lang w:eastAsia="pl-PL"/>
        </w:rPr>
        <w:t xml:space="preserve"> </w:t>
      </w:r>
      <w:r w:rsidR="00A9543E">
        <w:rPr>
          <w:rFonts w:eastAsia="Times New Roman"/>
          <w:bCs/>
          <w:szCs w:val="24"/>
          <w:lang w:eastAsia="pl-PL"/>
        </w:rPr>
        <w:t>44</w:t>
      </w:r>
    </w:p>
    <w:p w14:paraId="0D284BC4" w14:textId="56B1CE4A" w:rsidR="00636A38" w:rsidRPr="00B934C0" w:rsidRDefault="00636A38" w:rsidP="00872640">
      <w:pPr>
        <w:spacing w:before="120" w:after="0" w:line="240" w:lineRule="auto"/>
        <w:jc w:val="both"/>
      </w:pPr>
      <w:r w:rsidRPr="00B934C0">
        <w:rPr>
          <w:rFonts w:eastAsia="Times New Roman"/>
          <w:bCs/>
          <w:szCs w:val="24"/>
          <w:lang w:eastAsia="pl-PL"/>
        </w:rPr>
        <w:t>Tryb złożenia skargi w przypadku naruszenia praw ucznia w szkole …</w:t>
      </w:r>
      <w:r w:rsidR="000D70B8" w:rsidRPr="00B934C0">
        <w:rPr>
          <w:rFonts w:eastAsia="Times New Roman"/>
          <w:bCs/>
          <w:szCs w:val="24"/>
          <w:lang w:eastAsia="pl-PL"/>
        </w:rPr>
        <w:t>.</w:t>
      </w:r>
      <w:r w:rsidR="00B934C0">
        <w:rPr>
          <w:rFonts w:eastAsia="Times New Roman"/>
          <w:bCs/>
          <w:szCs w:val="24"/>
          <w:lang w:eastAsia="pl-PL"/>
        </w:rPr>
        <w:t>.</w:t>
      </w:r>
      <w:r w:rsidR="009B3250">
        <w:rPr>
          <w:rFonts w:eastAsia="Times New Roman"/>
          <w:bCs/>
          <w:szCs w:val="24"/>
          <w:lang w:eastAsia="pl-PL"/>
        </w:rPr>
        <w:t>………………......</w:t>
      </w:r>
      <w:r w:rsidRPr="00B934C0">
        <w:rPr>
          <w:rFonts w:eastAsia="Times New Roman"/>
          <w:bCs/>
          <w:szCs w:val="24"/>
          <w:lang w:eastAsia="pl-PL"/>
        </w:rPr>
        <w:t xml:space="preserve"> </w:t>
      </w:r>
      <w:r w:rsidR="00A9543E">
        <w:rPr>
          <w:rFonts w:eastAsia="Times New Roman"/>
          <w:bCs/>
          <w:szCs w:val="24"/>
          <w:lang w:eastAsia="pl-PL"/>
        </w:rPr>
        <w:t>44</w:t>
      </w:r>
    </w:p>
    <w:p w14:paraId="5DEF4EFB" w14:textId="1EBCAB30" w:rsidR="00636A38" w:rsidRPr="00B934C0" w:rsidRDefault="00636A38" w:rsidP="00872640">
      <w:pPr>
        <w:spacing w:before="120" w:after="0" w:line="240" w:lineRule="auto"/>
        <w:jc w:val="both"/>
      </w:pPr>
      <w:r w:rsidRPr="00B934C0">
        <w:rPr>
          <w:rFonts w:eastAsia="Times New Roman"/>
          <w:bCs/>
          <w:szCs w:val="24"/>
          <w:lang w:eastAsia="pl-PL"/>
        </w:rPr>
        <w:t>Obowiązki ucznia ………</w:t>
      </w:r>
      <w:r w:rsidR="009B3250">
        <w:rPr>
          <w:rFonts w:eastAsia="Times New Roman"/>
          <w:bCs/>
          <w:szCs w:val="24"/>
          <w:lang w:eastAsia="pl-PL"/>
        </w:rPr>
        <w:t>…………………………………………………………………...</w:t>
      </w:r>
      <w:r w:rsidR="00700AB0" w:rsidRPr="00B934C0">
        <w:rPr>
          <w:rFonts w:eastAsia="Times New Roman"/>
          <w:bCs/>
          <w:szCs w:val="24"/>
          <w:lang w:eastAsia="pl-PL"/>
        </w:rPr>
        <w:t xml:space="preserve"> </w:t>
      </w:r>
      <w:r w:rsidR="009B3250">
        <w:rPr>
          <w:rFonts w:eastAsia="Times New Roman"/>
          <w:bCs/>
          <w:szCs w:val="24"/>
          <w:lang w:eastAsia="pl-PL"/>
        </w:rPr>
        <w:t xml:space="preserve"> </w:t>
      </w:r>
      <w:r w:rsidR="00A9543E">
        <w:rPr>
          <w:rFonts w:eastAsia="Times New Roman"/>
          <w:bCs/>
          <w:szCs w:val="24"/>
          <w:lang w:eastAsia="pl-PL"/>
        </w:rPr>
        <w:t>45</w:t>
      </w:r>
    </w:p>
    <w:p w14:paraId="40B5D68A" w14:textId="1B3B70D1" w:rsidR="00636A38" w:rsidRPr="00B934C0" w:rsidRDefault="00636A38" w:rsidP="00872640">
      <w:pPr>
        <w:spacing w:before="120" w:after="0" w:line="240" w:lineRule="auto"/>
        <w:jc w:val="both"/>
      </w:pPr>
      <w:r w:rsidRPr="00B934C0">
        <w:rPr>
          <w:rFonts w:eastAsia="Times New Roman"/>
          <w:bCs/>
          <w:szCs w:val="24"/>
          <w:lang w:eastAsia="pl-PL"/>
        </w:rPr>
        <w:t>System nagród ……</w:t>
      </w:r>
      <w:r w:rsidR="00700AB0" w:rsidRPr="00B934C0">
        <w:rPr>
          <w:rFonts w:eastAsia="Times New Roman"/>
          <w:bCs/>
          <w:szCs w:val="24"/>
          <w:lang w:eastAsia="pl-PL"/>
        </w:rPr>
        <w:t>……………………………………………………</w:t>
      </w:r>
      <w:r w:rsidR="000D70B8" w:rsidRPr="00B934C0">
        <w:rPr>
          <w:rFonts w:eastAsia="Times New Roman"/>
          <w:bCs/>
          <w:szCs w:val="24"/>
          <w:lang w:eastAsia="pl-PL"/>
        </w:rPr>
        <w:t>.</w:t>
      </w:r>
      <w:r w:rsidR="009B3250">
        <w:rPr>
          <w:rFonts w:eastAsia="Times New Roman"/>
          <w:bCs/>
          <w:szCs w:val="24"/>
          <w:lang w:eastAsia="pl-PL"/>
        </w:rPr>
        <w:t>……………………</w:t>
      </w:r>
      <w:r w:rsidR="00700AB0" w:rsidRPr="00B934C0">
        <w:rPr>
          <w:rFonts w:eastAsia="Times New Roman"/>
          <w:bCs/>
          <w:szCs w:val="24"/>
          <w:lang w:eastAsia="pl-PL"/>
        </w:rPr>
        <w:t xml:space="preserve"> </w:t>
      </w:r>
      <w:r w:rsidR="00A9543E">
        <w:rPr>
          <w:rFonts w:eastAsia="Times New Roman"/>
          <w:bCs/>
          <w:szCs w:val="24"/>
          <w:lang w:eastAsia="pl-PL"/>
        </w:rPr>
        <w:t>47</w:t>
      </w:r>
    </w:p>
    <w:p w14:paraId="1AF4406E" w14:textId="1C5B264F" w:rsidR="00636A38" w:rsidRPr="00B934C0" w:rsidRDefault="00636A38" w:rsidP="00872640">
      <w:pPr>
        <w:spacing w:before="120" w:after="0" w:line="240" w:lineRule="auto"/>
        <w:jc w:val="both"/>
      </w:pPr>
      <w:r w:rsidRPr="00B934C0">
        <w:rPr>
          <w:rFonts w:eastAsia="Times New Roman"/>
          <w:bCs/>
          <w:szCs w:val="24"/>
          <w:lang w:eastAsia="pl-PL"/>
        </w:rPr>
        <w:t xml:space="preserve">Tryb odwoławczy od przyznanej </w:t>
      </w:r>
      <w:r w:rsidR="00700AB0" w:rsidRPr="00B934C0">
        <w:rPr>
          <w:rFonts w:eastAsia="Times New Roman"/>
          <w:bCs/>
          <w:szCs w:val="24"/>
          <w:lang w:eastAsia="pl-PL"/>
        </w:rPr>
        <w:t>nagrody ……………………………</w:t>
      </w:r>
      <w:r w:rsidR="000D70B8" w:rsidRPr="00B934C0">
        <w:rPr>
          <w:rFonts w:eastAsia="Times New Roman"/>
          <w:bCs/>
          <w:szCs w:val="24"/>
          <w:lang w:eastAsia="pl-PL"/>
        </w:rPr>
        <w:t>.</w:t>
      </w:r>
      <w:r w:rsidR="00B934C0">
        <w:rPr>
          <w:rFonts w:eastAsia="Times New Roman"/>
          <w:bCs/>
          <w:szCs w:val="24"/>
          <w:lang w:eastAsia="pl-PL"/>
        </w:rPr>
        <w:t>.</w:t>
      </w:r>
      <w:r w:rsidR="009B3250">
        <w:rPr>
          <w:rFonts w:eastAsia="Times New Roman"/>
          <w:bCs/>
          <w:szCs w:val="24"/>
          <w:lang w:eastAsia="pl-PL"/>
        </w:rPr>
        <w:t>……………………</w:t>
      </w:r>
      <w:r w:rsidR="00700AB0" w:rsidRPr="00B934C0">
        <w:rPr>
          <w:rFonts w:eastAsia="Times New Roman"/>
          <w:bCs/>
          <w:szCs w:val="24"/>
          <w:lang w:eastAsia="pl-PL"/>
        </w:rPr>
        <w:t xml:space="preserve"> </w:t>
      </w:r>
      <w:r w:rsidR="00B934C0" w:rsidRPr="00B934C0">
        <w:rPr>
          <w:rFonts w:eastAsia="Times New Roman"/>
          <w:bCs/>
          <w:szCs w:val="24"/>
          <w:lang w:eastAsia="pl-PL"/>
        </w:rPr>
        <w:t>4</w:t>
      </w:r>
      <w:r w:rsidR="002F2BA2">
        <w:rPr>
          <w:rFonts w:eastAsia="Times New Roman"/>
          <w:bCs/>
          <w:szCs w:val="24"/>
          <w:lang w:eastAsia="pl-PL"/>
        </w:rPr>
        <w:t>8</w:t>
      </w:r>
    </w:p>
    <w:p w14:paraId="27587CB3" w14:textId="087EE1C8" w:rsidR="00636A38" w:rsidRPr="00B934C0" w:rsidRDefault="00636A38" w:rsidP="00872640">
      <w:pPr>
        <w:spacing w:before="120" w:after="0" w:line="240" w:lineRule="auto"/>
        <w:jc w:val="both"/>
      </w:pPr>
      <w:r w:rsidRPr="00B934C0">
        <w:rPr>
          <w:rFonts w:eastAsia="Times New Roman"/>
          <w:bCs/>
          <w:szCs w:val="24"/>
          <w:lang w:eastAsia="pl-PL"/>
        </w:rPr>
        <w:t>System kar ……………………………………………………………</w:t>
      </w:r>
      <w:r w:rsidR="000D70B8" w:rsidRPr="00B934C0">
        <w:rPr>
          <w:rFonts w:eastAsia="Times New Roman"/>
          <w:bCs/>
          <w:szCs w:val="24"/>
          <w:lang w:eastAsia="pl-PL"/>
        </w:rPr>
        <w:t>.</w:t>
      </w:r>
      <w:r w:rsidR="009B3250">
        <w:rPr>
          <w:rFonts w:eastAsia="Times New Roman"/>
          <w:bCs/>
          <w:szCs w:val="24"/>
          <w:lang w:eastAsia="pl-PL"/>
        </w:rPr>
        <w:t>………………….....</w:t>
      </w:r>
      <w:r w:rsidRPr="00B934C0">
        <w:rPr>
          <w:rFonts w:eastAsia="Times New Roman"/>
          <w:bCs/>
          <w:szCs w:val="24"/>
          <w:lang w:eastAsia="pl-PL"/>
        </w:rPr>
        <w:t xml:space="preserve"> </w:t>
      </w:r>
      <w:r w:rsidR="0039792E" w:rsidRPr="00B934C0">
        <w:rPr>
          <w:rFonts w:eastAsia="Times New Roman"/>
          <w:bCs/>
          <w:szCs w:val="24"/>
          <w:lang w:eastAsia="pl-PL"/>
        </w:rPr>
        <w:t>4</w:t>
      </w:r>
      <w:r w:rsidR="002F2BA2">
        <w:rPr>
          <w:rFonts w:eastAsia="Times New Roman"/>
          <w:bCs/>
          <w:szCs w:val="24"/>
          <w:lang w:eastAsia="pl-PL"/>
        </w:rPr>
        <w:t>8</w:t>
      </w:r>
    </w:p>
    <w:p w14:paraId="08B4B679" w14:textId="07265FE5" w:rsidR="00636A38" w:rsidRPr="00B934C0" w:rsidRDefault="00636A38" w:rsidP="00872640">
      <w:pPr>
        <w:spacing w:before="120" w:after="0" w:line="240" w:lineRule="auto"/>
        <w:jc w:val="both"/>
      </w:pPr>
      <w:r w:rsidRPr="00B934C0">
        <w:rPr>
          <w:rFonts w:eastAsia="Times New Roman"/>
          <w:bCs/>
          <w:szCs w:val="24"/>
          <w:lang w:eastAsia="pl-PL"/>
        </w:rPr>
        <w:t>Tryb odwoławczy od nałożonej na ucznia kary ………………………</w:t>
      </w:r>
      <w:r w:rsidR="00B934C0">
        <w:rPr>
          <w:rFonts w:eastAsia="Times New Roman"/>
          <w:bCs/>
          <w:szCs w:val="24"/>
          <w:lang w:eastAsia="pl-PL"/>
        </w:rPr>
        <w:t>.</w:t>
      </w:r>
      <w:r w:rsidR="009B3250">
        <w:rPr>
          <w:rFonts w:eastAsia="Times New Roman"/>
          <w:bCs/>
          <w:szCs w:val="24"/>
          <w:lang w:eastAsia="pl-PL"/>
        </w:rPr>
        <w:t>…………………….</w:t>
      </w:r>
      <w:r w:rsidRPr="00B934C0">
        <w:rPr>
          <w:rFonts w:eastAsia="Times New Roman"/>
          <w:bCs/>
          <w:szCs w:val="24"/>
          <w:lang w:eastAsia="pl-PL"/>
        </w:rPr>
        <w:t xml:space="preserve"> </w:t>
      </w:r>
      <w:r w:rsidR="0039792E" w:rsidRPr="00B934C0">
        <w:rPr>
          <w:rFonts w:eastAsia="Times New Roman"/>
          <w:bCs/>
          <w:szCs w:val="24"/>
          <w:lang w:eastAsia="pl-PL"/>
        </w:rPr>
        <w:t>4</w:t>
      </w:r>
      <w:r w:rsidR="002F2BA2">
        <w:rPr>
          <w:rFonts w:eastAsia="Times New Roman"/>
          <w:bCs/>
          <w:szCs w:val="24"/>
          <w:lang w:eastAsia="pl-PL"/>
        </w:rPr>
        <w:t>9</w:t>
      </w:r>
    </w:p>
    <w:p w14:paraId="17C8F276" w14:textId="03F09928" w:rsidR="00636A38" w:rsidRPr="00B934C0" w:rsidRDefault="00636A38" w:rsidP="00872640">
      <w:pPr>
        <w:spacing w:before="120" w:after="0" w:line="240" w:lineRule="auto"/>
        <w:jc w:val="both"/>
      </w:pPr>
      <w:r w:rsidRPr="00B934C0">
        <w:rPr>
          <w:rFonts w:eastAsia="Times New Roman"/>
          <w:bCs/>
          <w:szCs w:val="24"/>
          <w:lang w:eastAsia="pl-PL"/>
        </w:rPr>
        <w:t xml:space="preserve">Warunki zwalniania ucznia z </w:t>
      </w:r>
      <w:r w:rsidR="00700AB0" w:rsidRPr="00B934C0">
        <w:rPr>
          <w:rFonts w:eastAsia="Times New Roman"/>
          <w:bCs/>
          <w:szCs w:val="24"/>
          <w:lang w:eastAsia="pl-PL"/>
        </w:rPr>
        <w:t>zajęć ……………………………………</w:t>
      </w:r>
      <w:r w:rsidR="00B934C0">
        <w:rPr>
          <w:rFonts w:eastAsia="Times New Roman"/>
          <w:bCs/>
          <w:szCs w:val="24"/>
          <w:lang w:eastAsia="pl-PL"/>
        </w:rPr>
        <w:t>.</w:t>
      </w:r>
      <w:r w:rsidR="009B3250">
        <w:rPr>
          <w:rFonts w:eastAsia="Times New Roman"/>
          <w:bCs/>
          <w:szCs w:val="24"/>
          <w:lang w:eastAsia="pl-PL"/>
        </w:rPr>
        <w:t>……………………</w:t>
      </w:r>
      <w:r w:rsidR="00700AB0" w:rsidRPr="00B934C0">
        <w:rPr>
          <w:rFonts w:eastAsia="Times New Roman"/>
          <w:bCs/>
          <w:szCs w:val="24"/>
          <w:lang w:eastAsia="pl-PL"/>
        </w:rPr>
        <w:t xml:space="preserve"> </w:t>
      </w:r>
      <w:r w:rsidR="0039792E" w:rsidRPr="00B934C0">
        <w:rPr>
          <w:rFonts w:eastAsia="Times New Roman"/>
          <w:bCs/>
          <w:szCs w:val="24"/>
          <w:lang w:eastAsia="pl-PL"/>
        </w:rPr>
        <w:t>4</w:t>
      </w:r>
      <w:r w:rsidR="002F2BA2">
        <w:rPr>
          <w:rFonts w:eastAsia="Times New Roman"/>
          <w:bCs/>
          <w:szCs w:val="24"/>
          <w:lang w:eastAsia="pl-PL"/>
        </w:rPr>
        <w:t>9</w:t>
      </w:r>
    </w:p>
    <w:p w14:paraId="130A5CAE" w14:textId="05F4D564" w:rsidR="00636A38" w:rsidRPr="00B934C0" w:rsidRDefault="00636A38" w:rsidP="00872640">
      <w:pPr>
        <w:spacing w:before="120" w:after="0" w:line="240" w:lineRule="auto"/>
        <w:jc w:val="both"/>
      </w:pPr>
      <w:r w:rsidRPr="00B934C0">
        <w:rPr>
          <w:rFonts w:eastAsia="Times New Roman"/>
          <w:bCs/>
          <w:szCs w:val="24"/>
          <w:lang w:eastAsia="pl-PL"/>
        </w:rPr>
        <w:t>Przeniesienie ucznia do innej sz</w:t>
      </w:r>
      <w:r w:rsidR="00700AB0" w:rsidRPr="00B934C0">
        <w:rPr>
          <w:rFonts w:eastAsia="Times New Roman"/>
          <w:bCs/>
          <w:szCs w:val="24"/>
          <w:lang w:eastAsia="pl-PL"/>
        </w:rPr>
        <w:t>koły ……………………………………</w:t>
      </w:r>
      <w:r w:rsidR="00B934C0">
        <w:rPr>
          <w:rFonts w:eastAsia="Times New Roman"/>
          <w:bCs/>
          <w:szCs w:val="24"/>
          <w:lang w:eastAsia="pl-PL"/>
        </w:rPr>
        <w:t>.</w:t>
      </w:r>
      <w:r w:rsidR="009B3250">
        <w:rPr>
          <w:rFonts w:eastAsia="Times New Roman"/>
          <w:bCs/>
          <w:szCs w:val="24"/>
          <w:lang w:eastAsia="pl-PL"/>
        </w:rPr>
        <w:t>……………….....</w:t>
      </w:r>
      <w:r w:rsidR="00700AB0" w:rsidRPr="00B934C0">
        <w:rPr>
          <w:rFonts w:eastAsia="Times New Roman"/>
          <w:bCs/>
          <w:szCs w:val="24"/>
          <w:lang w:eastAsia="pl-PL"/>
        </w:rPr>
        <w:t xml:space="preserve"> </w:t>
      </w:r>
      <w:r w:rsidR="002F2BA2">
        <w:rPr>
          <w:rFonts w:eastAsia="Times New Roman"/>
          <w:bCs/>
          <w:szCs w:val="24"/>
          <w:lang w:eastAsia="pl-PL"/>
        </w:rPr>
        <w:t>50</w:t>
      </w:r>
    </w:p>
    <w:p w14:paraId="0F924173" w14:textId="77777777" w:rsidR="00636A38" w:rsidRPr="00B934C0" w:rsidRDefault="00636A38" w:rsidP="00872640">
      <w:pPr>
        <w:spacing w:before="120" w:after="0" w:line="240" w:lineRule="auto"/>
        <w:jc w:val="both"/>
        <w:rPr>
          <w:rFonts w:eastAsia="Times New Roman"/>
          <w:bCs/>
          <w:szCs w:val="24"/>
          <w:lang w:eastAsia="pl-PL"/>
        </w:rPr>
      </w:pPr>
    </w:p>
    <w:p w14:paraId="78E5A221" w14:textId="77777777" w:rsidR="00636A38" w:rsidRDefault="00636A38" w:rsidP="00872640">
      <w:pPr>
        <w:spacing w:before="120" w:after="0" w:line="240" w:lineRule="auto"/>
        <w:ind w:left="2124" w:hanging="2124"/>
        <w:jc w:val="both"/>
      </w:pPr>
      <w:r>
        <w:rPr>
          <w:rFonts w:eastAsia="Times New Roman"/>
          <w:b/>
          <w:bCs/>
          <w:szCs w:val="24"/>
          <w:lang w:eastAsia="pl-PL"/>
        </w:rPr>
        <w:t>Rozdział 8</w:t>
      </w:r>
      <w:r>
        <w:rPr>
          <w:rFonts w:eastAsia="Times New Roman"/>
          <w:b/>
          <w:szCs w:val="24"/>
          <w:lang w:eastAsia="pl-PL"/>
        </w:rPr>
        <w:tab/>
      </w:r>
    </w:p>
    <w:p w14:paraId="1C89C586" w14:textId="61BAA5A6" w:rsidR="00636A38" w:rsidRPr="00CF6EA1" w:rsidRDefault="00636A38" w:rsidP="009B3250">
      <w:pPr>
        <w:spacing w:before="120" w:after="0" w:line="240" w:lineRule="auto"/>
        <w:ind w:left="2124" w:hanging="2124"/>
        <w:jc w:val="both"/>
      </w:pPr>
      <w:r w:rsidRPr="00CF6EA1">
        <w:rPr>
          <w:rFonts w:eastAsia="Times New Roman"/>
          <w:bCs/>
          <w:iCs/>
          <w:szCs w:val="24"/>
          <w:lang w:eastAsia="pl-PL"/>
        </w:rPr>
        <w:t xml:space="preserve">Szczegółowe warunki i sposób oceniania wewnątrzszkolnego </w:t>
      </w:r>
      <w:r w:rsidRPr="00CF6EA1">
        <w:rPr>
          <w:rFonts w:eastAsia="Times New Roman"/>
          <w:bCs/>
          <w:szCs w:val="24"/>
          <w:lang w:eastAsia="pl-PL"/>
        </w:rPr>
        <w:t>uczniów ………...</w:t>
      </w:r>
      <w:r w:rsidR="00CF6EA1">
        <w:rPr>
          <w:rFonts w:eastAsia="Times New Roman"/>
          <w:bCs/>
          <w:szCs w:val="24"/>
          <w:lang w:eastAsia="pl-PL"/>
        </w:rPr>
        <w:t>.</w:t>
      </w:r>
      <w:r w:rsidR="009B3250">
        <w:rPr>
          <w:rFonts w:eastAsia="Times New Roman"/>
          <w:bCs/>
          <w:szCs w:val="24"/>
          <w:lang w:eastAsia="pl-PL"/>
        </w:rPr>
        <w:t>…………</w:t>
      </w:r>
      <w:r w:rsidR="002F2BA2">
        <w:rPr>
          <w:rFonts w:eastAsia="Times New Roman"/>
          <w:bCs/>
          <w:szCs w:val="24"/>
          <w:lang w:eastAsia="pl-PL"/>
        </w:rPr>
        <w:t>50</w:t>
      </w:r>
    </w:p>
    <w:p w14:paraId="6C6B7121" w14:textId="317B4D39" w:rsidR="00636A38" w:rsidRPr="00CF6EA1" w:rsidRDefault="00636A38" w:rsidP="009B3250">
      <w:pPr>
        <w:spacing w:before="120" w:after="0" w:line="240" w:lineRule="auto"/>
        <w:jc w:val="both"/>
      </w:pPr>
      <w:r w:rsidRPr="00CF6EA1">
        <w:rPr>
          <w:rFonts w:eastAsia="Times New Roman"/>
          <w:bCs/>
          <w:szCs w:val="24"/>
          <w:lang w:eastAsia="pl-PL"/>
        </w:rPr>
        <w:t>Zadania nauczycieli i wychowawców w ramach oceniania ……………………</w:t>
      </w:r>
      <w:r w:rsidR="00F06ABE">
        <w:rPr>
          <w:rFonts w:eastAsia="Times New Roman"/>
          <w:bCs/>
          <w:szCs w:val="24"/>
          <w:lang w:eastAsia="pl-PL"/>
        </w:rPr>
        <w:t>.</w:t>
      </w:r>
      <w:r w:rsidR="009B3250">
        <w:rPr>
          <w:rFonts w:eastAsia="Times New Roman"/>
          <w:bCs/>
          <w:szCs w:val="24"/>
          <w:lang w:eastAsia="pl-PL"/>
        </w:rPr>
        <w:t>………...…</w:t>
      </w:r>
      <w:r w:rsidR="002F2BA2">
        <w:rPr>
          <w:rFonts w:eastAsia="Times New Roman"/>
          <w:bCs/>
          <w:szCs w:val="24"/>
          <w:lang w:eastAsia="pl-PL"/>
        </w:rPr>
        <w:t>51</w:t>
      </w:r>
    </w:p>
    <w:p w14:paraId="70DFFBD1" w14:textId="56C11ABA" w:rsidR="00636A38" w:rsidRPr="00CF6EA1" w:rsidRDefault="00636A38" w:rsidP="009B3250">
      <w:pPr>
        <w:spacing w:before="120" w:after="0" w:line="240" w:lineRule="auto"/>
        <w:jc w:val="both"/>
      </w:pPr>
      <w:r w:rsidRPr="00CF6EA1">
        <w:rPr>
          <w:rFonts w:eastAsia="Times New Roman"/>
          <w:bCs/>
          <w:szCs w:val="24"/>
          <w:lang w:eastAsia="pl-PL"/>
        </w:rPr>
        <w:t>Rodzaje ocen i sposób uzasadniania oraz udostępniania dokumentacji ocen …</w:t>
      </w:r>
      <w:r w:rsidR="00F06ABE">
        <w:rPr>
          <w:rFonts w:eastAsia="Times New Roman"/>
          <w:bCs/>
          <w:szCs w:val="24"/>
          <w:lang w:eastAsia="pl-PL"/>
        </w:rPr>
        <w:t>.</w:t>
      </w:r>
      <w:r w:rsidRPr="00CF6EA1">
        <w:rPr>
          <w:rFonts w:eastAsia="Times New Roman"/>
          <w:bCs/>
          <w:szCs w:val="24"/>
          <w:lang w:eastAsia="pl-PL"/>
        </w:rPr>
        <w:t>…</w:t>
      </w:r>
      <w:r w:rsidR="00F06ABE">
        <w:rPr>
          <w:rFonts w:eastAsia="Times New Roman"/>
          <w:bCs/>
          <w:szCs w:val="24"/>
          <w:lang w:eastAsia="pl-PL"/>
        </w:rPr>
        <w:t>.</w:t>
      </w:r>
      <w:r w:rsidR="009B3250">
        <w:rPr>
          <w:rFonts w:eastAsia="Times New Roman"/>
          <w:bCs/>
          <w:szCs w:val="24"/>
          <w:lang w:eastAsia="pl-PL"/>
        </w:rPr>
        <w:t>………..</w:t>
      </w:r>
      <w:r w:rsidRPr="00CF6EA1">
        <w:rPr>
          <w:rFonts w:eastAsia="Times New Roman"/>
          <w:bCs/>
          <w:szCs w:val="24"/>
          <w:lang w:eastAsia="pl-PL"/>
        </w:rPr>
        <w:t xml:space="preserve"> </w:t>
      </w:r>
      <w:r w:rsidR="002F2BA2">
        <w:rPr>
          <w:rFonts w:eastAsia="Times New Roman"/>
          <w:bCs/>
          <w:szCs w:val="24"/>
          <w:lang w:eastAsia="pl-PL"/>
        </w:rPr>
        <w:t>52</w:t>
      </w:r>
    </w:p>
    <w:p w14:paraId="5BCC7271" w14:textId="46D35081" w:rsidR="00636A38" w:rsidRPr="00CF6EA1" w:rsidRDefault="00636A38" w:rsidP="009B3250">
      <w:pPr>
        <w:spacing w:before="120" w:after="0" w:line="240" w:lineRule="auto"/>
        <w:jc w:val="both"/>
      </w:pPr>
      <w:r w:rsidRPr="00CF6EA1">
        <w:rPr>
          <w:rFonts w:eastAsia="Times New Roman"/>
          <w:bCs/>
          <w:szCs w:val="24"/>
          <w:lang w:eastAsia="pl-PL"/>
        </w:rPr>
        <w:t>Oceny z obowiązkowych zajęć edukacyjnych ………</w:t>
      </w:r>
      <w:r w:rsidR="00F06ABE">
        <w:rPr>
          <w:rFonts w:eastAsia="Times New Roman"/>
          <w:bCs/>
          <w:szCs w:val="24"/>
          <w:lang w:eastAsia="pl-PL"/>
        </w:rPr>
        <w:t>.</w:t>
      </w:r>
      <w:r w:rsidR="009B3250">
        <w:rPr>
          <w:rFonts w:eastAsia="Times New Roman"/>
          <w:bCs/>
          <w:szCs w:val="24"/>
          <w:lang w:eastAsia="pl-PL"/>
        </w:rPr>
        <w:t>……………………………………..</w:t>
      </w:r>
      <w:r w:rsidRPr="00CF6EA1">
        <w:rPr>
          <w:rFonts w:eastAsia="Times New Roman"/>
          <w:bCs/>
          <w:szCs w:val="24"/>
          <w:lang w:eastAsia="pl-PL"/>
        </w:rPr>
        <w:t xml:space="preserve"> </w:t>
      </w:r>
      <w:r w:rsidR="002F2BA2">
        <w:rPr>
          <w:rFonts w:eastAsia="Times New Roman"/>
          <w:bCs/>
          <w:szCs w:val="24"/>
          <w:lang w:eastAsia="pl-PL"/>
        </w:rPr>
        <w:t>53</w:t>
      </w:r>
    </w:p>
    <w:p w14:paraId="4D4F3A15" w14:textId="0849ECA7" w:rsidR="00636A38" w:rsidRPr="00CF6EA1" w:rsidRDefault="00636A38" w:rsidP="009B3250">
      <w:pPr>
        <w:spacing w:before="120" w:after="0" w:line="240" w:lineRule="auto"/>
        <w:jc w:val="both"/>
      </w:pPr>
      <w:r w:rsidRPr="00CF6EA1">
        <w:rPr>
          <w:rFonts w:eastAsia="Times New Roman"/>
          <w:bCs/>
          <w:szCs w:val="24"/>
          <w:lang w:eastAsia="pl-PL"/>
        </w:rPr>
        <w:t>Oceny zachowania uczniów</w:t>
      </w:r>
      <w:r w:rsidR="00700AB0" w:rsidRPr="00CF6EA1">
        <w:rPr>
          <w:rFonts w:eastAsia="Times New Roman"/>
          <w:bCs/>
          <w:szCs w:val="24"/>
          <w:lang w:eastAsia="pl-PL"/>
        </w:rPr>
        <w:t xml:space="preserve"> …………………………</w:t>
      </w:r>
      <w:r w:rsidR="00F06ABE">
        <w:rPr>
          <w:rFonts w:eastAsia="Times New Roman"/>
          <w:bCs/>
          <w:szCs w:val="24"/>
          <w:lang w:eastAsia="pl-PL"/>
        </w:rPr>
        <w:t>.</w:t>
      </w:r>
      <w:r w:rsidR="009B3250">
        <w:rPr>
          <w:rFonts w:eastAsia="Times New Roman"/>
          <w:bCs/>
          <w:szCs w:val="24"/>
          <w:lang w:eastAsia="pl-PL"/>
        </w:rPr>
        <w:t>……………………………………..</w:t>
      </w:r>
      <w:r w:rsidR="002F2BA2">
        <w:rPr>
          <w:rFonts w:eastAsia="Times New Roman"/>
          <w:bCs/>
          <w:szCs w:val="24"/>
          <w:lang w:eastAsia="pl-PL"/>
        </w:rPr>
        <w:t>56</w:t>
      </w:r>
    </w:p>
    <w:p w14:paraId="73741A15" w14:textId="19D663D9" w:rsidR="00636A38" w:rsidRPr="00CF6EA1" w:rsidRDefault="00636A38" w:rsidP="00872640">
      <w:pPr>
        <w:spacing w:before="120" w:after="0" w:line="240" w:lineRule="auto"/>
        <w:jc w:val="both"/>
      </w:pPr>
      <w:r w:rsidRPr="00CF6EA1">
        <w:rPr>
          <w:rFonts w:eastAsia="Times New Roman"/>
          <w:bCs/>
          <w:szCs w:val="24"/>
          <w:lang w:eastAsia="pl-PL"/>
        </w:rPr>
        <w:t>Klasyfikacja śródroczna, roczna i k</w:t>
      </w:r>
      <w:r w:rsidR="00700AB0" w:rsidRPr="00CF6EA1">
        <w:rPr>
          <w:rFonts w:eastAsia="Times New Roman"/>
          <w:bCs/>
          <w:szCs w:val="24"/>
          <w:lang w:eastAsia="pl-PL"/>
        </w:rPr>
        <w:t>ońcowa ………………</w:t>
      </w:r>
      <w:r w:rsidR="00F06ABE">
        <w:rPr>
          <w:rFonts w:eastAsia="Times New Roman"/>
          <w:bCs/>
          <w:szCs w:val="24"/>
          <w:lang w:eastAsia="pl-PL"/>
        </w:rPr>
        <w:t>.</w:t>
      </w:r>
      <w:r w:rsidR="009B3250">
        <w:rPr>
          <w:rFonts w:eastAsia="Times New Roman"/>
          <w:bCs/>
          <w:szCs w:val="24"/>
          <w:lang w:eastAsia="pl-PL"/>
        </w:rPr>
        <w:t>……………………………….</w:t>
      </w:r>
      <w:r w:rsidR="00700AB0" w:rsidRPr="00CF6EA1">
        <w:rPr>
          <w:rFonts w:eastAsia="Times New Roman"/>
          <w:bCs/>
          <w:szCs w:val="24"/>
          <w:lang w:eastAsia="pl-PL"/>
        </w:rPr>
        <w:t xml:space="preserve"> </w:t>
      </w:r>
      <w:r w:rsidR="002F2BA2">
        <w:rPr>
          <w:rFonts w:eastAsia="Times New Roman"/>
          <w:bCs/>
          <w:szCs w:val="24"/>
          <w:lang w:eastAsia="pl-PL"/>
        </w:rPr>
        <w:t>62</w:t>
      </w:r>
    </w:p>
    <w:p w14:paraId="48198B65" w14:textId="362EF4B0" w:rsidR="00636A38" w:rsidRPr="00CF6EA1" w:rsidRDefault="00636A38" w:rsidP="00872640">
      <w:pPr>
        <w:spacing w:before="120" w:after="0" w:line="240" w:lineRule="auto"/>
        <w:jc w:val="both"/>
      </w:pPr>
      <w:r w:rsidRPr="00CF6EA1">
        <w:rPr>
          <w:rFonts w:eastAsia="Times New Roman"/>
          <w:bCs/>
          <w:szCs w:val="24"/>
          <w:lang w:eastAsia="pl-PL"/>
        </w:rPr>
        <w:t>Termin i forma informowania uczniów i rodziców o ocenach przewidywanych …</w:t>
      </w:r>
      <w:r w:rsidR="00F06ABE">
        <w:rPr>
          <w:rFonts w:eastAsia="Times New Roman"/>
          <w:bCs/>
          <w:szCs w:val="24"/>
          <w:lang w:eastAsia="pl-PL"/>
        </w:rPr>
        <w:t>..</w:t>
      </w:r>
      <w:r w:rsidR="00CC683B">
        <w:rPr>
          <w:rFonts w:eastAsia="Times New Roman"/>
          <w:bCs/>
          <w:szCs w:val="24"/>
          <w:lang w:eastAsia="pl-PL"/>
        </w:rPr>
        <w:t>……...…</w:t>
      </w:r>
      <w:r w:rsidR="009B3250">
        <w:rPr>
          <w:rFonts w:eastAsia="Times New Roman"/>
          <w:bCs/>
          <w:szCs w:val="24"/>
          <w:lang w:eastAsia="pl-PL"/>
        </w:rPr>
        <w:t>…………………………………………………………………………………</w:t>
      </w:r>
      <w:r w:rsidR="003A23DC">
        <w:rPr>
          <w:rFonts w:eastAsia="Times New Roman"/>
          <w:bCs/>
          <w:szCs w:val="24"/>
          <w:lang w:eastAsia="pl-PL"/>
        </w:rPr>
        <w:t>64</w:t>
      </w:r>
    </w:p>
    <w:p w14:paraId="17056D99" w14:textId="69A50685" w:rsidR="00636A38" w:rsidRPr="00CF6EA1" w:rsidRDefault="00636A38" w:rsidP="00872640">
      <w:pPr>
        <w:spacing w:before="120" w:after="0" w:line="240" w:lineRule="auto"/>
        <w:jc w:val="both"/>
      </w:pPr>
      <w:r w:rsidRPr="00CF6EA1">
        <w:rPr>
          <w:rFonts w:eastAsia="Times New Roman"/>
          <w:bCs/>
          <w:szCs w:val="24"/>
          <w:lang w:eastAsia="pl-PL"/>
        </w:rPr>
        <w:t>Warunki klasyfikowania ucznia ………………………….…………………………</w:t>
      </w:r>
      <w:r w:rsidR="00F06ABE">
        <w:rPr>
          <w:rFonts w:eastAsia="Times New Roman"/>
          <w:bCs/>
          <w:szCs w:val="24"/>
          <w:lang w:eastAsia="pl-PL"/>
        </w:rPr>
        <w:t>.</w:t>
      </w:r>
      <w:r w:rsidR="00CC683B">
        <w:rPr>
          <w:rFonts w:eastAsia="Times New Roman"/>
          <w:bCs/>
          <w:szCs w:val="24"/>
          <w:lang w:eastAsia="pl-PL"/>
        </w:rPr>
        <w:t>……</w:t>
      </w:r>
      <w:r w:rsidR="009B3250">
        <w:rPr>
          <w:rFonts w:eastAsia="Times New Roman"/>
          <w:bCs/>
          <w:szCs w:val="24"/>
          <w:lang w:eastAsia="pl-PL"/>
        </w:rPr>
        <w:t>…</w:t>
      </w:r>
      <w:r w:rsidR="003A23DC">
        <w:rPr>
          <w:rFonts w:eastAsia="Times New Roman"/>
          <w:bCs/>
          <w:szCs w:val="24"/>
          <w:lang w:eastAsia="pl-PL"/>
        </w:rPr>
        <w:t>65</w:t>
      </w:r>
    </w:p>
    <w:p w14:paraId="464A3A22" w14:textId="7AF8170C" w:rsidR="00636A38" w:rsidRPr="00CF6EA1" w:rsidRDefault="00636A38" w:rsidP="00872640">
      <w:pPr>
        <w:spacing w:before="120" w:after="0" w:line="240" w:lineRule="auto"/>
        <w:jc w:val="both"/>
      </w:pPr>
      <w:r w:rsidRPr="00CF6EA1">
        <w:rPr>
          <w:rFonts w:eastAsia="Times New Roman"/>
          <w:bCs/>
          <w:szCs w:val="24"/>
          <w:lang w:eastAsia="pl-PL"/>
        </w:rPr>
        <w:t>Warunki promocji …………………</w:t>
      </w:r>
      <w:r w:rsidR="00F06ABE">
        <w:rPr>
          <w:rFonts w:eastAsia="Times New Roman"/>
          <w:bCs/>
          <w:szCs w:val="24"/>
          <w:lang w:eastAsia="pl-PL"/>
        </w:rPr>
        <w:t>.</w:t>
      </w:r>
      <w:r w:rsidR="00CC683B">
        <w:rPr>
          <w:rFonts w:eastAsia="Times New Roman"/>
          <w:bCs/>
          <w:szCs w:val="24"/>
          <w:lang w:eastAsia="pl-PL"/>
        </w:rPr>
        <w:t>……………………………………………………...</w:t>
      </w:r>
      <w:r w:rsidR="009B3250">
        <w:rPr>
          <w:rFonts w:eastAsia="Times New Roman"/>
          <w:bCs/>
          <w:szCs w:val="24"/>
          <w:lang w:eastAsia="pl-PL"/>
        </w:rPr>
        <w:t>..</w:t>
      </w:r>
      <w:r w:rsidRPr="00CF6EA1">
        <w:rPr>
          <w:rFonts w:eastAsia="Times New Roman"/>
          <w:bCs/>
          <w:szCs w:val="24"/>
          <w:lang w:eastAsia="pl-PL"/>
        </w:rPr>
        <w:t xml:space="preserve"> </w:t>
      </w:r>
      <w:r w:rsidR="003A23DC">
        <w:rPr>
          <w:rFonts w:eastAsia="Times New Roman"/>
          <w:bCs/>
          <w:szCs w:val="24"/>
          <w:lang w:eastAsia="pl-PL"/>
        </w:rPr>
        <w:t>66</w:t>
      </w:r>
    </w:p>
    <w:p w14:paraId="28A502FE" w14:textId="1A99156F" w:rsidR="00636A38" w:rsidRPr="00CF6EA1" w:rsidRDefault="00636A38" w:rsidP="00872640">
      <w:pPr>
        <w:spacing w:before="120" w:after="0" w:line="240" w:lineRule="auto"/>
      </w:pPr>
      <w:r w:rsidRPr="00CF6EA1">
        <w:rPr>
          <w:rFonts w:eastAsia="Times New Roman"/>
          <w:bCs/>
          <w:szCs w:val="24"/>
          <w:lang w:eastAsia="pl-PL"/>
        </w:rPr>
        <w:t>Wnoszenie zastrzeżeń od ustalonej rocznej oceny klasyfikacyjnej z zajęć edukacyjnych</w:t>
      </w:r>
      <w:r w:rsidR="00F06ABE">
        <w:rPr>
          <w:rFonts w:eastAsia="Times New Roman"/>
          <w:bCs/>
          <w:szCs w:val="24"/>
          <w:lang w:eastAsia="pl-PL"/>
        </w:rPr>
        <w:t xml:space="preserve"> </w:t>
      </w:r>
      <w:r w:rsidR="00F06ABE">
        <w:rPr>
          <w:rFonts w:eastAsia="Times New Roman"/>
          <w:bCs/>
          <w:szCs w:val="24"/>
          <w:lang w:eastAsia="pl-PL"/>
        </w:rPr>
        <w:br/>
      </w:r>
      <w:r w:rsidRPr="00CF6EA1">
        <w:rPr>
          <w:rFonts w:eastAsia="Times New Roman"/>
          <w:bCs/>
          <w:szCs w:val="24"/>
          <w:lang w:eastAsia="pl-PL"/>
        </w:rPr>
        <w:t>i rocznej oceny klasyfikacyjnej z</w:t>
      </w:r>
      <w:r w:rsidR="00CC683B">
        <w:rPr>
          <w:rFonts w:eastAsia="Times New Roman"/>
          <w:bCs/>
          <w:szCs w:val="24"/>
          <w:lang w:eastAsia="pl-PL"/>
        </w:rPr>
        <w:t>achowania ………………………………………………...</w:t>
      </w:r>
      <w:r w:rsidR="009B3250">
        <w:rPr>
          <w:rFonts w:eastAsia="Times New Roman"/>
          <w:bCs/>
          <w:szCs w:val="24"/>
          <w:lang w:eastAsia="pl-PL"/>
        </w:rPr>
        <w:t>.</w:t>
      </w:r>
      <w:r w:rsidR="003A23DC">
        <w:rPr>
          <w:rFonts w:eastAsia="Times New Roman"/>
          <w:bCs/>
          <w:szCs w:val="24"/>
          <w:lang w:eastAsia="pl-PL"/>
        </w:rPr>
        <w:t>66</w:t>
      </w:r>
    </w:p>
    <w:p w14:paraId="5D709F8A" w14:textId="00CE0088" w:rsidR="00636A38" w:rsidRPr="00CF6EA1" w:rsidRDefault="00636A38" w:rsidP="00872640">
      <w:pPr>
        <w:spacing w:before="120" w:after="0" w:line="240" w:lineRule="auto"/>
        <w:jc w:val="both"/>
      </w:pPr>
      <w:r w:rsidRPr="00CF6EA1">
        <w:rPr>
          <w:rFonts w:eastAsia="Times New Roman"/>
          <w:bCs/>
          <w:szCs w:val="24"/>
          <w:lang w:eastAsia="pl-PL"/>
        </w:rPr>
        <w:t>Egzamin poprawkow</w:t>
      </w:r>
      <w:r w:rsidR="00F06ABE">
        <w:rPr>
          <w:rFonts w:eastAsia="Times New Roman"/>
          <w:bCs/>
          <w:szCs w:val="24"/>
          <w:lang w:eastAsia="pl-PL"/>
        </w:rPr>
        <w:t>y</w:t>
      </w:r>
      <w:r w:rsidRPr="00CF6EA1">
        <w:rPr>
          <w:rFonts w:eastAsia="Times New Roman"/>
          <w:bCs/>
          <w:szCs w:val="24"/>
          <w:lang w:eastAsia="pl-PL"/>
        </w:rPr>
        <w:t xml:space="preserve"> ……………………………………………</w:t>
      </w:r>
      <w:r w:rsidR="00F06ABE">
        <w:rPr>
          <w:rFonts w:eastAsia="Times New Roman"/>
          <w:bCs/>
          <w:szCs w:val="24"/>
          <w:lang w:eastAsia="pl-PL"/>
        </w:rPr>
        <w:t>..</w:t>
      </w:r>
      <w:r w:rsidR="00CC683B">
        <w:rPr>
          <w:rFonts w:eastAsia="Times New Roman"/>
          <w:bCs/>
          <w:szCs w:val="24"/>
          <w:lang w:eastAsia="pl-PL"/>
        </w:rPr>
        <w:t>…………..……………</w:t>
      </w:r>
      <w:r w:rsidRPr="00CF6EA1">
        <w:rPr>
          <w:rFonts w:eastAsia="Times New Roman"/>
          <w:bCs/>
          <w:szCs w:val="24"/>
          <w:lang w:eastAsia="pl-PL"/>
        </w:rPr>
        <w:t xml:space="preserve"> </w:t>
      </w:r>
      <w:r w:rsidR="003A23DC">
        <w:rPr>
          <w:rFonts w:eastAsia="Times New Roman"/>
          <w:bCs/>
          <w:szCs w:val="24"/>
          <w:lang w:eastAsia="pl-PL"/>
        </w:rPr>
        <w:t>67</w:t>
      </w:r>
    </w:p>
    <w:p w14:paraId="44A56619" w14:textId="216E653A" w:rsidR="00636A38" w:rsidRPr="00CF6EA1" w:rsidRDefault="00636A38" w:rsidP="00872640">
      <w:pPr>
        <w:spacing w:before="120" w:after="0" w:line="240" w:lineRule="auto"/>
        <w:jc w:val="both"/>
      </w:pPr>
      <w:r w:rsidRPr="00CF6EA1">
        <w:rPr>
          <w:rFonts w:eastAsia="Times New Roman"/>
          <w:bCs/>
          <w:szCs w:val="24"/>
          <w:lang w:eastAsia="pl-PL"/>
        </w:rPr>
        <w:lastRenderedPageBreak/>
        <w:t>Warunki ukończenia szkoły ………………………</w:t>
      </w:r>
      <w:r w:rsidR="00F06ABE">
        <w:rPr>
          <w:rFonts w:eastAsia="Times New Roman"/>
          <w:bCs/>
          <w:szCs w:val="24"/>
          <w:lang w:eastAsia="pl-PL"/>
        </w:rPr>
        <w:t>.</w:t>
      </w:r>
      <w:r w:rsidR="00CC683B">
        <w:rPr>
          <w:rFonts w:eastAsia="Times New Roman"/>
          <w:bCs/>
          <w:szCs w:val="24"/>
          <w:lang w:eastAsia="pl-PL"/>
        </w:rPr>
        <w:t>………………………………………...</w:t>
      </w:r>
      <w:r w:rsidRPr="00CF6EA1">
        <w:rPr>
          <w:rFonts w:eastAsia="Times New Roman"/>
          <w:bCs/>
          <w:szCs w:val="24"/>
          <w:lang w:eastAsia="pl-PL"/>
        </w:rPr>
        <w:t xml:space="preserve"> </w:t>
      </w:r>
      <w:r w:rsidR="003A23DC">
        <w:rPr>
          <w:rFonts w:eastAsia="Times New Roman"/>
          <w:bCs/>
          <w:szCs w:val="24"/>
          <w:lang w:eastAsia="pl-PL"/>
        </w:rPr>
        <w:t>68</w:t>
      </w:r>
    </w:p>
    <w:p w14:paraId="184A9551" w14:textId="77777777" w:rsidR="00636A38" w:rsidRDefault="00636A38" w:rsidP="00872640">
      <w:pPr>
        <w:spacing w:before="120" w:after="0" w:line="240" w:lineRule="auto"/>
        <w:jc w:val="both"/>
      </w:pPr>
      <w:r>
        <w:rPr>
          <w:rFonts w:eastAsia="Times New Roman"/>
          <w:b/>
          <w:bCs/>
          <w:szCs w:val="24"/>
          <w:lang w:eastAsia="pl-PL"/>
        </w:rPr>
        <w:t>Rozdział 9</w:t>
      </w:r>
      <w:r>
        <w:rPr>
          <w:rFonts w:eastAsia="Times New Roman"/>
          <w:b/>
          <w:szCs w:val="24"/>
          <w:lang w:eastAsia="pl-PL"/>
        </w:rPr>
        <w:tab/>
      </w:r>
      <w:r>
        <w:rPr>
          <w:rFonts w:eastAsia="Times New Roman"/>
          <w:b/>
          <w:szCs w:val="24"/>
          <w:lang w:eastAsia="pl-PL"/>
        </w:rPr>
        <w:tab/>
      </w:r>
    </w:p>
    <w:p w14:paraId="004EFBCD" w14:textId="47296323" w:rsidR="00636A38" w:rsidRPr="005F3A15" w:rsidRDefault="00636A38" w:rsidP="00872640">
      <w:pPr>
        <w:spacing w:before="120" w:after="0" w:line="240" w:lineRule="auto"/>
        <w:jc w:val="both"/>
      </w:pPr>
      <w:r w:rsidRPr="005F3A15">
        <w:rPr>
          <w:rFonts w:eastAsia="Times New Roman"/>
          <w:bCs/>
          <w:szCs w:val="24"/>
          <w:lang w:eastAsia="pl-PL"/>
        </w:rPr>
        <w:t>Postanowienia końcowe ……………</w:t>
      </w:r>
      <w:r w:rsidR="005F3A15">
        <w:rPr>
          <w:rFonts w:eastAsia="Times New Roman"/>
          <w:bCs/>
          <w:szCs w:val="24"/>
          <w:lang w:eastAsia="pl-PL"/>
        </w:rPr>
        <w:t>...</w:t>
      </w:r>
      <w:r w:rsidRPr="005F3A15">
        <w:rPr>
          <w:rFonts w:eastAsia="Times New Roman"/>
          <w:bCs/>
          <w:szCs w:val="24"/>
          <w:lang w:eastAsia="pl-PL"/>
        </w:rPr>
        <w:t>……….</w:t>
      </w:r>
      <w:r w:rsidR="005F3A15">
        <w:rPr>
          <w:rFonts w:eastAsia="Times New Roman"/>
          <w:bCs/>
          <w:szCs w:val="24"/>
          <w:lang w:eastAsia="pl-PL"/>
        </w:rPr>
        <w:t>..</w:t>
      </w:r>
      <w:r w:rsidR="00DC1F53">
        <w:rPr>
          <w:rFonts w:eastAsia="Times New Roman"/>
          <w:bCs/>
          <w:szCs w:val="24"/>
          <w:lang w:eastAsia="pl-PL"/>
        </w:rPr>
        <w:t>..…………………………...………………</w:t>
      </w:r>
      <w:r w:rsidR="002777FB">
        <w:rPr>
          <w:rFonts w:eastAsia="Times New Roman"/>
          <w:bCs/>
          <w:szCs w:val="24"/>
          <w:lang w:eastAsia="pl-PL"/>
        </w:rPr>
        <w:t>6</w:t>
      </w:r>
      <w:r w:rsidR="003A23DC">
        <w:rPr>
          <w:rFonts w:eastAsia="Times New Roman"/>
          <w:bCs/>
          <w:szCs w:val="24"/>
          <w:lang w:eastAsia="pl-PL"/>
        </w:rPr>
        <w:t>9</w:t>
      </w:r>
    </w:p>
    <w:p w14:paraId="711EA3DD" w14:textId="3017EFA5" w:rsidR="00636A38" w:rsidRPr="005F3A15" w:rsidRDefault="00636A38" w:rsidP="00872640">
      <w:pPr>
        <w:spacing w:before="120" w:after="0" w:line="240" w:lineRule="auto"/>
        <w:jc w:val="both"/>
        <w:rPr>
          <w:rFonts w:eastAsia="Times New Roman"/>
          <w:bCs/>
          <w:szCs w:val="24"/>
          <w:lang w:eastAsia="pl-PL"/>
        </w:rPr>
      </w:pPr>
      <w:r w:rsidRPr="005F3A15">
        <w:rPr>
          <w:rFonts w:eastAsia="Times New Roman"/>
          <w:bCs/>
          <w:szCs w:val="24"/>
          <w:lang w:eastAsia="pl-PL"/>
        </w:rPr>
        <w:t>Symbole szkoły i poczet sztandarowy ……</w:t>
      </w:r>
      <w:r w:rsidR="005F3A15">
        <w:rPr>
          <w:rFonts w:eastAsia="Times New Roman"/>
          <w:bCs/>
          <w:szCs w:val="24"/>
          <w:lang w:eastAsia="pl-PL"/>
        </w:rPr>
        <w:t>..</w:t>
      </w:r>
      <w:r w:rsidR="00DC1F53">
        <w:rPr>
          <w:rFonts w:eastAsia="Times New Roman"/>
          <w:bCs/>
          <w:szCs w:val="24"/>
          <w:lang w:eastAsia="pl-PL"/>
        </w:rPr>
        <w:t>………………………………………………..</w:t>
      </w:r>
      <w:r w:rsidRPr="005F3A15">
        <w:rPr>
          <w:rFonts w:eastAsia="Times New Roman"/>
          <w:bCs/>
          <w:szCs w:val="24"/>
          <w:lang w:eastAsia="pl-PL"/>
        </w:rPr>
        <w:t xml:space="preserve"> </w:t>
      </w:r>
      <w:r w:rsidR="005F3A15" w:rsidRPr="005F3A15">
        <w:rPr>
          <w:rFonts w:eastAsia="Times New Roman"/>
          <w:bCs/>
          <w:szCs w:val="24"/>
          <w:lang w:eastAsia="pl-PL"/>
        </w:rPr>
        <w:t>6</w:t>
      </w:r>
      <w:r w:rsidR="003A23DC">
        <w:rPr>
          <w:rFonts w:eastAsia="Times New Roman"/>
          <w:bCs/>
          <w:szCs w:val="24"/>
          <w:lang w:eastAsia="pl-PL"/>
        </w:rPr>
        <w:t>9</w:t>
      </w:r>
    </w:p>
    <w:p w14:paraId="3F813E90" w14:textId="77777777" w:rsidR="00636A38" w:rsidRDefault="00636A38" w:rsidP="00872640">
      <w:pPr>
        <w:spacing w:before="120" w:after="0" w:line="240" w:lineRule="auto"/>
        <w:jc w:val="both"/>
      </w:pPr>
    </w:p>
    <w:p w14:paraId="5C49E41E" w14:textId="77777777" w:rsidR="00636A38" w:rsidRDefault="00636A38" w:rsidP="00872640">
      <w:pPr>
        <w:spacing w:before="120" w:after="0" w:line="240" w:lineRule="auto"/>
        <w:jc w:val="center"/>
        <w:rPr>
          <w:rFonts w:eastAsia="Times New Roman"/>
          <w:b/>
          <w:color w:val="000000"/>
          <w:szCs w:val="24"/>
          <w:lang w:eastAsia="pl-PL"/>
        </w:rPr>
      </w:pPr>
    </w:p>
    <w:p w14:paraId="19C12985" w14:textId="77777777" w:rsidR="00636A38" w:rsidRDefault="00636A38" w:rsidP="00872640">
      <w:pPr>
        <w:spacing w:before="120" w:after="0" w:line="240" w:lineRule="auto"/>
        <w:jc w:val="center"/>
        <w:rPr>
          <w:rFonts w:eastAsia="Times New Roman"/>
          <w:b/>
          <w:color w:val="000000"/>
          <w:szCs w:val="24"/>
          <w:lang w:eastAsia="pl-PL"/>
        </w:rPr>
      </w:pPr>
    </w:p>
    <w:p w14:paraId="226285E5" w14:textId="77777777" w:rsidR="00636A38" w:rsidRDefault="00636A38" w:rsidP="00872640">
      <w:pPr>
        <w:spacing w:before="120" w:after="0" w:line="240" w:lineRule="auto"/>
        <w:jc w:val="center"/>
        <w:rPr>
          <w:rFonts w:eastAsia="Times New Roman"/>
          <w:b/>
          <w:color w:val="000000"/>
          <w:szCs w:val="24"/>
          <w:lang w:eastAsia="pl-PL"/>
        </w:rPr>
      </w:pPr>
    </w:p>
    <w:p w14:paraId="38B76CF8" w14:textId="77777777" w:rsidR="00636A38" w:rsidRDefault="00636A38" w:rsidP="00872640">
      <w:pPr>
        <w:spacing w:before="120" w:after="0" w:line="240" w:lineRule="auto"/>
        <w:jc w:val="center"/>
        <w:rPr>
          <w:rFonts w:eastAsia="Times New Roman"/>
          <w:b/>
          <w:color w:val="000000"/>
          <w:szCs w:val="24"/>
          <w:lang w:eastAsia="pl-PL"/>
        </w:rPr>
      </w:pPr>
    </w:p>
    <w:p w14:paraId="6FDC4A92" w14:textId="77777777" w:rsidR="00636A38" w:rsidRDefault="00636A38" w:rsidP="00872640">
      <w:pPr>
        <w:spacing w:before="120" w:after="0" w:line="240" w:lineRule="auto"/>
        <w:jc w:val="center"/>
        <w:rPr>
          <w:rFonts w:eastAsia="Times New Roman"/>
          <w:b/>
          <w:color w:val="000000"/>
          <w:szCs w:val="24"/>
          <w:lang w:eastAsia="pl-PL"/>
        </w:rPr>
      </w:pPr>
    </w:p>
    <w:p w14:paraId="7125B321" w14:textId="77777777" w:rsidR="00636A38" w:rsidRDefault="00636A38" w:rsidP="00872640">
      <w:pPr>
        <w:spacing w:before="120" w:after="0" w:line="240" w:lineRule="auto"/>
        <w:jc w:val="center"/>
        <w:rPr>
          <w:rFonts w:eastAsia="Times New Roman"/>
          <w:b/>
          <w:color w:val="000000"/>
          <w:szCs w:val="24"/>
          <w:lang w:eastAsia="pl-PL"/>
        </w:rPr>
      </w:pPr>
    </w:p>
    <w:p w14:paraId="4E55EF00" w14:textId="77777777" w:rsidR="00636A38" w:rsidRDefault="00636A38" w:rsidP="00872640">
      <w:pPr>
        <w:spacing w:before="120" w:after="0" w:line="240" w:lineRule="auto"/>
        <w:jc w:val="center"/>
        <w:rPr>
          <w:rFonts w:eastAsia="Times New Roman"/>
          <w:b/>
          <w:color w:val="000000"/>
          <w:szCs w:val="24"/>
          <w:lang w:eastAsia="pl-PL"/>
        </w:rPr>
      </w:pPr>
    </w:p>
    <w:p w14:paraId="51BEB023" w14:textId="77777777" w:rsidR="00636A38" w:rsidRDefault="00636A38" w:rsidP="00872640">
      <w:pPr>
        <w:spacing w:before="120" w:after="0" w:line="240" w:lineRule="auto"/>
        <w:jc w:val="center"/>
        <w:rPr>
          <w:rFonts w:eastAsia="Times New Roman"/>
          <w:b/>
          <w:color w:val="000000"/>
          <w:szCs w:val="24"/>
          <w:lang w:eastAsia="pl-PL"/>
        </w:rPr>
      </w:pPr>
    </w:p>
    <w:p w14:paraId="1B780017" w14:textId="77777777" w:rsidR="00636A38" w:rsidRDefault="00636A38" w:rsidP="00872640">
      <w:pPr>
        <w:spacing w:before="120" w:after="0" w:line="240" w:lineRule="auto"/>
        <w:jc w:val="center"/>
        <w:rPr>
          <w:rFonts w:eastAsia="Times New Roman"/>
          <w:b/>
          <w:color w:val="000000"/>
          <w:szCs w:val="24"/>
          <w:lang w:eastAsia="pl-PL"/>
        </w:rPr>
      </w:pPr>
    </w:p>
    <w:p w14:paraId="65A82FDF" w14:textId="77777777" w:rsidR="00636A38" w:rsidRDefault="00636A38" w:rsidP="00872640">
      <w:pPr>
        <w:spacing w:before="120" w:after="0" w:line="240" w:lineRule="auto"/>
        <w:jc w:val="center"/>
        <w:rPr>
          <w:rFonts w:eastAsia="Times New Roman"/>
          <w:b/>
          <w:color w:val="000000"/>
          <w:szCs w:val="24"/>
          <w:lang w:eastAsia="pl-PL"/>
        </w:rPr>
      </w:pPr>
    </w:p>
    <w:p w14:paraId="00415CBA" w14:textId="77777777" w:rsidR="00636A38" w:rsidRDefault="00636A38" w:rsidP="00872640">
      <w:pPr>
        <w:spacing w:before="120" w:after="0" w:line="240" w:lineRule="auto"/>
        <w:jc w:val="center"/>
        <w:rPr>
          <w:rFonts w:eastAsia="Times New Roman"/>
          <w:b/>
          <w:color w:val="000000"/>
          <w:szCs w:val="24"/>
          <w:lang w:eastAsia="pl-PL"/>
        </w:rPr>
      </w:pPr>
    </w:p>
    <w:p w14:paraId="668EEF75" w14:textId="77777777" w:rsidR="00636A38" w:rsidRDefault="00636A38" w:rsidP="00872640">
      <w:pPr>
        <w:spacing w:before="120" w:after="0" w:line="240" w:lineRule="auto"/>
        <w:jc w:val="center"/>
        <w:rPr>
          <w:rFonts w:eastAsia="Times New Roman"/>
          <w:b/>
          <w:color w:val="000000"/>
          <w:szCs w:val="24"/>
          <w:lang w:eastAsia="pl-PL"/>
        </w:rPr>
      </w:pPr>
    </w:p>
    <w:p w14:paraId="14855BEF" w14:textId="77777777" w:rsidR="00636A38" w:rsidRDefault="00636A38" w:rsidP="00872640">
      <w:pPr>
        <w:spacing w:before="120" w:after="0" w:line="240" w:lineRule="auto"/>
        <w:jc w:val="center"/>
        <w:rPr>
          <w:rFonts w:eastAsia="Times New Roman"/>
          <w:b/>
          <w:color w:val="000000"/>
          <w:szCs w:val="24"/>
          <w:lang w:eastAsia="pl-PL"/>
        </w:rPr>
      </w:pPr>
    </w:p>
    <w:p w14:paraId="5B24AE6C" w14:textId="77777777" w:rsidR="00636A38" w:rsidRDefault="00636A38" w:rsidP="00872640">
      <w:pPr>
        <w:spacing w:before="120" w:after="0" w:line="240" w:lineRule="auto"/>
        <w:jc w:val="center"/>
        <w:rPr>
          <w:rFonts w:eastAsia="Times New Roman"/>
          <w:b/>
          <w:color w:val="000000"/>
          <w:szCs w:val="24"/>
          <w:lang w:eastAsia="pl-PL"/>
        </w:rPr>
      </w:pPr>
    </w:p>
    <w:p w14:paraId="294453D5" w14:textId="77777777" w:rsidR="00636A38" w:rsidRDefault="00636A38" w:rsidP="00872640">
      <w:pPr>
        <w:spacing w:before="120" w:after="0" w:line="240" w:lineRule="auto"/>
        <w:jc w:val="center"/>
        <w:rPr>
          <w:rFonts w:eastAsia="Times New Roman"/>
          <w:b/>
          <w:color w:val="000000"/>
          <w:szCs w:val="24"/>
          <w:lang w:eastAsia="pl-PL"/>
        </w:rPr>
      </w:pPr>
    </w:p>
    <w:p w14:paraId="3D50C9C0" w14:textId="77777777" w:rsidR="00636A38" w:rsidRDefault="00636A38" w:rsidP="00872640">
      <w:pPr>
        <w:spacing w:before="120" w:after="0" w:line="240" w:lineRule="auto"/>
        <w:jc w:val="center"/>
        <w:rPr>
          <w:rFonts w:eastAsia="Times New Roman"/>
          <w:b/>
          <w:color w:val="000000"/>
          <w:szCs w:val="24"/>
          <w:lang w:eastAsia="pl-PL"/>
        </w:rPr>
      </w:pPr>
    </w:p>
    <w:p w14:paraId="5F58AD81" w14:textId="77777777" w:rsidR="00636A38" w:rsidRDefault="00636A38" w:rsidP="00872640">
      <w:pPr>
        <w:spacing w:before="120" w:after="0" w:line="240" w:lineRule="auto"/>
        <w:jc w:val="center"/>
        <w:rPr>
          <w:rFonts w:eastAsia="Times New Roman"/>
          <w:b/>
          <w:color w:val="000000"/>
          <w:szCs w:val="24"/>
          <w:lang w:eastAsia="pl-PL"/>
        </w:rPr>
      </w:pPr>
    </w:p>
    <w:p w14:paraId="68051723" w14:textId="77777777" w:rsidR="00636A38" w:rsidRDefault="00636A38" w:rsidP="00872640">
      <w:pPr>
        <w:spacing w:before="120" w:after="0" w:line="240" w:lineRule="auto"/>
        <w:jc w:val="center"/>
        <w:rPr>
          <w:rFonts w:eastAsia="Times New Roman"/>
          <w:b/>
          <w:color w:val="000000"/>
          <w:szCs w:val="24"/>
          <w:lang w:eastAsia="pl-PL"/>
        </w:rPr>
      </w:pPr>
    </w:p>
    <w:p w14:paraId="26557B6C" w14:textId="77777777" w:rsidR="00636A38" w:rsidRDefault="00636A38" w:rsidP="00872640">
      <w:pPr>
        <w:spacing w:before="120" w:after="0" w:line="240" w:lineRule="auto"/>
        <w:jc w:val="center"/>
        <w:rPr>
          <w:rFonts w:eastAsia="Times New Roman"/>
          <w:b/>
          <w:color w:val="000000"/>
          <w:szCs w:val="24"/>
          <w:lang w:eastAsia="pl-PL"/>
        </w:rPr>
      </w:pPr>
    </w:p>
    <w:p w14:paraId="386CB2AE" w14:textId="77777777" w:rsidR="00636A38" w:rsidRDefault="00636A38" w:rsidP="00872640">
      <w:pPr>
        <w:spacing w:before="120" w:after="0" w:line="240" w:lineRule="auto"/>
        <w:jc w:val="center"/>
        <w:rPr>
          <w:rFonts w:eastAsia="Times New Roman"/>
          <w:b/>
          <w:color w:val="000000"/>
          <w:szCs w:val="24"/>
          <w:lang w:eastAsia="pl-PL"/>
        </w:rPr>
      </w:pPr>
    </w:p>
    <w:p w14:paraId="3D0F8BE3" w14:textId="77777777" w:rsidR="00636A38" w:rsidRDefault="00636A38" w:rsidP="00872640">
      <w:pPr>
        <w:spacing w:before="120" w:after="0" w:line="240" w:lineRule="auto"/>
        <w:jc w:val="center"/>
        <w:rPr>
          <w:rFonts w:eastAsia="Times New Roman"/>
          <w:b/>
          <w:color w:val="000000"/>
          <w:szCs w:val="24"/>
          <w:lang w:eastAsia="pl-PL"/>
        </w:rPr>
      </w:pPr>
    </w:p>
    <w:p w14:paraId="187652AB" w14:textId="74086CD5" w:rsidR="00636A38" w:rsidRDefault="00636A38" w:rsidP="00872640">
      <w:pPr>
        <w:spacing w:before="120" w:after="0" w:line="240" w:lineRule="auto"/>
        <w:jc w:val="center"/>
        <w:rPr>
          <w:rFonts w:eastAsia="Times New Roman"/>
          <w:b/>
          <w:color w:val="000000"/>
          <w:szCs w:val="24"/>
          <w:lang w:eastAsia="pl-PL"/>
        </w:rPr>
      </w:pPr>
    </w:p>
    <w:p w14:paraId="02440AD0" w14:textId="075F828A" w:rsidR="00EC20A0" w:rsidRDefault="00EC20A0" w:rsidP="00872640">
      <w:pPr>
        <w:spacing w:before="120" w:after="0" w:line="240" w:lineRule="auto"/>
        <w:jc w:val="center"/>
        <w:rPr>
          <w:rFonts w:eastAsia="Times New Roman"/>
          <w:b/>
          <w:color w:val="000000"/>
          <w:szCs w:val="24"/>
          <w:lang w:eastAsia="pl-PL"/>
        </w:rPr>
      </w:pPr>
    </w:p>
    <w:p w14:paraId="761FABB8" w14:textId="77777777" w:rsidR="00EC20A0" w:rsidRDefault="00EC20A0" w:rsidP="00872640">
      <w:pPr>
        <w:spacing w:before="120" w:after="0" w:line="240" w:lineRule="auto"/>
        <w:jc w:val="center"/>
        <w:rPr>
          <w:rFonts w:eastAsia="Times New Roman"/>
          <w:b/>
          <w:color w:val="000000"/>
          <w:szCs w:val="24"/>
          <w:lang w:eastAsia="pl-PL"/>
        </w:rPr>
      </w:pPr>
    </w:p>
    <w:p w14:paraId="0DCEAB10" w14:textId="6C713609" w:rsidR="00636A38" w:rsidRDefault="00636A38" w:rsidP="00872640">
      <w:pPr>
        <w:spacing w:before="120" w:after="0" w:line="240" w:lineRule="auto"/>
        <w:rPr>
          <w:rFonts w:eastAsia="Times New Roman"/>
          <w:b/>
          <w:color w:val="000000"/>
          <w:szCs w:val="24"/>
          <w:lang w:eastAsia="pl-PL"/>
        </w:rPr>
      </w:pPr>
    </w:p>
    <w:p w14:paraId="4E32D634" w14:textId="0F506821" w:rsidR="00665BA0" w:rsidRDefault="00665BA0" w:rsidP="00872640">
      <w:pPr>
        <w:spacing w:before="120" w:after="0" w:line="240" w:lineRule="auto"/>
        <w:rPr>
          <w:rFonts w:eastAsia="Times New Roman"/>
          <w:b/>
          <w:color w:val="000000"/>
          <w:szCs w:val="24"/>
          <w:lang w:eastAsia="pl-PL"/>
        </w:rPr>
      </w:pPr>
    </w:p>
    <w:p w14:paraId="1AB7684C" w14:textId="0928E8D4" w:rsidR="00665BA0" w:rsidRDefault="00665BA0" w:rsidP="00872640">
      <w:pPr>
        <w:spacing w:before="120" w:after="0" w:line="240" w:lineRule="auto"/>
        <w:rPr>
          <w:rFonts w:eastAsia="Times New Roman"/>
          <w:b/>
          <w:color w:val="000000"/>
          <w:szCs w:val="24"/>
          <w:lang w:eastAsia="pl-PL"/>
        </w:rPr>
      </w:pPr>
    </w:p>
    <w:p w14:paraId="0178CFDB" w14:textId="12CAB8F0" w:rsidR="00665BA0" w:rsidRDefault="00665BA0" w:rsidP="00872640">
      <w:pPr>
        <w:spacing w:before="120" w:after="0" w:line="240" w:lineRule="auto"/>
        <w:rPr>
          <w:rFonts w:eastAsia="Times New Roman"/>
          <w:b/>
          <w:color w:val="000000"/>
          <w:szCs w:val="24"/>
          <w:lang w:eastAsia="pl-PL"/>
        </w:rPr>
      </w:pPr>
    </w:p>
    <w:p w14:paraId="595CF014" w14:textId="77777777" w:rsidR="00DC1F53" w:rsidRDefault="00DC1F53" w:rsidP="00872640">
      <w:pPr>
        <w:spacing w:before="120" w:after="0" w:line="240" w:lineRule="auto"/>
        <w:rPr>
          <w:rFonts w:eastAsia="Times New Roman"/>
          <w:b/>
          <w:color w:val="000000"/>
          <w:szCs w:val="24"/>
          <w:lang w:eastAsia="pl-PL"/>
        </w:rPr>
      </w:pPr>
    </w:p>
    <w:p w14:paraId="682BA2DD" w14:textId="77777777" w:rsidR="00CC683B" w:rsidRDefault="00CC683B" w:rsidP="00872640">
      <w:pPr>
        <w:spacing w:before="120" w:after="0" w:line="240" w:lineRule="auto"/>
        <w:rPr>
          <w:rFonts w:eastAsia="Times New Roman"/>
          <w:b/>
          <w:color w:val="000000"/>
          <w:szCs w:val="24"/>
          <w:lang w:eastAsia="pl-PL"/>
        </w:rPr>
      </w:pPr>
    </w:p>
    <w:p w14:paraId="4C853225" w14:textId="77777777" w:rsidR="00636A38" w:rsidRDefault="00636A38" w:rsidP="00872640">
      <w:pPr>
        <w:spacing w:before="120" w:after="0" w:line="240" w:lineRule="auto"/>
        <w:jc w:val="center"/>
      </w:pPr>
      <w:r>
        <w:rPr>
          <w:rFonts w:eastAsia="Times New Roman"/>
          <w:b/>
          <w:color w:val="000000"/>
          <w:szCs w:val="24"/>
          <w:lang w:eastAsia="pl-PL"/>
        </w:rPr>
        <w:t>Rozdział 1</w:t>
      </w:r>
    </w:p>
    <w:p w14:paraId="2CE18B29" w14:textId="77777777" w:rsidR="00636A38" w:rsidRDefault="00636A38" w:rsidP="00872640">
      <w:pPr>
        <w:spacing w:before="120" w:after="0" w:line="240" w:lineRule="auto"/>
        <w:jc w:val="center"/>
      </w:pPr>
      <w:r>
        <w:rPr>
          <w:rFonts w:eastAsia="Times New Roman"/>
          <w:b/>
          <w:color w:val="000000"/>
          <w:szCs w:val="24"/>
          <w:lang w:eastAsia="pl-PL"/>
        </w:rPr>
        <w:t>Postanowienia wstępne</w:t>
      </w:r>
    </w:p>
    <w:p w14:paraId="63A475F0" w14:textId="77777777" w:rsidR="00636A38" w:rsidRDefault="00636A38" w:rsidP="00872640">
      <w:pPr>
        <w:spacing w:before="120" w:after="0" w:line="240" w:lineRule="auto"/>
        <w:jc w:val="center"/>
        <w:rPr>
          <w:rFonts w:eastAsia="Times New Roman"/>
          <w:b/>
          <w:color w:val="000000"/>
          <w:szCs w:val="24"/>
          <w:lang w:eastAsia="pl-PL"/>
        </w:rPr>
      </w:pPr>
    </w:p>
    <w:p w14:paraId="374D746B" w14:textId="77777777" w:rsidR="00636A38" w:rsidRDefault="00636A38" w:rsidP="00872640">
      <w:pPr>
        <w:spacing w:before="120" w:after="0" w:line="240" w:lineRule="auto"/>
        <w:jc w:val="center"/>
      </w:pPr>
      <w:r>
        <w:rPr>
          <w:rFonts w:eastAsia="Times New Roman"/>
          <w:color w:val="000000"/>
          <w:szCs w:val="24"/>
          <w:lang w:eastAsia="pl-PL"/>
        </w:rPr>
        <w:t>§ 1</w:t>
      </w:r>
    </w:p>
    <w:p w14:paraId="31780CDB" w14:textId="77777777" w:rsidR="00636A38" w:rsidRDefault="00636A38" w:rsidP="00872640">
      <w:pPr>
        <w:numPr>
          <w:ilvl w:val="0"/>
          <w:numId w:val="88"/>
        </w:numPr>
        <w:spacing w:before="120" w:after="0" w:line="240" w:lineRule="auto"/>
        <w:ind w:left="357" w:hanging="357"/>
        <w:jc w:val="both"/>
      </w:pPr>
      <w:r>
        <w:rPr>
          <w:rFonts w:eastAsia="Times New Roman"/>
          <w:szCs w:val="24"/>
          <w:lang w:eastAsia="pl-PL"/>
        </w:rPr>
        <w:t xml:space="preserve">Szkoła Podstawowa w Harmężach jest publiczną szkołą podstawową. </w:t>
      </w:r>
    </w:p>
    <w:p w14:paraId="6591FB2F" w14:textId="77777777" w:rsidR="00636A38" w:rsidRDefault="00636A38" w:rsidP="00872640">
      <w:pPr>
        <w:numPr>
          <w:ilvl w:val="0"/>
          <w:numId w:val="88"/>
        </w:numPr>
        <w:spacing w:before="120" w:after="0" w:line="240" w:lineRule="auto"/>
        <w:ind w:left="357" w:hanging="357"/>
        <w:jc w:val="both"/>
      </w:pPr>
      <w:r>
        <w:rPr>
          <w:rFonts w:eastAsia="Times New Roman"/>
          <w:szCs w:val="24"/>
          <w:lang w:eastAsia="pl-PL"/>
        </w:rPr>
        <w:t>Siedzibą szkoły jest budynek przy ul. Borowskiego 30 w Harmężach, 32- 600 Oświęcim.</w:t>
      </w:r>
    </w:p>
    <w:p w14:paraId="2C5E1ACF" w14:textId="77777777" w:rsidR="00636A38" w:rsidRDefault="00636A38" w:rsidP="00872640">
      <w:pPr>
        <w:numPr>
          <w:ilvl w:val="0"/>
          <w:numId w:val="88"/>
        </w:numPr>
        <w:spacing w:before="120" w:after="0" w:line="240" w:lineRule="auto"/>
        <w:ind w:left="357" w:hanging="357"/>
        <w:jc w:val="both"/>
      </w:pPr>
      <w:r>
        <w:rPr>
          <w:rFonts w:eastAsia="Times New Roman"/>
          <w:szCs w:val="24"/>
          <w:lang w:eastAsia="pl-PL"/>
        </w:rPr>
        <w:t>Szkoła nosi imię św. M. M. Kolbe.</w:t>
      </w:r>
    </w:p>
    <w:p w14:paraId="31373DC8" w14:textId="77777777" w:rsidR="00636A38" w:rsidRDefault="00636A38" w:rsidP="00872640">
      <w:pPr>
        <w:numPr>
          <w:ilvl w:val="0"/>
          <w:numId w:val="88"/>
        </w:numPr>
        <w:spacing w:before="120" w:after="0" w:line="240" w:lineRule="auto"/>
        <w:ind w:left="357" w:hanging="357"/>
        <w:jc w:val="both"/>
      </w:pPr>
      <w:r>
        <w:rPr>
          <w:rFonts w:eastAsia="Times New Roman"/>
          <w:szCs w:val="24"/>
          <w:lang w:eastAsia="pl-PL"/>
        </w:rPr>
        <w:t xml:space="preserve">Pełna nazwa szkoły brzmi – </w:t>
      </w:r>
      <w:r>
        <w:rPr>
          <w:rFonts w:eastAsia="Times New Roman"/>
          <w:iCs/>
          <w:szCs w:val="24"/>
          <w:lang w:eastAsia="pl-PL"/>
        </w:rPr>
        <w:t xml:space="preserve">Szkoła Podstawowa im. św. Maksymiliana Marii Kolbe </w:t>
      </w:r>
      <w:r>
        <w:rPr>
          <w:rFonts w:eastAsia="Times New Roman"/>
          <w:iCs/>
          <w:szCs w:val="24"/>
          <w:lang w:eastAsia="pl-PL"/>
        </w:rPr>
        <w:br/>
        <w:t>w Zespole Szkolno-Przedszkolnym w Harmężach.</w:t>
      </w:r>
    </w:p>
    <w:p w14:paraId="2F49FF8B" w14:textId="6C421BEF" w:rsidR="00636A38" w:rsidRPr="00D76772" w:rsidRDefault="00636A38" w:rsidP="00872640">
      <w:pPr>
        <w:numPr>
          <w:ilvl w:val="0"/>
          <w:numId w:val="88"/>
        </w:numPr>
        <w:spacing w:before="120" w:after="0" w:line="240" w:lineRule="auto"/>
        <w:ind w:left="357" w:hanging="357"/>
        <w:jc w:val="both"/>
      </w:pPr>
      <w:r w:rsidRPr="00D76772">
        <w:rPr>
          <w:rFonts w:eastAsia="Times New Roman"/>
          <w:szCs w:val="24"/>
          <w:lang w:eastAsia="pl-PL"/>
        </w:rPr>
        <w:t>Organem prowadzącym szkołę jest Gmina Oświęcim</w:t>
      </w:r>
      <w:r w:rsidR="00597AD4" w:rsidRPr="00D76772">
        <w:rPr>
          <w:rFonts w:eastAsia="Times New Roman"/>
          <w:szCs w:val="24"/>
          <w:lang w:eastAsia="pl-PL"/>
        </w:rPr>
        <w:t xml:space="preserve"> z sied</w:t>
      </w:r>
      <w:r w:rsidR="0044232D" w:rsidRPr="00D76772">
        <w:rPr>
          <w:rFonts w:eastAsia="Times New Roman"/>
          <w:szCs w:val="24"/>
          <w:lang w:eastAsia="pl-PL"/>
        </w:rPr>
        <w:t xml:space="preserve">zibą przy </w:t>
      </w:r>
      <w:r w:rsidR="00420AE9" w:rsidRPr="00D76772">
        <w:rPr>
          <w:rFonts w:eastAsia="Times New Roman"/>
          <w:szCs w:val="24"/>
          <w:lang w:eastAsia="pl-PL"/>
        </w:rPr>
        <w:t>ul. Zamkow</w:t>
      </w:r>
      <w:r w:rsidR="0044232D" w:rsidRPr="00D76772">
        <w:rPr>
          <w:rFonts w:eastAsia="Times New Roman"/>
          <w:szCs w:val="24"/>
          <w:lang w:eastAsia="pl-PL"/>
        </w:rPr>
        <w:t xml:space="preserve">ej 12, </w:t>
      </w:r>
      <w:r w:rsidR="00D76772">
        <w:rPr>
          <w:rFonts w:eastAsia="Times New Roman"/>
          <w:szCs w:val="24"/>
          <w:lang w:eastAsia="pl-PL"/>
        </w:rPr>
        <w:br/>
      </w:r>
      <w:r w:rsidR="0044232D" w:rsidRPr="00D76772">
        <w:rPr>
          <w:rFonts w:eastAsia="Times New Roman"/>
          <w:szCs w:val="24"/>
          <w:lang w:eastAsia="pl-PL"/>
        </w:rPr>
        <w:t xml:space="preserve">32-600 Oświęcim. </w:t>
      </w:r>
      <w:r w:rsidR="00420AE9" w:rsidRPr="00D76772">
        <w:rPr>
          <w:rFonts w:eastAsia="Times New Roman"/>
          <w:szCs w:val="24"/>
          <w:lang w:eastAsia="pl-PL"/>
        </w:rPr>
        <w:t xml:space="preserve"> </w:t>
      </w:r>
    </w:p>
    <w:p w14:paraId="44DD41D3" w14:textId="03F8A348" w:rsidR="00636A38" w:rsidRDefault="00636A38" w:rsidP="00872640">
      <w:pPr>
        <w:numPr>
          <w:ilvl w:val="0"/>
          <w:numId w:val="88"/>
        </w:numPr>
        <w:spacing w:before="120" w:after="0" w:line="240" w:lineRule="auto"/>
        <w:ind w:left="357" w:hanging="357"/>
        <w:jc w:val="both"/>
      </w:pPr>
      <w:r>
        <w:rPr>
          <w:rFonts w:eastAsia="Times New Roman"/>
          <w:szCs w:val="24"/>
          <w:lang w:eastAsia="pl-PL"/>
        </w:rPr>
        <w:t>Organem sprawującym nadzór pedagogiczny nad szkołą jest Kuratorium Oświaty</w:t>
      </w:r>
      <w:r w:rsidR="00851FE8">
        <w:rPr>
          <w:rFonts w:eastAsia="Times New Roman"/>
          <w:szCs w:val="24"/>
          <w:lang w:eastAsia="pl-PL"/>
        </w:rPr>
        <w:t xml:space="preserve"> </w:t>
      </w:r>
      <w:r w:rsidR="00EB437F">
        <w:rPr>
          <w:rFonts w:eastAsia="Times New Roman"/>
          <w:szCs w:val="24"/>
          <w:lang w:eastAsia="pl-PL"/>
        </w:rPr>
        <w:br/>
      </w:r>
      <w:r>
        <w:rPr>
          <w:rFonts w:eastAsia="Times New Roman"/>
          <w:szCs w:val="24"/>
          <w:lang w:eastAsia="pl-PL"/>
        </w:rPr>
        <w:t>w Krakowie.</w:t>
      </w:r>
    </w:p>
    <w:p w14:paraId="77331CAE" w14:textId="15264D96" w:rsidR="00636A38" w:rsidRPr="00D207C4" w:rsidRDefault="00636A38" w:rsidP="00872640">
      <w:pPr>
        <w:numPr>
          <w:ilvl w:val="0"/>
          <w:numId w:val="88"/>
        </w:numPr>
        <w:spacing w:before="120" w:after="0" w:line="240" w:lineRule="auto"/>
        <w:ind w:left="357" w:hanging="357"/>
        <w:jc w:val="both"/>
      </w:pPr>
      <w:r>
        <w:rPr>
          <w:rFonts w:eastAsia="Times New Roman"/>
          <w:szCs w:val="24"/>
          <w:lang w:eastAsia="pl-PL"/>
        </w:rPr>
        <w:t>Obwód szkoły stanowią wsie Harmęże i Pławy.</w:t>
      </w:r>
    </w:p>
    <w:p w14:paraId="7EE04807" w14:textId="77777777" w:rsidR="00636A38" w:rsidRDefault="00636A38" w:rsidP="00872640">
      <w:pPr>
        <w:spacing w:before="120" w:after="0" w:line="240" w:lineRule="auto"/>
        <w:rPr>
          <w:rFonts w:eastAsia="Times New Roman"/>
          <w:szCs w:val="24"/>
          <w:lang w:eastAsia="pl-PL"/>
        </w:rPr>
      </w:pPr>
    </w:p>
    <w:p w14:paraId="7D382874" w14:textId="77777777" w:rsidR="00636A38" w:rsidRDefault="00636A38" w:rsidP="00872640">
      <w:pPr>
        <w:spacing w:before="120" w:after="0" w:line="240" w:lineRule="auto"/>
        <w:jc w:val="center"/>
      </w:pPr>
      <w:r>
        <w:rPr>
          <w:rFonts w:eastAsia="Times New Roman"/>
          <w:color w:val="000000"/>
          <w:szCs w:val="24"/>
          <w:lang w:eastAsia="pl-PL"/>
        </w:rPr>
        <w:t>§</w:t>
      </w:r>
      <w:r>
        <w:rPr>
          <w:rFonts w:eastAsia="Times New Roman"/>
          <w:bCs/>
          <w:color w:val="000000"/>
          <w:szCs w:val="24"/>
          <w:lang w:eastAsia="pl-PL"/>
        </w:rPr>
        <w:t xml:space="preserve"> 2</w:t>
      </w:r>
    </w:p>
    <w:p w14:paraId="6E74EA57" w14:textId="77777777" w:rsidR="00636A38" w:rsidRDefault="00636A38" w:rsidP="00872640">
      <w:pPr>
        <w:numPr>
          <w:ilvl w:val="0"/>
          <w:numId w:val="72"/>
        </w:numPr>
        <w:spacing w:before="120" w:after="0" w:line="240" w:lineRule="auto"/>
        <w:ind w:left="357" w:hanging="357"/>
        <w:jc w:val="both"/>
      </w:pPr>
      <w:r>
        <w:rPr>
          <w:rFonts w:eastAsia="Times New Roman"/>
          <w:color w:val="000000"/>
          <w:szCs w:val="24"/>
          <w:lang w:eastAsia="pl-PL"/>
        </w:rPr>
        <w:t xml:space="preserve">Czas trwania nauki w szkole wynosi 8 lat. </w:t>
      </w:r>
    </w:p>
    <w:p w14:paraId="164F03B8" w14:textId="77777777" w:rsidR="00636A38" w:rsidRDefault="00636A38" w:rsidP="00872640">
      <w:pPr>
        <w:numPr>
          <w:ilvl w:val="0"/>
          <w:numId w:val="72"/>
        </w:numPr>
        <w:spacing w:before="120" w:after="0" w:line="240" w:lineRule="auto"/>
        <w:ind w:left="357" w:hanging="357"/>
        <w:jc w:val="both"/>
      </w:pPr>
      <w:r>
        <w:rPr>
          <w:rFonts w:eastAsia="Times New Roman"/>
          <w:color w:val="000000"/>
          <w:szCs w:val="24"/>
          <w:lang w:eastAsia="pl-PL"/>
        </w:rPr>
        <w:t xml:space="preserve">Świadectwo ukończenia szkoły </w:t>
      </w:r>
      <w:r>
        <w:rPr>
          <w:rFonts w:eastAsia="Times New Roman"/>
          <w:bCs/>
          <w:color w:val="000000"/>
          <w:szCs w:val="24"/>
          <w:lang w:eastAsia="pl-PL"/>
        </w:rPr>
        <w:t xml:space="preserve">potwierdza uzyskanie wykształcenia podstawowego </w:t>
      </w:r>
      <w:r>
        <w:rPr>
          <w:rFonts w:eastAsia="Times New Roman"/>
          <w:bCs/>
          <w:color w:val="000000"/>
          <w:szCs w:val="24"/>
          <w:lang w:eastAsia="pl-PL"/>
        </w:rPr>
        <w:br/>
        <w:t xml:space="preserve">i </w:t>
      </w:r>
      <w:r>
        <w:rPr>
          <w:rFonts w:eastAsia="Times New Roman"/>
          <w:color w:val="000000"/>
          <w:szCs w:val="24"/>
          <w:lang w:eastAsia="pl-PL"/>
        </w:rPr>
        <w:t xml:space="preserve">uprawnia do ubiegania się o przyjęcie </w:t>
      </w:r>
      <w:r>
        <w:rPr>
          <w:rFonts w:eastAsia="Times New Roman"/>
          <w:bCs/>
          <w:color w:val="000000"/>
          <w:szCs w:val="24"/>
          <w:lang w:eastAsia="pl-PL"/>
        </w:rPr>
        <w:t>do</w:t>
      </w:r>
      <w:r>
        <w:rPr>
          <w:rFonts w:eastAsia="Times New Roman"/>
          <w:b/>
          <w:bCs/>
          <w:color w:val="000000"/>
          <w:szCs w:val="24"/>
          <w:lang w:eastAsia="pl-PL"/>
        </w:rPr>
        <w:t xml:space="preserve"> </w:t>
      </w:r>
      <w:r>
        <w:rPr>
          <w:rFonts w:eastAsia="Times New Roman"/>
          <w:color w:val="000000"/>
          <w:szCs w:val="24"/>
          <w:lang w:eastAsia="pl-PL"/>
        </w:rPr>
        <w:t>szkoły ponadpodstawowej.</w:t>
      </w:r>
    </w:p>
    <w:p w14:paraId="704E63E9" w14:textId="77777777" w:rsidR="00636A38" w:rsidRDefault="00636A38" w:rsidP="00872640">
      <w:pPr>
        <w:spacing w:before="120" w:after="0" w:line="240" w:lineRule="auto"/>
        <w:jc w:val="center"/>
        <w:rPr>
          <w:rFonts w:eastAsia="Times New Roman"/>
          <w:color w:val="000000"/>
          <w:szCs w:val="24"/>
          <w:lang w:eastAsia="pl-PL"/>
        </w:rPr>
      </w:pPr>
    </w:p>
    <w:p w14:paraId="0A5BD915" w14:textId="77777777" w:rsidR="00636A38" w:rsidRDefault="00636A38" w:rsidP="00872640">
      <w:pPr>
        <w:spacing w:before="120" w:after="0" w:line="240" w:lineRule="auto"/>
        <w:jc w:val="center"/>
      </w:pPr>
      <w:r>
        <w:rPr>
          <w:rFonts w:eastAsia="Times New Roman"/>
          <w:color w:val="000000"/>
          <w:szCs w:val="24"/>
          <w:lang w:eastAsia="pl-PL"/>
        </w:rPr>
        <w:t>§</w:t>
      </w:r>
      <w:r>
        <w:rPr>
          <w:rFonts w:eastAsia="Times New Roman"/>
          <w:bCs/>
          <w:color w:val="000000"/>
          <w:szCs w:val="24"/>
          <w:lang w:eastAsia="pl-PL"/>
        </w:rPr>
        <w:t xml:space="preserve"> 3</w:t>
      </w:r>
    </w:p>
    <w:p w14:paraId="00A3C2CA" w14:textId="77777777" w:rsidR="00636A38" w:rsidRDefault="00636A38" w:rsidP="00872640">
      <w:pPr>
        <w:numPr>
          <w:ilvl w:val="0"/>
          <w:numId w:val="78"/>
        </w:numPr>
        <w:spacing w:before="120" w:after="0" w:line="240" w:lineRule="auto"/>
        <w:jc w:val="both"/>
      </w:pPr>
      <w:r>
        <w:rPr>
          <w:rFonts w:eastAsia="Times New Roman"/>
          <w:color w:val="000000"/>
          <w:szCs w:val="24"/>
          <w:lang w:eastAsia="pl-PL"/>
        </w:rPr>
        <w:t>Szkoła jest jednostką budżetową.</w:t>
      </w:r>
    </w:p>
    <w:p w14:paraId="25746FCA" w14:textId="77777777" w:rsidR="00636A38" w:rsidRDefault="00636A38" w:rsidP="00872640">
      <w:pPr>
        <w:numPr>
          <w:ilvl w:val="0"/>
          <w:numId w:val="78"/>
        </w:numPr>
        <w:spacing w:before="120" w:after="0" w:line="240" w:lineRule="auto"/>
        <w:jc w:val="both"/>
      </w:pPr>
      <w:r>
        <w:rPr>
          <w:rFonts w:eastAsia="Times New Roman"/>
          <w:color w:val="000000"/>
          <w:szCs w:val="24"/>
          <w:lang w:eastAsia="pl-PL"/>
        </w:rPr>
        <w:t>Zasady gospodarki finansowej szkoły określają odrębne przepisy.</w:t>
      </w:r>
    </w:p>
    <w:p w14:paraId="7EF158E5" w14:textId="77777777" w:rsidR="00636A38" w:rsidRDefault="00636A38" w:rsidP="00872640">
      <w:pPr>
        <w:spacing w:before="120" w:after="0" w:line="240" w:lineRule="auto"/>
        <w:jc w:val="center"/>
        <w:rPr>
          <w:rFonts w:eastAsia="Times New Roman"/>
          <w:color w:val="000000"/>
          <w:szCs w:val="24"/>
          <w:lang w:eastAsia="pl-PL"/>
        </w:rPr>
      </w:pPr>
    </w:p>
    <w:p w14:paraId="0BEC3D99" w14:textId="77777777" w:rsidR="00636A38" w:rsidRDefault="00636A38" w:rsidP="00872640">
      <w:pPr>
        <w:spacing w:before="120" w:after="0" w:line="240" w:lineRule="auto"/>
        <w:jc w:val="center"/>
      </w:pPr>
      <w:r>
        <w:rPr>
          <w:rFonts w:eastAsia="Times New Roman"/>
          <w:color w:val="000000"/>
          <w:szCs w:val="24"/>
          <w:lang w:eastAsia="pl-PL"/>
        </w:rPr>
        <w:t>§ 4</w:t>
      </w:r>
    </w:p>
    <w:p w14:paraId="0103BDC6" w14:textId="77777777" w:rsidR="00636A38" w:rsidRDefault="00636A38" w:rsidP="00872640">
      <w:pPr>
        <w:spacing w:before="120" w:after="0" w:line="240" w:lineRule="auto"/>
        <w:jc w:val="both"/>
      </w:pPr>
      <w:r>
        <w:rPr>
          <w:rFonts w:eastAsia="Times New Roman"/>
          <w:color w:val="000000"/>
          <w:szCs w:val="24"/>
          <w:lang w:eastAsia="pl-PL"/>
        </w:rPr>
        <w:t>Ilekroć w statucie jest mowa o:</w:t>
      </w:r>
    </w:p>
    <w:p w14:paraId="07940856" w14:textId="77777777" w:rsidR="00636A38" w:rsidRDefault="00636A38" w:rsidP="00872640">
      <w:pPr>
        <w:numPr>
          <w:ilvl w:val="0"/>
          <w:numId w:val="135"/>
        </w:numPr>
        <w:spacing w:before="120" w:after="0" w:line="240" w:lineRule="auto"/>
        <w:jc w:val="both"/>
      </w:pPr>
      <w:r>
        <w:rPr>
          <w:rFonts w:eastAsia="Times New Roman"/>
          <w:bCs/>
          <w:szCs w:val="24"/>
          <w:lang w:eastAsia="pl-PL"/>
        </w:rPr>
        <w:t xml:space="preserve">szkole – należy przez to rozumieć Szkołę Podstawową im. św. Maksymiliana Marii Kolbe w </w:t>
      </w:r>
      <w:r>
        <w:rPr>
          <w:rFonts w:eastAsia="Times New Roman"/>
          <w:iCs/>
          <w:szCs w:val="24"/>
          <w:lang w:eastAsia="pl-PL"/>
        </w:rPr>
        <w:t>Zespole Szkolno-Przedszkolnym w</w:t>
      </w:r>
      <w:r>
        <w:rPr>
          <w:rFonts w:eastAsia="Times New Roman"/>
          <w:bCs/>
          <w:szCs w:val="24"/>
          <w:lang w:eastAsia="pl-PL"/>
        </w:rPr>
        <w:t xml:space="preserve"> Harmężach;</w:t>
      </w:r>
    </w:p>
    <w:p w14:paraId="55106F95" w14:textId="77777777" w:rsidR="00636A38" w:rsidRDefault="00636A38" w:rsidP="00872640">
      <w:pPr>
        <w:numPr>
          <w:ilvl w:val="0"/>
          <w:numId w:val="135"/>
        </w:numPr>
        <w:spacing w:before="120" w:after="0" w:line="240" w:lineRule="auto"/>
        <w:jc w:val="both"/>
      </w:pPr>
      <w:r>
        <w:rPr>
          <w:rFonts w:eastAsia="Times New Roman"/>
          <w:bCs/>
          <w:szCs w:val="24"/>
          <w:lang w:eastAsia="pl-PL"/>
        </w:rPr>
        <w:t xml:space="preserve">statucie – należy przez to rozumieć Statut Szkoły Podstawowej im. św. Maksymiliana Marii Kolbe w </w:t>
      </w:r>
      <w:r>
        <w:rPr>
          <w:rFonts w:eastAsia="Times New Roman"/>
          <w:iCs/>
          <w:szCs w:val="24"/>
          <w:lang w:eastAsia="pl-PL"/>
        </w:rPr>
        <w:t>Zespole Szkolno-Przedszkolnym w</w:t>
      </w:r>
      <w:r>
        <w:rPr>
          <w:rFonts w:eastAsia="Times New Roman"/>
          <w:bCs/>
          <w:szCs w:val="24"/>
          <w:lang w:eastAsia="pl-PL"/>
        </w:rPr>
        <w:t xml:space="preserve"> Harmężach;</w:t>
      </w:r>
    </w:p>
    <w:p w14:paraId="72959023" w14:textId="77777777" w:rsidR="00636A38" w:rsidRPr="0018456F" w:rsidRDefault="00636A38" w:rsidP="00872640">
      <w:pPr>
        <w:numPr>
          <w:ilvl w:val="0"/>
          <w:numId w:val="135"/>
        </w:numPr>
        <w:spacing w:before="120" w:after="0" w:line="240" w:lineRule="auto"/>
        <w:jc w:val="both"/>
      </w:pPr>
      <w:r>
        <w:rPr>
          <w:rFonts w:eastAsia="Times New Roman"/>
          <w:bCs/>
          <w:szCs w:val="24"/>
          <w:lang w:eastAsia="pl-PL"/>
        </w:rPr>
        <w:t>dzienniku, e-dzienniku – należy przez to rozumieć dziennik elektroniczny;</w:t>
      </w:r>
    </w:p>
    <w:p w14:paraId="6EC7918A" w14:textId="77777777" w:rsidR="0018456F" w:rsidRDefault="0018456F" w:rsidP="00872640">
      <w:pPr>
        <w:numPr>
          <w:ilvl w:val="0"/>
          <w:numId w:val="135"/>
        </w:numPr>
        <w:spacing w:before="120" w:after="0" w:line="240" w:lineRule="auto"/>
        <w:jc w:val="both"/>
      </w:pPr>
      <w:r>
        <w:rPr>
          <w:rFonts w:eastAsia="Times New Roman"/>
          <w:bCs/>
          <w:szCs w:val="24"/>
          <w:lang w:eastAsia="pl-PL"/>
        </w:rPr>
        <w:t>oddziale – należy przez to rozumieć klasę, oddział klasowy;</w:t>
      </w:r>
    </w:p>
    <w:p w14:paraId="79273AAA" w14:textId="77777777" w:rsidR="00636A38" w:rsidRDefault="00636A38" w:rsidP="00872640">
      <w:pPr>
        <w:numPr>
          <w:ilvl w:val="0"/>
          <w:numId w:val="135"/>
        </w:numPr>
        <w:spacing w:before="120" w:after="0" w:line="240" w:lineRule="auto"/>
        <w:jc w:val="both"/>
      </w:pPr>
      <w:r>
        <w:rPr>
          <w:rFonts w:eastAsia="Times New Roman"/>
          <w:bCs/>
          <w:szCs w:val="24"/>
          <w:lang w:eastAsia="pl-PL"/>
        </w:rPr>
        <w:t>nauczycielu – należy przez to rozumieć każdego pracownika pedagogicznego szkoły;</w:t>
      </w:r>
    </w:p>
    <w:p w14:paraId="71027C5F" w14:textId="77777777" w:rsidR="00636A38" w:rsidRDefault="00636A38" w:rsidP="00872640">
      <w:pPr>
        <w:numPr>
          <w:ilvl w:val="0"/>
          <w:numId w:val="135"/>
        </w:numPr>
        <w:spacing w:before="120" w:after="0" w:line="240" w:lineRule="auto"/>
        <w:jc w:val="both"/>
      </w:pPr>
      <w:r>
        <w:rPr>
          <w:rFonts w:eastAsia="Times New Roman"/>
          <w:bCs/>
          <w:szCs w:val="24"/>
          <w:lang w:eastAsia="pl-PL"/>
        </w:rPr>
        <w:t>wychowawcy – należy przez to rozumieć nauczyciela, któremu p</w:t>
      </w:r>
      <w:r w:rsidR="009F4B67">
        <w:rPr>
          <w:rFonts w:eastAsia="Times New Roman"/>
          <w:bCs/>
          <w:szCs w:val="24"/>
          <w:lang w:eastAsia="pl-PL"/>
        </w:rPr>
        <w:t xml:space="preserve">owierzono jeden </w:t>
      </w:r>
      <w:r w:rsidR="009F4B67" w:rsidRPr="00601CD3">
        <w:rPr>
          <w:rFonts w:eastAsia="Times New Roman"/>
          <w:bCs/>
          <w:color w:val="000000"/>
          <w:szCs w:val="24"/>
          <w:lang w:eastAsia="pl-PL"/>
        </w:rPr>
        <w:t>oddział</w:t>
      </w:r>
      <w:r w:rsidR="009F4B67">
        <w:rPr>
          <w:rFonts w:eastAsia="Times New Roman"/>
          <w:bCs/>
          <w:szCs w:val="24"/>
          <w:lang w:eastAsia="pl-PL"/>
        </w:rPr>
        <w:t xml:space="preserve"> </w:t>
      </w:r>
      <w:r>
        <w:rPr>
          <w:rFonts w:eastAsia="Times New Roman"/>
          <w:bCs/>
          <w:szCs w:val="24"/>
          <w:lang w:eastAsia="pl-PL"/>
        </w:rPr>
        <w:t xml:space="preserve">w szkole lub </w:t>
      </w:r>
      <w:r w:rsidRPr="00601CD3">
        <w:rPr>
          <w:rFonts w:eastAsia="Times New Roman"/>
          <w:bCs/>
          <w:color w:val="000000"/>
          <w:szCs w:val="24"/>
          <w:lang w:eastAsia="pl-PL"/>
        </w:rPr>
        <w:t>oddział</w:t>
      </w:r>
      <w:r>
        <w:rPr>
          <w:rFonts w:eastAsia="Times New Roman"/>
          <w:bCs/>
          <w:szCs w:val="24"/>
          <w:lang w:eastAsia="pl-PL"/>
        </w:rPr>
        <w:t xml:space="preserve"> łączony;</w:t>
      </w:r>
    </w:p>
    <w:p w14:paraId="076A4904" w14:textId="77777777" w:rsidR="00636A38" w:rsidRDefault="00636A38" w:rsidP="00872640">
      <w:pPr>
        <w:numPr>
          <w:ilvl w:val="0"/>
          <w:numId w:val="135"/>
        </w:numPr>
        <w:spacing w:before="120" w:after="0" w:line="240" w:lineRule="auto"/>
        <w:jc w:val="both"/>
      </w:pPr>
      <w:r>
        <w:rPr>
          <w:rFonts w:eastAsia="Times New Roman"/>
          <w:bCs/>
          <w:szCs w:val="24"/>
          <w:lang w:eastAsia="pl-PL"/>
        </w:rPr>
        <w:lastRenderedPageBreak/>
        <w:t>rodzicach – należy przez to rozumieć także prawnych opiekunów dziecka oraz osoby (podmioty) sprawujące pieczę zastępczą nad dzieckiem;</w:t>
      </w:r>
    </w:p>
    <w:p w14:paraId="137FE5B7" w14:textId="77777777" w:rsidR="00636A38" w:rsidRDefault="00636A38" w:rsidP="00872640">
      <w:pPr>
        <w:numPr>
          <w:ilvl w:val="0"/>
          <w:numId w:val="135"/>
        </w:numPr>
        <w:spacing w:before="120" w:after="0" w:line="240" w:lineRule="auto"/>
        <w:jc w:val="both"/>
      </w:pPr>
      <w:r>
        <w:rPr>
          <w:rFonts w:eastAsia="Times New Roman"/>
          <w:bCs/>
          <w:szCs w:val="24"/>
          <w:lang w:eastAsia="pl-PL"/>
        </w:rPr>
        <w:t>uczniach – należy przez to rozumieć dzieci i młodzież uczęszczającą do szkoły podstawowej;</w:t>
      </w:r>
    </w:p>
    <w:p w14:paraId="2C9C46FE" w14:textId="77777777" w:rsidR="00636A38" w:rsidRDefault="00636A38" w:rsidP="00872640">
      <w:pPr>
        <w:numPr>
          <w:ilvl w:val="0"/>
          <w:numId w:val="135"/>
        </w:numPr>
        <w:spacing w:before="120" w:after="0" w:line="240" w:lineRule="auto"/>
        <w:jc w:val="both"/>
      </w:pPr>
      <w:r>
        <w:rPr>
          <w:rFonts w:eastAsia="Times New Roman"/>
          <w:bCs/>
          <w:color w:val="1C1C1C"/>
          <w:szCs w:val="24"/>
          <w:lang w:eastAsia="pl-PL"/>
        </w:rPr>
        <w:t>dyrektorze szkoły – należy przez to rozumieć dyrektora Zespołu Szkolno-Przedszkolnego w Harmężach;</w:t>
      </w:r>
    </w:p>
    <w:p w14:paraId="025C49E1" w14:textId="77777777" w:rsidR="00636A38" w:rsidRDefault="00636A38" w:rsidP="00872640">
      <w:pPr>
        <w:numPr>
          <w:ilvl w:val="0"/>
          <w:numId w:val="135"/>
        </w:numPr>
        <w:spacing w:before="120" w:after="0" w:line="240" w:lineRule="auto"/>
        <w:jc w:val="both"/>
      </w:pPr>
      <w:r>
        <w:rPr>
          <w:rFonts w:eastAsia="Times New Roman"/>
          <w:bCs/>
          <w:color w:val="1C1C1C"/>
          <w:szCs w:val="24"/>
          <w:lang w:eastAsia="pl-PL"/>
        </w:rPr>
        <w:t>radzie rodziców szkoły – należy przez to rozumieć radę rodziców Zespołu Szkolno-Przedszkolnego w Harmężach;</w:t>
      </w:r>
    </w:p>
    <w:p w14:paraId="298AFAC8" w14:textId="77777777" w:rsidR="00636A38" w:rsidRDefault="00636A38" w:rsidP="00872640">
      <w:pPr>
        <w:numPr>
          <w:ilvl w:val="0"/>
          <w:numId w:val="135"/>
        </w:numPr>
        <w:spacing w:before="120" w:after="0" w:line="240" w:lineRule="auto"/>
        <w:jc w:val="both"/>
      </w:pPr>
      <w:r>
        <w:rPr>
          <w:rFonts w:eastAsia="Times New Roman"/>
          <w:bCs/>
          <w:color w:val="1C1C1C"/>
          <w:szCs w:val="24"/>
          <w:lang w:eastAsia="pl-PL"/>
        </w:rPr>
        <w:t xml:space="preserve">dyrektorze szkoły, </w:t>
      </w:r>
      <w:r>
        <w:rPr>
          <w:rFonts w:eastAsia="Times New Roman"/>
          <w:bCs/>
          <w:szCs w:val="24"/>
          <w:lang w:eastAsia="pl-PL"/>
        </w:rPr>
        <w:t>radzie pedagogicznej, radzie rodziców, samorządzie uczniowskim – należy przez to rozumieć organy szkoły;</w:t>
      </w:r>
    </w:p>
    <w:p w14:paraId="53C38D6B" w14:textId="77777777" w:rsidR="00636A38" w:rsidRDefault="00636A38" w:rsidP="00872640">
      <w:pPr>
        <w:numPr>
          <w:ilvl w:val="0"/>
          <w:numId w:val="135"/>
        </w:numPr>
        <w:spacing w:before="120" w:after="0" w:line="240" w:lineRule="auto"/>
        <w:jc w:val="both"/>
      </w:pPr>
      <w:r>
        <w:rPr>
          <w:rFonts w:eastAsia="Times New Roman"/>
          <w:bCs/>
          <w:szCs w:val="24"/>
          <w:lang w:eastAsia="pl-PL"/>
        </w:rPr>
        <w:t>organie prowadzącym – należy przez to rozumieć Gminę Oświęcim;</w:t>
      </w:r>
    </w:p>
    <w:p w14:paraId="10152CA6" w14:textId="77777777" w:rsidR="00636A38" w:rsidRDefault="00636A38" w:rsidP="00872640">
      <w:pPr>
        <w:numPr>
          <w:ilvl w:val="0"/>
          <w:numId w:val="135"/>
        </w:numPr>
        <w:spacing w:before="120" w:after="0" w:line="240" w:lineRule="auto"/>
        <w:jc w:val="both"/>
      </w:pPr>
      <w:r>
        <w:rPr>
          <w:rFonts w:eastAsia="Times New Roman"/>
          <w:bCs/>
          <w:szCs w:val="24"/>
          <w:lang w:eastAsia="pl-PL"/>
        </w:rPr>
        <w:t>organie sprawującym nadzór pedagogiczny – należy przez to rozumieć Kuratorium Oświaty  w Krakowie.</w:t>
      </w:r>
    </w:p>
    <w:p w14:paraId="6C9DC3FA" w14:textId="77777777" w:rsidR="00636A38" w:rsidRDefault="00636A38" w:rsidP="00872640">
      <w:pPr>
        <w:spacing w:before="120" w:after="0" w:line="240" w:lineRule="auto"/>
        <w:rPr>
          <w:rFonts w:eastAsia="Times New Roman"/>
          <w:b/>
          <w:color w:val="000000"/>
          <w:szCs w:val="24"/>
          <w:lang w:eastAsia="pl-PL"/>
        </w:rPr>
      </w:pPr>
    </w:p>
    <w:p w14:paraId="7B7449AC" w14:textId="77777777" w:rsidR="00636A38" w:rsidRDefault="00636A38" w:rsidP="00872640">
      <w:pPr>
        <w:spacing w:before="120" w:after="0" w:line="240" w:lineRule="auto"/>
        <w:jc w:val="center"/>
      </w:pPr>
      <w:r>
        <w:rPr>
          <w:rFonts w:eastAsia="Times New Roman"/>
          <w:b/>
          <w:color w:val="000000"/>
          <w:szCs w:val="24"/>
          <w:lang w:eastAsia="pl-PL"/>
        </w:rPr>
        <w:t>Rozdział 2</w:t>
      </w:r>
    </w:p>
    <w:p w14:paraId="373B556E" w14:textId="77777777" w:rsidR="00636A38" w:rsidRDefault="00636A38" w:rsidP="00872640">
      <w:pPr>
        <w:spacing w:before="120" w:after="0" w:line="240" w:lineRule="auto"/>
        <w:jc w:val="center"/>
      </w:pPr>
      <w:r>
        <w:rPr>
          <w:rFonts w:eastAsia="Times New Roman"/>
          <w:b/>
          <w:color w:val="000000"/>
          <w:szCs w:val="24"/>
          <w:lang w:eastAsia="pl-PL"/>
        </w:rPr>
        <w:t xml:space="preserve">Cele i zadania szkoły </w:t>
      </w:r>
    </w:p>
    <w:p w14:paraId="7A491FDE" w14:textId="77777777" w:rsidR="00636A38" w:rsidRDefault="00636A38" w:rsidP="00872640">
      <w:pPr>
        <w:spacing w:before="120" w:after="0" w:line="240" w:lineRule="auto"/>
        <w:jc w:val="center"/>
        <w:rPr>
          <w:rFonts w:eastAsia="Times New Roman"/>
          <w:b/>
          <w:color w:val="000000"/>
          <w:szCs w:val="24"/>
          <w:lang w:eastAsia="pl-PL"/>
        </w:rPr>
      </w:pPr>
    </w:p>
    <w:p w14:paraId="62588FB7" w14:textId="77777777" w:rsidR="00636A38" w:rsidRDefault="00636A38" w:rsidP="00872640">
      <w:pPr>
        <w:spacing w:before="120" w:after="0" w:line="240" w:lineRule="auto"/>
        <w:jc w:val="center"/>
      </w:pPr>
      <w:r>
        <w:rPr>
          <w:rFonts w:eastAsia="Times New Roman"/>
          <w:color w:val="000000"/>
          <w:szCs w:val="24"/>
          <w:lang w:eastAsia="pl-PL"/>
        </w:rPr>
        <w:t>§ 5</w:t>
      </w:r>
    </w:p>
    <w:p w14:paraId="7A8E5A49" w14:textId="77777777" w:rsidR="00636A38" w:rsidRDefault="00636A38" w:rsidP="00872640">
      <w:pPr>
        <w:spacing w:before="120" w:after="0" w:line="240" w:lineRule="auto"/>
        <w:jc w:val="both"/>
      </w:pPr>
      <w:r>
        <w:rPr>
          <w:rFonts w:eastAsia="Times New Roman"/>
          <w:color w:val="000000"/>
          <w:szCs w:val="24"/>
          <w:lang w:eastAsia="pl-PL"/>
        </w:rPr>
        <w:t>Szkoła realizuje cele i zadania wynikające z przepisów prawa oraz uwzględniające szkolny zestaw programów nauczania oraz program wychowawczo-profilaktyczny szkoły.</w:t>
      </w:r>
    </w:p>
    <w:p w14:paraId="422A978F" w14:textId="77777777" w:rsidR="00636A38" w:rsidRDefault="00636A38" w:rsidP="00872640">
      <w:pPr>
        <w:spacing w:before="120" w:after="0" w:line="240" w:lineRule="auto"/>
        <w:jc w:val="center"/>
        <w:rPr>
          <w:rFonts w:eastAsia="Times New Roman"/>
          <w:color w:val="000000"/>
          <w:szCs w:val="24"/>
          <w:lang w:eastAsia="pl-PL"/>
        </w:rPr>
      </w:pPr>
    </w:p>
    <w:p w14:paraId="7705184C" w14:textId="77777777" w:rsidR="00636A38" w:rsidRDefault="00636A38" w:rsidP="00872640">
      <w:pPr>
        <w:spacing w:before="120" w:after="0" w:line="240" w:lineRule="auto"/>
        <w:jc w:val="center"/>
      </w:pPr>
      <w:r>
        <w:rPr>
          <w:rFonts w:eastAsia="Times New Roman"/>
          <w:color w:val="000000"/>
          <w:szCs w:val="24"/>
          <w:lang w:eastAsia="pl-PL"/>
        </w:rPr>
        <w:t>§ 6</w:t>
      </w:r>
    </w:p>
    <w:p w14:paraId="1982032A" w14:textId="77777777" w:rsidR="00636A38" w:rsidRDefault="00636A38" w:rsidP="00872640">
      <w:pPr>
        <w:numPr>
          <w:ilvl w:val="0"/>
          <w:numId w:val="84"/>
        </w:numPr>
        <w:spacing w:before="120" w:after="0" w:line="240" w:lineRule="auto"/>
        <w:jc w:val="both"/>
      </w:pPr>
      <w:r>
        <w:rPr>
          <w:rFonts w:eastAsia="Times New Roman"/>
          <w:color w:val="000000"/>
          <w:szCs w:val="24"/>
          <w:lang w:eastAsia="pl-PL"/>
        </w:rPr>
        <w:t>Działalność edukacyjna szkoły jest określona przez:</w:t>
      </w:r>
    </w:p>
    <w:p w14:paraId="2BC016EF" w14:textId="77777777" w:rsidR="00636A38" w:rsidRDefault="00636A38" w:rsidP="00872640">
      <w:pPr>
        <w:numPr>
          <w:ilvl w:val="0"/>
          <w:numId w:val="7"/>
        </w:numPr>
        <w:spacing w:before="120" w:after="0" w:line="240" w:lineRule="auto"/>
        <w:jc w:val="both"/>
      </w:pPr>
      <w:r>
        <w:rPr>
          <w:rFonts w:eastAsia="Times New Roman"/>
          <w:color w:val="000000"/>
          <w:szCs w:val="24"/>
          <w:lang w:eastAsia="pl-PL"/>
        </w:rPr>
        <w:t xml:space="preserve">szkolny zestaw programów nauczania, który obejmuje całą działalność szkoły </w:t>
      </w:r>
      <w:r>
        <w:rPr>
          <w:rFonts w:eastAsia="Times New Roman"/>
          <w:color w:val="000000"/>
          <w:szCs w:val="24"/>
          <w:lang w:eastAsia="pl-PL"/>
        </w:rPr>
        <w:br/>
        <w:t>z punktu widzenia dydaktycznego;</w:t>
      </w:r>
    </w:p>
    <w:p w14:paraId="033C9CE7" w14:textId="77777777" w:rsidR="00636A38" w:rsidRDefault="00636A38" w:rsidP="00872640">
      <w:pPr>
        <w:numPr>
          <w:ilvl w:val="0"/>
          <w:numId w:val="7"/>
        </w:numPr>
        <w:spacing w:before="120" w:after="0" w:line="240" w:lineRule="auto"/>
        <w:jc w:val="both"/>
      </w:pPr>
      <w:r>
        <w:rPr>
          <w:rFonts w:eastAsia="Times New Roman"/>
          <w:color w:val="000000"/>
          <w:szCs w:val="24"/>
          <w:lang w:eastAsia="pl-PL"/>
        </w:rPr>
        <w:t xml:space="preserve">program </w:t>
      </w:r>
      <w:r>
        <w:rPr>
          <w:color w:val="000000"/>
          <w:szCs w:val="24"/>
        </w:rPr>
        <w:t>wychowawczo-profilaktyczny obejmujący:</w:t>
      </w:r>
    </w:p>
    <w:p w14:paraId="475C07BC" w14:textId="77777777" w:rsidR="00636A38" w:rsidRDefault="00636A38" w:rsidP="00872640">
      <w:pPr>
        <w:numPr>
          <w:ilvl w:val="0"/>
          <w:numId w:val="85"/>
        </w:numPr>
        <w:spacing w:before="120" w:after="0" w:line="240" w:lineRule="auto"/>
        <w:jc w:val="both"/>
      </w:pPr>
      <w:r>
        <w:rPr>
          <w:color w:val="000000"/>
          <w:szCs w:val="24"/>
        </w:rPr>
        <w:t>treści i działania o charakterze wychowawczym skierowane do uczniów,</w:t>
      </w:r>
    </w:p>
    <w:p w14:paraId="30A18B85" w14:textId="77777777" w:rsidR="00636A38" w:rsidRDefault="00636A38" w:rsidP="00872640">
      <w:pPr>
        <w:numPr>
          <w:ilvl w:val="0"/>
          <w:numId w:val="85"/>
        </w:numPr>
        <w:spacing w:before="120" w:after="0" w:line="240" w:lineRule="auto"/>
        <w:jc w:val="both"/>
      </w:pPr>
      <w:r>
        <w:rPr>
          <w:color w:val="000000"/>
          <w:szCs w:val="24"/>
        </w:rPr>
        <w:t xml:space="preserve">treści i działania o charakterze profilaktycznym dostosowane do potrzeb rozwojowych uczniów, przygotowane w oparciu o przeprowadzoną diagnozę potrzeb i problemów występujących w </w:t>
      </w:r>
      <w:r>
        <w:rPr>
          <w:szCs w:val="24"/>
        </w:rPr>
        <w:t>naszej</w:t>
      </w:r>
      <w:r>
        <w:rPr>
          <w:color w:val="000000"/>
          <w:szCs w:val="24"/>
        </w:rPr>
        <w:t xml:space="preserve"> społeczności szkolnej, skierowane do uczniów, nauczycieli i rodziców.</w:t>
      </w:r>
    </w:p>
    <w:p w14:paraId="40723E17" w14:textId="77777777" w:rsidR="00636A38" w:rsidRDefault="00636A38" w:rsidP="00872640">
      <w:pPr>
        <w:numPr>
          <w:ilvl w:val="0"/>
          <w:numId w:val="84"/>
        </w:numPr>
        <w:spacing w:before="120" w:after="0" w:line="240" w:lineRule="auto"/>
        <w:jc w:val="both"/>
      </w:pPr>
      <w:r>
        <w:rPr>
          <w:rFonts w:eastAsia="Times New Roman"/>
          <w:color w:val="000000"/>
          <w:szCs w:val="24"/>
          <w:lang w:eastAsia="pl-PL"/>
        </w:rPr>
        <w:t xml:space="preserve">Nauczyciele i inni pracownicy szkoły mają obowiązek realizować program </w:t>
      </w:r>
      <w:r>
        <w:rPr>
          <w:color w:val="000000"/>
          <w:szCs w:val="24"/>
        </w:rPr>
        <w:t xml:space="preserve">wychowawczo-profilaktyczny </w:t>
      </w:r>
      <w:r>
        <w:rPr>
          <w:rFonts w:eastAsia="Times New Roman"/>
          <w:color w:val="000000"/>
          <w:szCs w:val="24"/>
          <w:lang w:eastAsia="pl-PL"/>
        </w:rPr>
        <w:t>szkoły. Treści wychowawcze realizuje się w ramach zajęć edukacyjnych, zajęć z wychowawcą oraz podczas zajęć pozalekcyjnych.</w:t>
      </w:r>
    </w:p>
    <w:p w14:paraId="79C4CAD9" w14:textId="77777777" w:rsidR="00636A38" w:rsidRDefault="00636A38" w:rsidP="00872640">
      <w:pPr>
        <w:numPr>
          <w:ilvl w:val="0"/>
          <w:numId w:val="84"/>
        </w:numPr>
        <w:spacing w:before="120" w:after="0" w:line="240" w:lineRule="auto"/>
        <w:jc w:val="both"/>
      </w:pPr>
      <w:r>
        <w:rPr>
          <w:rFonts w:eastAsia="Times New Roman"/>
          <w:color w:val="000000"/>
          <w:szCs w:val="24"/>
          <w:lang w:eastAsia="pl-PL"/>
        </w:rPr>
        <w:t>Edukacja szkolna przebiega w następujących etapach edukacyjnych:</w:t>
      </w:r>
    </w:p>
    <w:p w14:paraId="0DA6E683" w14:textId="77777777" w:rsidR="00636A38" w:rsidRDefault="00636A38" w:rsidP="00872640">
      <w:pPr>
        <w:numPr>
          <w:ilvl w:val="0"/>
          <w:numId w:val="1"/>
        </w:numPr>
        <w:spacing w:before="120" w:after="0" w:line="240" w:lineRule="auto"/>
        <w:jc w:val="both"/>
      </w:pPr>
      <w:r>
        <w:rPr>
          <w:rFonts w:eastAsia="Times New Roman"/>
          <w:color w:val="000000"/>
          <w:szCs w:val="24"/>
          <w:lang w:eastAsia="pl-PL"/>
        </w:rPr>
        <w:t xml:space="preserve">pierwszy etap edukacyjny – </w:t>
      </w:r>
      <w:r w:rsidR="009F4B67" w:rsidRPr="00601CD3">
        <w:rPr>
          <w:rFonts w:eastAsia="Times New Roman"/>
          <w:color w:val="000000"/>
          <w:szCs w:val="24"/>
          <w:lang w:eastAsia="pl-PL"/>
        </w:rPr>
        <w:t>oddziały</w:t>
      </w:r>
      <w:r>
        <w:rPr>
          <w:rFonts w:eastAsia="Times New Roman"/>
          <w:szCs w:val="24"/>
          <w:lang w:eastAsia="pl-PL"/>
        </w:rPr>
        <w:t xml:space="preserve"> I-III szkoły podstawowej;</w:t>
      </w:r>
    </w:p>
    <w:p w14:paraId="56E5F6D8" w14:textId="77777777" w:rsidR="00636A38" w:rsidRDefault="00636A38" w:rsidP="00872640">
      <w:pPr>
        <w:numPr>
          <w:ilvl w:val="0"/>
          <w:numId w:val="1"/>
        </w:numPr>
        <w:spacing w:before="120" w:after="0" w:line="240" w:lineRule="auto"/>
        <w:jc w:val="both"/>
      </w:pPr>
      <w:r>
        <w:rPr>
          <w:rFonts w:eastAsia="Times New Roman"/>
          <w:szCs w:val="24"/>
          <w:lang w:eastAsia="pl-PL"/>
        </w:rPr>
        <w:t xml:space="preserve">drugi etap edukacyjny – </w:t>
      </w:r>
      <w:r w:rsidR="009F4B67" w:rsidRPr="00601CD3">
        <w:rPr>
          <w:rFonts w:eastAsia="Times New Roman"/>
          <w:color w:val="000000"/>
          <w:szCs w:val="24"/>
          <w:lang w:eastAsia="pl-PL"/>
        </w:rPr>
        <w:t>oddziały</w:t>
      </w:r>
      <w:r>
        <w:rPr>
          <w:rFonts w:eastAsia="Times New Roman"/>
          <w:color w:val="000000"/>
          <w:szCs w:val="24"/>
          <w:lang w:eastAsia="pl-PL"/>
        </w:rPr>
        <w:t xml:space="preserve"> IV-VIII szkoły podstawowej.</w:t>
      </w:r>
    </w:p>
    <w:p w14:paraId="4F3BB2B4" w14:textId="4E06FE26" w:rsidR="00636A38" w:rsidRPr="0018456F" w:rsidRDefault="00636A38" w:rsidP="00872640">
      <w:pPr>
        <w:numPr>
          <w:ilvl w:val="0"/>
          <w:numId w:val="84"/>
        </w:numPr>
        <w:spacing w:before="120" w:after="0" w:line="240" w:lineRule="auto"/>
        <w:jc w:val="both"/>
      </w:pPr>
      <w:r>
        <w:rPr>
          <w:rFonts w:eastAsia="Times New Roman"/>
          <w:bCs/>
          <w:szCs w:val="24"/>
          <w:lang w:eastAsia="pl-PL"/>
        </w:rPr>
        <w:t xml:space="preserve">Szkoła może realizować projekty edukacyjne w oparciu o zewnętrzne źródła finansowania </w:t>
      </w:r>
      <w:r w:rsidR="00EC20A0">
        <w:rPr>
          <w:rFonts w:eastAsia="Times New Roman"/>
          <w:bCs/>
          <w:szCs w:val="24"/>
          <w:lang w:eastAsia="pl-PL"/>
        </w:rPr>
        <w:br/>
      </w:r>
      <w:r>
        <w:rPr>
          <w:rFonts w:eastAsia="Times New Roman"/>
          <w:bCs/>
          <w:szCs w:val="24"/>
          <w:lang w:eastAsia="pl-PL"/>
        </w:rPr>
        <w:t>w celu wzbogacenia oferty edukacyjnej.</w:t>
      </w:r>
      <w:r>
        <w:rPr>
          <w:rFonts w:eastAsia="Times New Roman"/>
          <w:szCs w:val="24"/>
          <w:lang w:eastAsia="pl-PL"/>
        </w:rPr>
        <w:t xml:space="preserve"> </w:t>
      </w:r>
    </w:p>
    <w:p w14:paraId="673E79E5" w14:textId="77777777" w:rsidR="00CB1524" w:rsidRDefault="00CB1524" w:rsidP="00872640">
      <w:pPr>
        <w:spacing w:before="120" w:after="0" w:line="240" w:lineRule="auto"/>
        <w:jc w:val="center"/>
        <w:rPr>
          <w:rFonts w:eastAsia="Times New Roman"/>
          <w:color w:val="000000"/>
          <w:szCs w:val="24"/>
          <w:lang w:eastAsia="pl-PL"/>
        </w:rPr>
      </w:pPr>
    </w:p>
    <w:p w14:paraId="4043955B" w14:textId="5AF43FBF" w:rsidR="00636A38" w:rsidRDefault="00636A38" w:rsidP="00872640">
      <w:pPr>
        <w:spacing w:before="120" w:after="0" w:line="240" w:lineRule="auto"/>
        <w:jc w:val="center"/>
      </w:pPr>
      <w:r>
        <w:rPr>
          <w:rFonts w:eastAsia="Times New Roman"/>
          <w:color w:val="000000"/>
          <w:szCs w:val="24"/>
          <w:lang w:eastAsia="pl-PL"/>
        </w:rPr>
        <w:t>§ 7</w:t>
      </w:r>
    </w:p>
    <w:p w14:paraId="7BC5A876" w14:textId="77777777" w:rsidR="00636A38" w:rsidRDefault="00636A38" w:rsidP="00872640">
      <w:pPr>
        <w:numPr>
          <w:ilvl w:val="0"/>
          <w:numId w:val="99"/>
        </w:numPr>
        <w:autoSpaceDE w:val="0"/>
        <w:spacing w:before="120" w:after="0" w:line="240" w:lineRule="auto"/>
        <w:jc w:val="both"/>
      </w:pPr>
      <w:r>
        <w:rPr>
          <w:rFonts w:eastAsia="Times New Roman"/>
          <w:color w:val="000000"/>
          <w:szCs w:val="24"/>
          <w:lang w:eastAsia="pl-PL"/>
        </w:rPr>
        <w:t xml:space="preserve">Celem kształcenia w szkole </w:t>
      </w:r>
      <w:r>
        <w:rPr>
          <w:color w:val="000000"/>
          <w:szCs w:val="24"/>
          <w:lang w:eastAsia="pl-PL"/>
        </w:rPr>
        <w:t xml:space="preserve">jest przede wszystkim dbałość o integralny rozwój biologiczny, poznawczy, emocjonalny, społeczny i moralny ucznia, </w:t>
      </w:r>
      <w:r>
        <w:rPr>
          <w:rFonts w:eastAsia="Times New Roman"/>
          <w:color w:val="000000"/>
          <w:szCs w:val="24"/>
          <w:lang w:eastAsia="pl-PL"/>
        </w:rPr>
        <w:t>a zadaniami są:</w:t>
      </w:r>
    </w:p>
    <w:p w14:paraId="68DC9FFD" w14:textId="77777777" w:rsidR="00636A38" w:rsidRDefault="00636A38" w:rsidP="00872640">
      <w:pPr>
        <w:numPr>
          <w:ilvl w:val="0"/>
          <w:numId w:val="116"/>
        </w:numPr>
        <w:autoSpaceDE w:val="0"/>
        <w:spacing w:before="120" w:after="0" w:line="240" w:lineRule="auto"/>
        <w:jc w:val="both"/>
      </w:pPr>
      <w:r>
        <w:rPr>
          <w:color w:val="000000"/>
          <w:szCs w:val="24"/>
          <w:lang w:eastAsia="pl-PL"/>
        </w:rPr>
        <w:t xml:space="preserve">wprowadzanie uczniów w świat wartości, w tym ofiarności, współpracy, solidarności, altruizmu, patriotyzmu i szacunku dla tradycji, wskazywanie wzorców postępowania </w:t>
      </w:r>
      <w:r>
        <w:rPr>
          <w:color w:val="000000"/>
          <w:szCs w:val="24"/>
          <w:lang w:eastAsia="pl-PL"/>
        </w:rPr>
        <w:br/>
        <w:t>i budowanie relacji społecznych, sprzyjających bezpiecznemu rozwojowi ucznia (rodzina, przyjaciele);</w:t>
      </w:r>
    </w:p>
    <w:p w14:paraId="72F2A71E" w14:textId="77777777" w:rsidR="00636A38" w:rsidRDefault="00636A38" w:rsidP="00872640">
      <w:pPr>
        <w:numPr>
          <w:ilvl w:val="0"/>
          <w:numId w:val="116"/>
        </w:numPr>
        <w:autoSpaceDE w:val="0"/>
        <w:spacing w:before="120" w:after="0" w:line="240" w:lineRule="auto"/>
        <w:jc w:val="both"/>
      </w:pPr>
      <w:r>
        <w:rPr>
          <w:color w:val="000000"/>
          <w:szCs w:val="24"/>
          <w:lang w:eastAsia="pl-PL"/>
        </w:rPr>
        <w:t xml:space="preserve">wzmacnianie poczucia tożsamości indywidualnej, kulturowej, narodowej, regionalnej </w:t>
      </w:r>
      <w:r>
        <w:rPr>
          <w:color w:val="000000"/>
          <w:szCs w:val="24"/>
          <w:lang w:eastAsia="pl-PL"/>
        </w:rPr>
        <w:br/>
        <w:t>i etnicznej;</w:t>
      </w:r>
    </w:p>
    <w:p w14:paraId="62020D8D" w14:textId="77777777" w:rsidR="00636A38" w:rsidRDefault="00636A38" w:rsidP="00872640">
      <w:pPr>
        <w:numPr>
          <w:ilvl w:val="0"/>
          <w:numId w:val="116"/>
        </w:numPr>
        <w:autoSpaceDE w:val="0"/>
        <w:spacing w:before="120" w:after="0" w:line="240" w:lineRule="auto"/>
        <w:jc w:val="both"/>
      </w:pPr>
      <w:r>
        <w:rPr>
          <w:color w:val="000000"/>
          <w:szCs w:val="24"/>
          <w:lang w:eastAsia="pl-PL"/>
        </w:rPr>
        <w:t>formowanie u uczniów poczucia godności własnej osoby i szacunku dla godności innych osób;</w:t>
      </w:r>
    </w:p>
    <w:p w14:paraId="03CECA8B" w14:textId="77777777" w:rsidR="00636A38" w:rsidRDefault="00636A38" w:rsidP="00872640">
      <w:pPr>
        <w:numPr>
          <w:ilvl w:val="0"/>
          <w:numId w:val="116"/>
        </w:numPr>
        <w:autoSpaceDE w:val="0"/>
        <w:spacing w:before="120" w:after="0" w:line="240" w:lineRule="auto"/>
        <w:jc w:val="both"/>
      </w:pPr>
      <w:r>
        <w:rPr>
          <w:color w:val="000000"/>
          <w:szCs w:val="24"/>
          <w:lang w:eastAsia="pl-PL"/>
        </w:rPr>
        <w:t>rozwijanie kompetencji, takich jak: kreatywność, innowacyjność i przedsiębiorczość;</w:t>
      </w:r>
    </w:p>
    <w:p w14:paraId="2F3CF4B0" w14:textId="073516ED" w:rsidR="00636A38" w:rsidRDefault="00636A38" w:rsidP="00872640">
      <w:pPr>
        <w:numPr>
          <w:ilvl w:val="0"/>
          <w:numId w:val="116"/>
        </w:numPr>
        <w:autoSpaceDE w:val="0"/>
        <w:spacing w:before="120" w:after="0" w:line="240" w:lineRule="auto"/>
        <w:jc w:val="both"/>
      </w:pPr>
      <w:r>
        <w:rPr>
          <w:color w:val="000000"/>
          <w:szCs w:val="24"/>
          <w:lang w:eastAsia="pl-PL"/>
        </w:rPr>
        <w:t>rozwijanie umiejętności krytycznego i logicznego myślenia, rozumowania,</w:t>
      </w:r>
      <w:r w:rsidR="00EC20A0">
        <w:rPr>
          <w:color w:val="000000"/>
          <w:szCs w:val="24"/>
          <w:lang w:eastAsia="pl-PL"/>
        </w:rPr>
        <w:t xml:space="preserve"> </w:t>
      </w:r>
      <w:r>
        <w:rPr>
          <w:color w:val="000000"/>
          <w:szCs w:val="24"/>
          <w:lang w:eastAsia="pl-PL"/>
        </w:rPr>
        <w:t>argumentowania i wnioskowania;</w:t>
      </w:r>
    </w:p>
    <w:p w14:paraId="5083D4A2" w14:textId="77777777" w:rsidR="00636A38" w:rsidRDefault="00636A38" w:rsidP="00872640">
      <w:pPr>
        <w:numPr>
          <w:ilvl w:val="0"/>
          <w:numId w:val="116"/>
        </w:numPr>
        <w:autoSpaceDE w:val="0"/>
        <w:spacing w:before="120" w:after="0" w:line="240" w:lineRule="auto"/>
        <w:jc w:val="both"/>
      </w:pPr>
      <w:r>
        <w:rPr>
          <w:color w:val="000000"/>
          <w:szCs w:val="24"/>
          <w:lang w:eastAsia="pl-PL"/>
        </w:rPr>
        <w:t>ukazywanie wartości wiedzy jako podstawy do rozwoju umiejętności;</w:t>
      </w:r>
    </w:p>
    <w:p w14:paraId="6C813CBD" w14:textId="77777777" w:rsidR="00636A38" w:rsidRDefault="00636A38" w:rsidP="00872640">
      <w:pPr>
        <w:numPr>
          <w:ilvl w:val="0"/>
          <w:numId w:val="116"/>
        </w:numPr>
        <w:autoSpaceDE w:val="0"/>
        <w:spacing w:before="120" w:after="0" w:line="240" w:lineRule="auto"/>
        <w:jc w:val="both"/>
      </w:pPr>
      <w:r>
        <w:rPr>
          <w:color w:val="000000"/>
          <w:szCs w:val="24"/>
          <w:lang w:eastAsia="pl-PL"/>
        </w:rPr>
        <w:t>rozbudzanie ciekawości poznawczej uczniów oraz motywacji do nauki;</w:t>
      </w:r>
    </w:p>
    <w:p w14:paraId="35042276" w14:textId="77777777" w:rsidR="00636A38" w:rsidRDefault="00636A38" w:rsidP="00872640">
      <w:pPr>
        <w:numPr>
          <w:ilvl w:val="0"/>
          <w:numId w:val="116"/>
        </w:numPr>
        <w:autoSpaceDE w:val="0"/>
        <w:spacing w:before="120" w:after="0" w:line="240" w:lineRule="auto"/>
        <w:jc w:val="both"/>
      </w:pPr>
      <w:r>
        <w:rPr>
          <w:color w:val="000000"/>
          <w:szCs w:val="24"/>
          <w:lang w:eastAsia="pl-PL"/>
        </w:rPr>
        <w:t>wyposażenie uczniów w taki zasób wiadomości oraz kształtowanie takich umiejętności, które pozwalają w sposób bardziej dojrzały i uporządkowany zrozumieć świat;</w:t>
      </w:r>
    </w:p>
    <w:p w14:paraId="7AAACFD2" w14:textId="77777777" w:rsidR="00636A38" w:rsidRDefault="00636A38" w:rsidP="00872640">
      <w:pPr>
        <w:numPr>
          <w:ilvl w:val="0"/>
          <w:numId w:val="116"/>
        </w:numPr>
        <w:autoSpaceDE w:val="0"/>
        <w:spacing w:before="120" w:after="0" w:line="240" w:lineRule="auto"/>
        <w:jc w:val="both"/>
      </w:pPr>
      <w:r>
        <w:rPr>
          <w:color w:val="000000"/>
          <w:szCs w:val="24"/>
          <w:lang w:eastAsia="pl-PL"/>
        </w:rPr>
        <w:t>wspieranie ucznia w rozpoznawaniu własnych predyspozycji i określaniu drogi dalszej edukacji;</w:t>
      </w:r>
    </w:p>
    <w:p w14:paraId="05F3AC05" w14:textId="77777777" w:rsidR="00636A38" w:rsidRDefault="00636A38" w:rsidP="00872640">
      <w:pPr>
        <w:numPr>
          <w:ilvl w:val="0"/>
          <w:numId w:val="116"/>
        </w:numPr>
        <w:autoSpaceDE w:val="0"/>
        <w:spacing w:before="120" w:after="0" w:line="240" w:lineRule="auto"/>
        <w:jc w:val="both"/>
      </w:pPr>
      <w:r>
        <w:rPr>
          <w:color w:val="000000"/>
          <w:szCs w:val="24"/>
          <w:lang w:eastAsia="pl-PL"/>
        </w:rPr>
        <w:t xml:space="preserve">wszechstronny rozwój osobowy ucznia przez pogłębianie wiedzy oraz zaspokajanie </w:t>
      </w:r>
      <w:r>
        <w:rPr>
          <w:color w:val="000000"/>
          <w:szCs w:val="24"/>
          <w:lang w:eastAsia="pl-PL"/>
        </w:rPr>
        <w:br/>
        <w:t>i rozbudzanie jego naturalnej ciekawości poznawczej;</w:t>
      </w:r>
    </w:p>
    <w:p w14:paraId="701AF1B0" w14:textId="77777777" w:rsidR="00636A38" w:rsidRDefault="00636A38" w:rsidP="00872640">
      <w:pPr>
        <w:numPr>
          <w:ilvl w:val="0"/>
          <w:numId w:val="116"/>
        </w:numPr>
        <w:autoSpaceDE w:val="0"/>
        <w:spacing w:before="120" w:after="0" w:line="240" w:lineRule="auto"/>
        <w:jc w:val="both"/>
      </w:pPr>
      <w:r>
        <w:rPr>
          <w:color w:val="000000"/>
          <w:szCs w:val="24"/>
          <w:lang w:eastAsia="pl-PL"/>
        </w:rPr>
        <w:t>kształtowanie postawy otwartej wobec świata i innych ludzi, aktywności w życiu społecznym oraz odpowiedzialności za zbiorowość;</w:t>
      </w:r>
    </w:p>
    <w:p w14:paraId="54B6DDC7" w14:textId="77777777" w:rsidR="00636A38" w:rsidRDefault="00636A38" w:rsidP="00872640">
      <w:pPr>
        <w:numPr>
          <w:ilvl w:val="0"/>
          <w:numId w:val="116"/>
        </w:numPr>
        <w:autoSpaceDE w:val="0"/>
        <w:spacing w:before="120" w:after="0" w:line="240" w:lineRule="auto"/>
        <w:jc w:val="both"/>
      </w:pPr>
      <w:r>
        <w:rPr>
          <w:color w:val="000000"/>
          <w:szCs w:val="24"/>
          <w:lang w:eastAsia="pl-PL"/>
        </w:rPr>
        <w:t>zachęcanie do zorganizowanego i świadomego samokształcenia opartego na umiejętności przygotowania własnego warsztatu pracy;</w:t>
      </w:r>
    </w:p>
    <w:p w14:paraId="06670A6A" w14:textId="3CC694C5" w:rsidR="00636A38" w:rsidRPr="00D41F4F" w:rsidRDefault="00636A38" w:rsidP="00872640">
      <w:pPr>
        <w:numPr>
          <w:ilvl w:val="0"/>
          <w:numId w:val="116"/>
        </w:numPr>
        <w:autoSpaceDE w:val="0"/>
        <w:spacing w:before="120" w:after="0" w:line="240" w:lineRule="auto"/>
        <w:jc w:val="both"/>
      </w:pPr>
      <w:r>
        <w:rPr>
          <w:color w:val="000000"/>
          <w:szCs w:val="24"/>
          <w:lang w:eastAsia="pl-PL"/>
        </w:rPr>
        <w:t>ukie</w:t>
      </w:r>
      <w:r w:rsidR="00D41F4F">
        <w:rPr>
          <w:color w:val="000000"/>
          <w:szCs w:val="24"/>
          <w:lang w:eastAsia="pl-PL"/>
        </w:rPr>
        <w:t>runkowanie ucznia ku wartościom;</w:t>
      </w:r>
    </w:p>
    <w:p w14:paraId="13F77DAB" w14:textId="611956E2" w:rsidR="00D41F4F" w:rsidRPr="000C3139" w:rsidRDefault="00D41F4F" w:rsidP="00872640">
      <w:pPr>
        <w:numPr>
          <w:ilvl w:val="0"/>
          <w:numId w:val="116"/>
        </w:numPr>
        <w:autoSpaceDE w:val="0"/>
        <w:spacing w:before="120" w:after="0" w:line="240" w:lineRule="auto"/>
        <w:jc w:val="both"/>
        <w:rPr>
          <w:color w:val="000000" w:themeColor="text1"/>
        </w:rPr>
      </w:pPr>
      <w:r w:rsidRPr="000C3139">
        <w:rPr>
          <w:color w:val="000000" w:themeColor="text1"/>
          <w:szCs w:val="24"/>
          <w:lang w:eastAsia="pl-PL"/>
        </w:rPr>
        <w:t>wspieranie ucznia cudzoziemskiego w aklimatyzowaniu się w nowych warunkach i budowanie przyjaznego mu środowiska;</w:t>
      </w:r>
    </w:p>
    <w:p w14:paraId="71C20F01" w14:textId="58480A60" w:rsidR="00D41F4F" w:rsidRPr="000C3139" w:rsidRDefault="00D41F4F" w:rsidP="00872640">
      <w:pPr>
        <w:numPr>
          <w:ilvl w:val="0"/>
          <w:numId w:val="116"/>
        </w:numPr>
        <w:autoSpaceDE w:val="0"/>
        <w:spacing w:before="120" w:after="0" w:line="240" w:lineRule="auto"/>
        <w:jc w:val="both"/>
        <w:rPr>
          <w:color w:val="000000" w:themeColor="text1"/>
        </w:rPr>
      </w:pPr>
      <w:r w:rsidRPr="000C3139">
        <w:rPr>
          <w:color w:val="000000" w:themeColor="text1"/>
          <w:szCs w:val="24"/>
          <w:lang w:eastAsia="pl-PL"/>
        </w:rPr>
        <w:t xml:space="preserve"> kształtowanie i podtrzymywanie tożsamości językowej, historycznej i kulturowej.</w:t>
      </w:r>
    </w:p>
    <w:p w14:paraId="3A07464C" w14:textId="77777777" w:rsidR="00636A38" w:rsidRDefault="00636A38" w:rsidP="00872640">
      <w:pPr>
        <w:numPr>
          <w:ilvl w:val="0"/>
          <w:numId w:val="99"/>
        </w:numPr>
        <w:autoSpaceDE w:val="0"/>
        <w:spacing w:before="120" w:after="0" w:line="240" w:lineRule="auto"/>
        <w:jc w:val="both"/>
      </w:pPr>
      <w:r>
        <w:rPr>
          <w:rFonts w:eastAsia="Times New Roman"/>
          <w:color w:val="000000"/>
          <w:szCs w:val="24"/>
          <w:lang w:eastAsia="pl-PL"/>
        </w:rPr>
        <w:t xml:space="preserve">Szkoła realizuje cele i zadania określone w ust. </w:t>
      </w:r>
      <w:r>
        <w:rPr>
          <w:rFonts w:eastAsia="Times New Roman"/>
          <w:szCs w:val="24"/>
          <w:lang w:eastAsia="pl-PL"/>
        </w:rPr>
        <w:t>1</w:t>
      </w:r>
      <w:r>
        <w:rPr>
          <w:rFonts w:eastAsia="Times New Roman"/>
          <w:color w:val="000000"/>
          <w:szCs w:val="24"/>
          <w:lang w:eastAsia="pl-PL"/>
        </w:rPr>
        <w:t xml:space="preserve"> poprzez:</w:t>
      </w:r>
    </w:p>
    <w:p w14:paraId="44209784" w14:textId="48FF4D6D" w:rsidR="00636A38" w:rsidRDefault="00636A38" w:rsidP="00872640">
      <w:pPr>
        <w:numPr>
          <w:ilvl w:val="0"/>
          <w:numId w:val="70"/>
        </w:numPr>
        <w:spacing w:before="120" w:after="0" w:line="240" w:lineRule="auto"/>
        <w:jc w:val="both"/>
      </w:pPr>
      <w:r>
        <w:rPr>
          <w:rFonts w:eastAsia="Times New Roman"/>
          <w:szCs w:val="24"/>
          <w:lang w:eastAsia="pl-PL"/>
        </w:rPr>
        <w:t>prowadzenie ucznia do zdobywania wiedzy i umiejętności niezbędnych w procesie</w:t>
      </w:r>
      <w:r w:rsidR="00EC20A0">
        <w:rPr>
          <w:rFonts w:eastAsia="Times New Roman"/>
          <w:szCs w:val="24"/>
          <w:lang w:eastAsia="pl-PL"/>
        </w:rPr>
        <w:br/>
      </w:r>
      <w:r>
        <w:rPr>
          <w:rFonts w:eastAsia="Times New Roman"/>
          <w:szCs w:val="24"/>
          <w:lang w:eastAsia="pl-PL"/>
        </w:rPr>
        <w:t xml:space="preserve">dalszego kształcenia; </w:t>
      </w:r>
    </w:p>
    <w:p w14:paraId="31618EDA" w14:textId="77777777" w:rsidR="00636A38" w:rsidRDefault="00636A38" w:rsidP="00872640">
      <w:pPr>
        <w:numPr>
          <w:ilvl w:val="0"/>
          <w:numId w:val="70"/>
        </w:numPr>
        <w:spacing w:before="120" w:after="0" w:line="240" w:lineRule="auto"/>
        <w:jc w:val="both"/>
      </w:pPr>
      <w:r>
        <w:rPr>
          <w:rFonts w:eastAsia="Times New Roman"/>
          <w:szCs w:val="24"/>
          <w:lang w:eastAsia="pl-PL"/>
        </w:rPr>
        <w:t>rozwijanie poznawczych możliwości uczniów, tak, aby mogli oni przechodzić od</w:t>
      </w:r>
      <w:r>
        <w:rPr>
          <w:rFonts w:eastAsia="Times New Roman"/>
          <w:color w:val="000000"/>
          <w:szCs w:val="24"/>
          <w:lang w:eastAsia="pl-PL"/>
        </w:rPr>
        <w:t xml:space="preserve"> dziecięcego do bardziej dojrzałego i uporządkowanego rozumienia świata;</w:t>
      </w:r>
    </w:p>
    <w:p w14:paraId="06B20A41" w14:textId="749CA9FD" w:rsidR="00636A38" w:rsidRDefault="00636A38" w:rsidP="00872640">
      <w:pPr>
        <w:numPr>
          <w:ilvl w:val="0"/>
          <w:numId w:val="70"/>
        </w:numPr>
        <w:spacing w:before="120" w:after="0" w:line="240" w:lineRule="auto"/>
        <w:jc w:val="both"/>
      </w:pPr>
      <w:r>
        <w:rPr>
          <w:rFonts w:eastAsia="Times New Roman"/>
          <w:color w:val="000000"/>
          <w:szCs w:val="24"/>
          <w:lang w:eastAsia="pl-PL"/>
        </w:rPr>
        <w:t xml:space="preserve">rozwijanie i przekształcanie spontanicznej motywacji poznawczej w motywację świadomą, przygotowując do podejmowania zadań wymagających systematycznego </w:t>
      </w:r>
      <w:r w:rsidR="00EB437F">
        <w:rPr>
          <w:rFonts w:eastAsia="Times New Roman"/>
          <w:color w:val="000000"/>
          <w:szCs w:val="24"/>
          <w:lang w:eastAsia="pl-PL"/>
        </w:rPr>
        <w:br/>
      </w:r>
      <w:r>
        <w:rPr>
          <w:rFonts w:eastAsia="Times New Roman"/>
          <w:color w:val="000000"/>
          <w:szCs w:val="24"/>
          <w:lang w:eastAsia="pl-PL"/>
        </w:rPr>
        <w:t>i dłuższego wysiłku intelektualnego i fizycznego;</w:t>
      </w:r>
    </w:p>
    <w:p w14:paraId="774016E8"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lastRenderedPageBreak/>
        <w:t>uwzględnianie indywidualnych potrzeb ucznia w procesie kształcenia;</w:t>
      </w:r>
    </w:p>
    <w:p w14:paraId="70BBC46E"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rozwijanie umiejętności poznawania i racjonalnego oceniania siebie, najbliższego otoczenia rodzinnego, społecznego, kulturowego, przyrodniczego i technicznego;</w:t>
      </w:r>
    </w:p>
    <w:p w14:paraId="6E6B9D6E"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umacnianie wiary ucznia we własne siły i w możliwość osiągania trudnych, ale wartościowych celów;</w:t>
      </w:r>
    </w:p>
    <w:p w14:paraId="31836D56"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rozbudzanie i rozwijanie wrażliwości estetycznej ucznia;</w:t>
      </w:r>
    </w:p>
    <w:p w14:paraId="1A065722"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wzmacnianie poczucia tożsamości kulturowej, historycznej, etnicznej i narodowej;</w:t>
      </w:r>
    </w:p>
    <w:p w14:paraId="0049737F"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 xml:space="preserve">kształtowanie zainteresowań własną wsią, </w:t>
      </w:r>
      <w:r>
        <w:rPr>
          <w:rFonts w:eastAsia="Times New Roman"/>
          <w:szCs w:val="24"/>
          <w:lang w:eastAsia="pl-PL"/>
        </w:rPr>
        <w:t xml:space="preserve">miastem i regionem, lokalnymi tradycjami </w:t>
      </w:r>
      <w:r>
        <w:rPr>
          <w:rFonts w:eastAsia="Times New Roman"/>
          <w:szCs w:val="24"/>
          <w:lang w:eastAsia="pl-PL"/>
        </w:rPr>
        <w:br/>
        <w:t>i obyczajami oraz zagrożeniami dla wsi, miasta i regionu</w:t>
      </w:r>
      <w:r>
        <w:rPr>
          <w:rFonts w:eastAsia="Times New Roman"/>
          <w:color w:val="000000"/>
          <w:szCs w:val="24"/>
          <w:lang w:eastAsia="pl-PL"/>
        </w:rPr>
        <w:t>;</w:t>
      </w:r>
    </w:p>
    <w:p w14:paraId="1CE06ED5"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kształtowanie samodzielności, obowiązkowości, odpowiedzialności za siebie i innych;</w:t>
      </w:r>
    </w:p>
    <w:p w14:paraId="6908B4D9"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zachęcanie do indywidualnego i grupowego działania na rzecz innych;</w:t>
      </w:r>
    </w:p>
    <w:p w14:paraId="0E0EDE66" w14:textId="39324EE3" w:rsidR="00636A38" w:rsidRDefault="00636A38" w:rsidP="00872640">
      <w:pPr>
        <w:numPr>
          <w:ilvl w:val="0"/>
          <w:numId w:val="70"/>
        </w:numPr>
        <w:spacing w:before="120" w:after="0" w:line="240" w:lineRule="auto"/>
        <w:jc w:val="both"/>
      </w:pPr>
      <w:r>
        <w:rPr>
          <w:rFonts w:eastAsia="Times New Roman"/>
          <w:color w:val="000000"/>
          <w:szCs w:val="24"/>
          <w:lang w:eastAsia="pl-PL"/>
        </w:rPr>
        <w:t xml:space="preserve">kształtowanie umiejętności reagowania na zagrożenie bezpieczeństwa, życia </w:t>
      </w:r>
      <w:r w:rsidR="00EB437F">
        <w:rPr>
          <w:rFonts w:eastAsia="Times New Roman"/>
          <w:color w:val="000000"/>
          <w:szCs w:val="24"/>
          <w:lang w:eastAsia="pl-PL"/>
        </w:rPr>
        <w:br/>
      </w:r>
      <w:r>
        <w:rPr>
          <w:rFonts w:eastAsia="Times New Roman"/>
          <w:color w:val="000000"/>
          <w:szCs w:val="24"/>
          <w:lang w:eastAsia="pl-PL"/>
        </w:rPr>
        <w:t>i zdrowia;</w:t>
      </w:r>
    </w:p>
    <w:p w14:paraId="6B76A24E" w14:textId="2D521692" w:rsidR="00636A38" w:rsidRDefault="00636A38" w:rsidP="00872640">
      <w:pPr>
        <w:numPr>
          <w:ilvl w:val="0"/>
          <w:numId w:val="70"/>
        </w:numPr>
        <w:spacing w:before="120" w:after="0" w:line="240" w:lineRule="auto"/>
        <w:jc w:val="both"/>
      </w:pPr>
      <w:r>
        <w:rPr>
          <w:rFonts w:eastAsia="Times New Roman"/>
          <w:color w:val="000000"/>
          <w:szCs w:val="24"/>
          <w:lang w:eastAsia="pl-PL"/>
        </w:rPr>
        <w:t xml:space="preserve">kształtowanie potrzeby i umiejętności dbania o własne zdrowie, sprawność fizyczną </w:t>
      </w:r>
      <w:r w:rsidR="00EC20A0">
        <w:rPr>
          <w:rFonts w:eastAsia="Times New Roman"/>
          <w:color w:val="000000"/>
          <w:szCs w:val="24"/>
          <w:lang w:eastAsia="pl-PL"/>
        </w:rPr>
        <w:t xml:space="preserve"> </w:t>
      </w:r>
      <w:r w:rsidR="00EC20A0">
        <w:rPr>
          <w:rFonts w:eastAsia="Times New Roman"/>
          <w:color w:val="000000"/>
          <w:szCs w:val="24"/>
          <w:lang w:eastAsia="pl-PL"/>
        </w:rPr>
        <w:br/>
      </w:r>
      <w:r>
        <w:rPr>
          <w:rFonts w:eastAsia="Times New Roman"/>
          <w:color w:val="000000"/>
          <w:szCs w:val="24"/>
          <w:lang w:eastAsia="pl-PL"/>
        </w:rPr>
        <w:t>i właściwą postawę ciała;</w:t>
      </w:r>
    </w:p>
    <w:p w14:paraId="413D6D77" w14:textId="77777777" w:rsidR="00636A38" w:rsidRDefault="00636A38" w:rsidP="00872640">
      <w:pPr>
        <w:numPr>
          <w:ilvl w:val="0"/>
          <w:numId w:val="70"/>
        </w:numPr>
        <w:spacing w:before="120" w:after="0" w:line="240" w:lineRule="auto"/>
        <w:jc w:val="both"/>
      </w:pPr>
      <w:r>
        <w:rPr>
          <w:color w:val="000000"/>
          <w:szCs w:val="24"/>
          <w:lang w:eastAsia="pl-PL"/>
        </w:rPr>
        <w:t xml:space="preserve">promowanie ochrony zdrowia, </w:t>
      </w:r>
      <w:r>
        <w:rPr>
          <w:rFonts w:eastAsia="Times New Roman"/>
          <w:color w:val="000000"/>
          <w:szCs w:val="24"/>
          <w:lang w:eastAsia="pl-PL"/>
        </w:rPr>
        <w:t>kształtowanie nawyków higieny osobistej, zdrowego żywienia i higieny pracy umysłowej;</w:t>
      </w:r>
    </w:p>
    <w:p w14:paraId="6C9D540E"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 xml:space="preserve">poznanie szkodliwości środków odurzających (alkoholu, nikotyny, narkotyków i in.) </w:t>
      </w:r>
      <w:r>
        <w:rPr>
          <w:rFonts w:eastAsia="Times New Roman"/>
          <w:color w:val="000000"/>
          <w:szCs w:val="24"/>
          <w:lang w:eastAsia="pl-PL"/>
        </w:rPr>
        <w:br/>
        <w:t>i zaznajomienie z instytucjami udzielającymi pomocy;</w:t>
      </w:r>
    </w:p>
    <w:p w14:paraId="6AAE9784"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opiekę nad uczniami z rodzin zagrożonych patologią i niewydolnych wychowawczo;</w:t>
      </w:r>
    </w:p>
    <w:p w14:paraId="46F79BAA"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poznawanie cech własnej osobowości i uświadamianie sobie własnej odrębności;</w:t>
      </w:r>
    </w:p>
    <w:p w14:paraId="241B9423"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rozpoznawanie własnych emocji i emocji innych ludzi oraz kształtowanie do nich właściwego stosunku;</w:t>
      </w:r>
    </w:p>
    <w:p w14:paraId="510ED237"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rozwijanie umiejętności asertywnych;</w:t>
      </w:r>
    </w:p>
    <w:p w14:paraId="40A3571B"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tworzenie własnego systemu wartości w oparciu o zasady solidarności, demokracji, tolerancji, sprawiedliwości i wolności;</w:t>
      </w:r>
    </w:p>
    <w:p w14:paraId="55517974"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rozwijanie zainteresowań i uzdolnień;</w:t>
      </w:r>
    </w:p>
    <w:p w14:paraId="31AD3E65"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 xml:space="preserve">uczenie tolerancji i szacunku dla innych ludzi oraz zasad i reguł obowiązujących </w:t>
      </w:r>
      <w:r>
        <w:rPr>
          <w:rFonts w:eastAsia="Times New Roman"/>
          <w:color w:val="000000"/>
          <w:szCs w:val="24"/>
          <w:lang w:eastAsia="pl-PL"/>
        </w:rPr>
        <w:br/>
        <w:t>w relacjach międzyludzkich;</w:t>
      </w:r>
    </w:p>
    <w:p w14:paraId="5E3F67B4"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ukazanie znaczenia rodziny w życiu każdego człowieka i właściwych wzorców życia rodzinnego;</w:t>
      </w:r>
    </w:p>
    <w:p w14:paraId="417A5B61"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kształtowanie umiejętności bezpiecznego i higienicznego postępowania w życiu szkolnym i prywatnym;</w:t>
      </w:r>
    </w:p>
    <w:p w14:paraId="0E105CCD" w14:textId="77777777" w:rsidR="00636A38" w:rsidRDefault="00636A38" w:rsidP="00872640">
      <w:pPr>
        <w:numPr>
          <w:ilvl w:val="0"/>
          <w:numId w:val="70"/>
        </w:numPr>
        <w:spacing w:before="120" w:after="0" w:line="240" w:lineRule="auto"/>
        <w:jc w:val="both"/>
      </w:pPr>
      <w:r>
        <w:rPr>
          <w:rFonts w:eastAsia="Times New Roman"/>
          <w:color w:val="000000"/>
          <w:szCs w:val="24"/>
          <w:lang w:eastAsia="pl-PL"/>
        </w:rPr>
        <w:t>integrację uczniów niepełnosprawnych.</w:t>
      </w:r>
    </w:p>
    <w:p w14:paraId="7A54FCFF" w14:textId="77777777" w:rsidR="00EC20A0" w:rsidRDefault="00EC20A0" w:rsidP="00872640">
      <w:pPr>
        <w:spacing w:before="120" w:after="0" w:line="240" w:lineRule="auto"/>
        <w:rPr>
          <w:rFonts w:eastAsia="Times New Roman"/>
          <w:color w:val="000000"/>
          <w:szCs w:val="24"/>
          <w:lang w:eastAsia="pl-PL"/>
        </w:rPr>
      </w:pPr>
    </w:p>
    <w:p w14:paraId="2FC569A1" w14:textId="77777777" w:rsidR="00636A38" w:rsidRDefault="00636A38" w:rsidP="00872640">
      <w:pPr>
        <w:spacing w:before="120" w:after="0" w:line="240" w:lineRule="auto"/>
        <w:jc w:val="center"/>
      </w:pPr>
      <w:r>
        <w:rPr>
          <w:rFonts w:eastAsia="Times New Roman"/>
          <w:color w:val="000000"/>
          <w:szCs w:val="24"/>
          <w:lang w:eastAsia="pl-PL"/>
        </w:rPr>
        <w:t>§ 8</w:t>
      </w:r>
    </w:p>
    <w:p w14:paraId="43721C68" w14:textId="77777777" w:rsidR="00636A38" w:rsidRDefault="00636A38" w:rsidP="00872640">
      <w:pPr>
        <w:spacing w:before="120" w:after="0" w:line="240" w:lineRule="auto"/>
        <w:jc w:val="both"/>
      </w:pPr>
      <w:r>
        <w:rPr>
          <w:rFonts w:eastAsia="Times New Roman"/>
          <w:color w:val="000000"/>
          <w:szCs w:val="24"/>
          <w:lang w:eastAsia="pl-PL"/>
        </w:rPr>
        <w:t>Realizacja celów i zadań szkoły odbywa się także z uwzględnieniem optymalnych warunków rozwoju ucznia poprzez następujące działania:</w:t>
      </w:r>
    </w:p>
    <w:p w14:paraId="0BB8903C" w14:textId="77777777" w:rsidR="00636A38" w:rsidRDefault="00636A38" w:rsidP="00872640">
      <w:pPr>
        <w:numPr>
          <w:ilvl w:val="0"/>
          <w:numId w:val="19"/>
        </w:numPr>
        <w:spacing w:before="120" w:after="0" w:line="240" w:lineRule="auto"/>
        <w:jc w:val="both"/>
      </w:pPr>
      <w:r>
        <w:rPr>
          <w:rFonts w:eastAsia="Times New Roman"/>
          <w:color w:val="000000"/>
          <w:szCs w:val="24"/>
          <w:lang w:eastAsia="pl-PL"/>
        </w:rPr>
        <w:lastRenderedPageBreak/>
        <w:t>integrację wiedzy nauczanej w procesie kształcenia zintegrowanego na</w:t>
      </w:r>
      <w:r>
        <w:rPr>
          <w:rFonts w:eastAsia="Times New Roman"/>
          <w:b/>
          <w:bCs/>
          <w:color w:val="000000"/>
          <w:szCs w:val="24"/>
          <w:lang w:eastAsia="pl-PL"/>
        </w:rPr>
        <w:t xml:space="preserve"> </w:t>
      </w:r>
      <w:r>
        <w:rPr>
          <w:rFonts w:eastAsia="Times New Roman"/>
          <w:color w:val="000000"/>
          <w:szCs w:val="24"/>
          <w:lang w:eastAsia="pl-PL"/>
        </w:rPr>
        <w:t>pierwszym etapie edukacyjnym;</w:t>
      </w:r>
    </w:p>
    <w:p w14:paraId="42820817" w14:textId="77777777" w:rsidR="00636A38" w:rsidRDefault="00636A38" w:rsidP="00872640">
      <w:pPr>
        <w:numPr>
          <w:ilvl w:val="0"/>
          <w:numId w:val="19"/>
        </w:numPr>
        <w:spacing w:before="120" w:after="0" w:line="240" w:lineRule="auto"/>
        <w:jc w:val="both"/>
      </w:pPr>
      <w:r>
        <w:rPr>
          <w:rFonts w:eastAsia="Times New Roman"/>
          <w:color w:val="000000"/>
          <w:szCs w:val="24"/>
          <w:lang w:eastAsia="pl-PL"/>
        </w:rPr>
        <w:t xml:space="preserve">oddziaływanie wychowawcze określone w celach i zadaniach szkoły; </w:t>
      </w:r>
    </w:p>
    <w:p w14:paraId="117D4056" w14:textId="77777777" w:rsidR="00636A38" w:rsidRDefault="00636A38" w:rsidP="00872640">
      <w:pPr>
        <w:numPr>
          <w:ilvl w:val="0"/>
          <w:numId w:val="19"/>
        </w:numPr>
        <w:spacing w:before="120" w:after="0" w:line="240" w:lineRule="auto"/>
        <w:jc w:val="both"/>
      </w:pPr>
      <w:r>
        <w:rPr>
          <w:rFonts w:eastAsia="Times New Roman"/>
          <w:color w:val="000000"/>
          <w:szCs w:val="24"/>
          <w:lang w:eastAsia="pl-PL"/>
        </w:rPr>
        <w:t xml:space="preserve">prowadzenie lekcji religii </w:t>
      </w:r>
      <w:r>
        <w:rPr>
          <w:rFonts w:eastAsia="Times New Roman"/>
          <w:bCs/>
          <w:color w:val="000000"/>
          <w:szCs w:val="24"/>
          <w:lang w:eastAsia="pl-PL"/>
        </w:rPr>
        <w:t>lub</w:t>
      </w:r>
      <w:r>
        <w:rPr>
          <w:rFonts w:eastAsia="Times New Roman"/>
          <w:b/>
          <w:bCs/>
          <w:color w:val="000000"/>
          <w:szCs w:val="24"/>
          <w:lang w:eastAsia="pl-PL"/>
        </w:rPr>
        <w:t xml:space="preserve"> </w:t>
      </w:r>
      <w:r>
        <w:rPr>
          <w:rFonts w:eastAsia="Times New Roman"/>
          <w:bCs/>
          <w:color w:val="000000"/>
          <w:szCs w:val="24"/>
          <w:lang w:eastAsia="pl-PL"/>
        </w:rPr>
        <w:t>(i)</w:t>
      </w:r>
      <w:r>
        <w:rPr>
          <w:rFonts w:eastAsia="Times New Roman"/>
          <w:b/>
          <w:bCs/>
          <w:color w:val="000000"/>
          <w:szCs w:val="24"/>
          <w:lang w:eastAsia="pl-PL"/>
        </w:rPr>
        <w:t xml:space="preserve"> </w:t>
      </w:r>
      <w:r>
        <w:rPr>
          <w:rFonts w:eastAsia="Times New Roman"/>
          <w:color w:val="000000"/>
          <w:szCs w:val="24"/>
          <w:lang w:eastAsia="pl-PL"/>
        </w:rPr>
        <w:t xml:space="preserve">etyki w szkole </w:t>
      </w:r>
      <w:r>
        <w:rPr>
          <w:rFonts w:eastAsia="Times New Roman"/>
          <w:szCs w:val="24"/>
          <w:lang w:eastAsia="pl-PL"/>
        </w:rPr>
        <w:t>organizowanej na życzenie rodziców;</w:t>
      </w:r>
    </w:p>
    <w:p w14:paraId="0D19DEE3" w14:textId="77777777" w:rsidR="00636A38" w:rsidRDefault="00636A38" w:rsidP="00872640">
      <w:pPr>
        <w:numPr>
          <w:ilvl w:val="0"/>
          <w:numId w:val="19"/>
        </w:numPr>
        <w:spacing w:before="120" w:after="0" w:line="240" w:lineRule="auto"/>
        <w:jc w:val="both"/>
      </w:pPr>
      <w:r>
        <w:rPr>
          <w:rFonts w:eastAsia="Times New Roman"/>
          <w:szCs w:val="24"/>
          <w:lang w:eastAsia="pl-PL"/>
        </w:rPr>
        <w:t>prowadzenie zajęć rozwijających uzdolnienia, zajęć rozwijających umiejętności uczenia się, zajęć dydaktyczno-wyrównawczych, zajęć specjalistycznych: korekcyjno- kompensacyjnych, logopedycznych, rozwijających kompetencje emocjonalno-</w:t>
      </w:r>
      <w:r>
        <w:rPr>
          <w:rFonts w:eastAsia="Times New Roman"/>
          <w:color w:val="00B050"/>
          <w:szCs w:val="24"/>
          <w:lang w:eastAsia="pl-PL"/>
        </w:rPr>
        <w:t xml:space="preserve"> </w:t>
      </w:r>
      <w:r>
        <w:rPr>
          <w:rFonts w:eastAsia="Times New Roman"/>
          <w:szCs w:val="24"/>
          <w:lang w:eastAsia="pl-PL"/>
        </w:rPr>
        <w:t>społeczne oraz innych o charakterze terapeutycznym, zajęć związanych z wyborem kierunku kształcenia i zawodu, zindywidualizowanej ścieżki kształcenia;</w:t>
      </w:r>
    </w:p>
    <w:p w14:paraId="3488746C" w14:textId="77777777" w:rsidR="00636A38" w:rsidRDefault="00636A38" w:rsidP="00872640">
      <w:pPr>
        <w:numPr>
          <w:ilvl w:val="0"/>
          <w:numId w:val="19"/>
        </w:numPr>
        <w:spacing w:before="120" w:after="0" w:line="240" w:lineRule="auto"/>
        <w:jc w:val="both"/>
      </w:pPr>
      <w:r>
        <w:rPr>
          <w:rFonts w:eastAsia="Times New Roman"/>
          <w:szCs w:val="24"/>
          <w:lang w:eastAsia="pl-PL"/>
        </w:rPr>
        <w:t>pracę pedagoga szkolnego wspomaganą badaniami i zaleceniami poradni psychologiczno-pedagogicznej;</w:t>
      </w:r>
    </w:p>
    <w:p w14:paraId="242705D4" w14:textId="77777777" w:rsidR="00D41F4F" w:rsidRPr="00D41F4F" w:rsidRDefault="00636A38" w:rsidP="00872640">
      <w:pPr>
        <w:numPr>
          <w:ilvl w:val="0"/>
          <w:numId w:val="19"/>
        </w:numPr>
        <w:spacing w:before="120" w:after="0" w:line="240" w:lineRule="auto"/>
        <w:jc w:val="both"/>
      </w:pPr>
      <w:r>
        <w:rPr>
          <w:rFonts w:eastAsia="Times New Roman"/>
          <w:szCs w:val="24"/>
          <w:lang w:eastAsia="pl-PL"/>
        </w:rPr>
        <w:t xml:space="preserve">współpracę z Poradnią Psychologiczno-Pedagogiczną w Oświęcimiu, Sądem Rejonowym w Oświęcimiu, Gminnym Ośrodkiem Pomocy Społecznej z siedzibą </w:t>
      </w:r>
      <w:r w:rsidR="00EB437F">
        <w:rPr>
          <w:rFonts w:eastAsia="Times New Roman"/>
          <w:szCs w:val="24"/>
          <w:lang w:eastAsia="pl-PL"/>
        </w:rPr>
        <w:br/>
      </w:r>
      <w:r>
        <w:rPr>
          <w:rFonts w:eastAsia="Times New Roman"/>
          <w:szCs w:val="24"/>
          <w:lang w:eastAsia="pl-PL"/>
        </w:rPr>
        <w:t>w Grojcu i innymi organizacjami i stowarzyszeniami wspierającymi szkołę.</w:t>
      </w:r>
    </w:p>
    <w:p w14:paraId="37D77083" w14:textId="77777777" w:rsidR="00D41F4F" w:rsidRPr="000C3139" w:rsidRDefault="00D41F4F" w:rsidP="00872640">
      <w:pPr>
        <w:numPr>
          <w:ilvl w:val="0"/>
          <w:numId w:val="19"/>
        </w:numPr>
        <w:spacing w:before="120" w:after="0" w:line="240" w:lineRule="auto"/>
        <w:jc w:val="both"/>
        <w:rPr>
          <w:color w:val="000000" w:themeColor="text1"/>
        </w:rPr>
      </w:pPr>
      <w:r w:rsidRPr="000C3139">
        <w:rPr>
          <w:rFonts w:eastAsia="Times New Roman"/>
          <w:color w:val="000000" w:themeColor="text1"/>
          <w:szCs w:val="24"/>
          <w:lang w:eastAsia="pl-PL"/>
        </w:rPr>
        <w:t>dostosowanie procesu dydaktycznego oraz wymagań edukacyjnych do potrzeb i możliwości ucznia cudzoziemskiego;</w:t>
      </w:r>
    </w:p>
    <w:p w14:paraId="5B38448A" w14:textId="77777777" w:rsidR="00D41F4F" w:rsidRPr="000C3139" w:rsidRDefault="00D41F4F" w:rsidP="00872640">
      <w:pPr>
        <w:numPr>
          <w:ilvl w:val="0"/>
          <w:numId w:val="19"/>
        </w:numPr>
        <w:spacing w:before="120" w:after="0" w:line="240" w:lineRule="auto"/>
        <w:jc w:val="both"/>
        <w:rPr>
          <w:color w:val="000000" w:themeColor="text1"/>
        </w:rPr>
      </w:pPr>
      <w:r w:rsidRPr="000C3139">
        <w:rPr>
          <w:rFonts w:eastAsia="Times New Roman"/>
          <w:color w:val="000000" w:themeColor="text1"/>
          <w:szCs w:val="24"/>
          <w:lang w:eastAsia="pl-PL"/>
        </w:rPr>
        <w:t>włączanie uczniów cudzoziemskich do aktywnego udziału w życiu szkoły;</w:t>
      </w:r>
    </w:p>
    <w:p w14:paraId="71E7116C" w14:textId="67D58C35" w:rsidR="00636A38" w:rsidRPr="0063177B" w:rsidRDefault="00D41F4F" w:rsidP="00872640">
      <w:pPr>
        <w:numPr>
          <w:ilvl w:val="0"/>
          <w:numId w:val="19"/>
        </w:numPr>
        <w:spacing w:before="120" w:after="0" w:line="240" w:lineRule="auto"/>
        <w:jc w:val="both"/>
        <w:rPr>
          <w:color w:val="FF0000"/>
        </w:rPr>
      </w:pPr>
      <w:r w:rsidRPr="000C3139">
        <w:rPr>
          <w:rFonts w:eastAsia="Times New Roman"/>
          <w:color w:val="000000" w:themeColor="text1"/>
          <w:szCs w:val="24"/>
          <w:lang w:eastAsia="pl-PL"/>
        </w:rPr>
        <w:t xml:space="preserve">organizowanie pomocy psychologiczno-pedagogicznej, zajęć wyrównawczych w przypadku różnic programowych wynikających z nauki w odmiennych systemach oświaty oraz </w:t>
      </w:r>
      <w:r w:rsidR="0063177B" w:rsidRPr="000C3139">
        <w:rPr>
          <w:rFonts w:eastAsia="Times New Roman"/>
          <w:color w:val="000000" w:themeColor="text1"/>
          <w:szCs w:val="24"/>
          <w:lang w:eastAsia="pl-PL"/>
        </w:rPr>
        <w:t>organizacja i prowadzenie dodatkowych lekcji języka polskiego dla uczniów cudzoziemskich</w:t>
      </w:r>
      <w:r w:rsidR="0063177B" w:rsidRPr="0063177B">
        <w:rPr>
          <w:rFonts w:eastAsia="Times New Roman"/>
          <w:color w:val="FF0000"/>
          <w:szCs w:val="24"/>
          <w:lang w:eastAsia="pl-PL"/>
        </w:rPr>
        <w:t>.</w:t>
      </w:r>
      <w:r w:rsidRPr="0063177B">
        <w:rPr>
          <w:rFonts w:eastAsia="Times New Roman"/>
          <w:color w:val="FF0000"/>
          <w:szCs w:val="24"/>
          <w:lang w:eastAsia="pl-PL"/>
        </w:rPr>
        <w:t xml:space="preserve"> </w:t>
      </w:r>
      <w:r w:rsidR="00636A38" w:rsidRPr="0063177B">
        <w:rPr>
          <w:rFonts w:eastAsia="Times New Roman"/>
          <w:color w:val="FF0000"/>
          <w:szCs w:val="24"/>
          <w:lang w:eastAsia="pl-PL"/>
        </w:rPr>
        <w:t xml:space="preserve"> </w:t>
      </w:r>
    </w:p>
    <w:p w14:paraId="74943A05" w14:textId="77777777" w:rsidR="00636A38" w:rsidRDefault="00636A38" w:rsidP="00872640">
      <w:pPr>
        <w:spacing w:before="120" w:after="0" w:line="240" w:lineRule="auto"/>
        <w:jc w:val="center"/>
        <w:rPr>
          <w:rFonts w:eastAsia="Times New Roman"/>
          <w:b/>
          <w:bCs/>
          <w:color w:val="000000"/>
          <w:szCs w:val="24"/>
          <w:lang w:eastAsia="pl-PL"/>
        </w:rPr>
      </w:pPr>
    </w:p>
    <w:p w14:paraId="7582BAF0" w14:textId="77777777" w:rsidR="00636A38" w:rsidRDefault="00636A38" w:rsidP="00872640">
      <w:pPr>
        <w:spacing w:before="120" w:after="0" w:line="240" w:lineRule="auto"/>
        <w:jc w:val="center"/>
      </w:pPr>
      <w:r>
        <w:rPr>
          <w:rFonts w:eastAsia="Times New Roman"/>
          <w:b/>
          <w:bCs/>
          <w:color w:val="000000"/>
          <w:szCs w:val="24"/>
          <w:lang w:eastAsia="pl-PL"/>
        </w:rPr>
        <w:t>Rozdział 3</w:t>
      </w:r>
    </w:p>
    <w:p w14:paraId="334A8366" w14:textId="77777777" w:rsidR="00636A38" w:rsidRDefault="00636A38" w:rsidP="00872640">
      <w:pPr>
        <w:spacing w:before="120" w:after="0" w:line="240" w:lineRule="auto"/>
        <w:jc w:val="center"/>
      </w:pPr>
      <w:r>
        <w:rPr>
          <w:rFonts w:eastAsia="Times New Roman"/>
          <w:b/>
          <w:bCs/>
          <w:color w:val="000000"/>
          <w:szCs w:val="24"/>
          <w:lang w:eastAsia="pl-PL"/>
        </w:rPr>
        <w:t>Organy szkoły i ich kompetencje</w:t>
      </w:r>
    </w:p>
    <w:p w14:paraId="4C9F9D6C" w14:textId="77777777" w:rsidR="00636A38" w:rsidRDefault="00636A38" w:rsidP="00872640">
      <w:pPr>
        <w:spacing w:before="120" w:after="0" w:line="240" w:lineRule="auto"/>
        <w:jc w:val="center"/>
        <w:rPr>
          <w:rFonts w:eastAsia="Times New Roman"/>
          <w:b/>
          <w:bCs/>
          <w:color w:val="FF0000"/>
          <w:szCs w:val="24"/>
          <w:lang w:eastAsia="pl-PL"/>
        </w:rPr>
      </w:pPr>
    </w:p>
    <w:p w14:paraId="22670902" w14:textId="77777777" w:rsidR="00636A38" w:rsidRDefault="00636A38" w:rsidP="00872640">
      <w:pPr>
        <w:spacing w:before="120" w:after="0" w:line="240" w:lineRule="auto"/>
        <w:jc w:val="center"/>
      </w:pPr>
      <w:r>
        <w:rPr>
          <w:rFonts w:eastAsia="Times New Roman"/>
          <w:bCs/>
          <w:color w:val="000000"/>
          <w:szCs w:val="24"/>
          <w:lang w:eastAsia="pl-PL"/>
        </w:rPr>
        <w:t>§ 9</w:t>
      </w:r>
    </w:p>
    <w:p w14:paraId="65D16438" w14:textId="77777777" w:rsidR="00636A38" w:rsidRDefault="00636A38" w:rsidP="00872640">
      <w:pPr>
        <w:numPr>
          <w:ilvl w:val="0"/>
          <w:numId w:val="23"/>
        </w:numPr>
        <w:spacing w:after="0" w:line="240" w:lineRule="auto"/>
        <w:jc w:val="both"/>
      </w:pPr>
      <w:r>
        <w:rPr>
          <w:rFonts w:eastAsia="Times New Roman"/>
          <w:color w:val="000000"/>
          <w:szCs w:val="24"/>
          <w:lang w:eastAsia="pl-PL"/>
        </w:rPr>
        <w:t xml:space="preserve">Organami </w:t>
      </w:r>
      <w:r>
        <w:rPr>
          <w:rFonts w:eastAsia="Times New Roman"/>
          <w:szCs w:val="24"/>
          <w:lang w:eastAsia="pl-PL"/>
        </w:rPr>
        <w:t>szkoły</w:t>
      </w:r>
      <w:r>
        <w:rPr>
          <w:rFonts w:eastAsia="Times New Roman"/>
          <w:color w:val="000000"/>
          <w:szCs w:val="24"/>
          <w:lang w:eastAsia="pl-PL"/>
        </w:rPr>
        <w:t xml:space="preserve"> są:</w:t>
      </w:r>
    </w:p>
    <w:p w14:paraId="2CFEB806" w14:textId="77777777" w:rsidR="00636A38" w:rsidRDefault="00636A38" w:rsidP="00872640">
      <w:pPr>
        <w:numPr>
          <w:ilvl w:val="0"/>
          <w:numId w:val="92"/>
        </w:numPr>
        <w:spacing w:before="120" w:after="0" w:line="240" w:lineRule="auto"/>
      </w:pPr>
      <w:r>
        <w:rPr>
          <w:rFonts w:eastAsia="Times New Roman"/>
          <w:szCs w:val="24"/>
          <w:lang w:eastAsia="pl-PL"/>
        </w:rPr>
        <w:t>dyrektor szkoły;</w:t>
      </w:r>
    </w:p>
    <w:p w14:paraId="42E68570" w14:textId="77777777" w:rsidR="00636A38" w:rsidRDefault="00636A38" w:rsidP="00872640">
      <w:pPr>
        <w:numPr>
          <w:ilvl w:val="0"/>
          <w:numId w:val="92"/>
        </w:numPr>
        <w:spacing w:before="120" w:after="0" w:line="240" w:lineRule="auto"/>
      </w:pPr>
      <w:r>
        <w:rPr>
          <w:rFonts w:eastAsia="Times New Roman"/>
          <w:color w:val="000000"/>
          <w:szCs w:val="24"/>
          <w:lang w:eastAsia="pl-PL"/>
        </w:rPr>
        <w:t>rada pedagogiczna;</w:t>
      </w:r>
    </w:p>
    <w:p w14:paraId="2099E990" w14:textId="77777777" w:rsidR="00636A38" w:rsidRDefault="00636A38" w:rsidP="00872640">
      <w:pPr>
        <w:numPr>
          <w:ilvl w:val="0"/>
          <w:numId w:val="92"/>
        </w:numPr>
        <w:spacing w:before="120" w:after="0" w:line="240" w:lineRule="auto"/>
      </w:pPr>
      <w:r>
        <w:rPr>
          <w:rFonts w:eastAsia="Times New Roman"/>
          <w:color w:val="000000"/>
          <w:szCs w:val="24"/>
          <w:lang w:eastAsia="pl-PL"/>
        </w:rPr>
        <w:t>samorząd uczniowski;</w:t>
      </w:r>
    </w:p>
    <w:p w14:paraId="4BA204EA" w14:textId="77777777" w:rsidR="00636A38" w:rsidRDefault="00636A38" w:rsidP="00872640">
      <w:pPr>
        <w:numPr>
          <w:ilvl w:val="0"/>
          <w:numId w:val="92"/>
        </w:numPr>
        <w:spacing w:before="120" w:after="0" w:line="240" w:lineRule="auto"/>
      </w:pPr>
      <w:r>
        <w:rPr>
          <w:rFonts w:eastAsia="Times New Roman"/>
          <w:color w:val="000000"/>
          <w:szCs w:val="24"/>
          <w:lang w:eastAsia="pl-PL"/>
        </w:rPr>
        <w:t>rada rodziców.</w:t>
      </w:r>
    </w:p>
    <w:p w14:paraId="21A3696A" w14:textId="77777777" w:rsidR="00636A38" w:rsidRDefault="00636A38" w:rsidP="00872640">
      <w:pPr>
        <w:numPr>
          <w:ilvl w:val="0"/>
          <w:numId w:val="23"/>
        </w:numPr>
        <w:spacing w:before="120" w:after="0" w:line="240" w:lineRule="auto"/>
        <w:jc w:val="both"/>
      </w:pPr>
      <w:r>
        <w:rPr>
          <w:rFonts w:eastAsia="Times New Roman"/>
          <w:bCs/>
          <w:color w:val="000000"/>
          <w:szCs w:val="24"/>
          <w:lang w:eastAsia="pl-PL"/>
        </w:rPr>
        <w:t xml:space="preserve">Organem wyższego stopnia w rozumieniu Kodeksu postępowania administracyjnego, </w:t>
      </w:r>
      <w:r>
        <w:rPr>
          <w:rFonts w:eastAsia="Times New Roman"/>
          <w:bCs/>
          <w:color w:val="000000"/>
          <w:szCs w:val="24"/>
          <w:lang w:eastAsia="pl-PL"/>
        </w:rPr>
        <w:br/>
        <w:t>w stosunku do decyzji wydawanych przez dyrektora w sprawach z zakresu obowiązku szkolnego uczniów, jest Małopolski Kurator Oświaty.</w:t>
      </w:r>
    </w:p>
    <w:p w14:paraId="150FCA46" w14:textId="77777777" w:rsidR="00636A38" w:rsidRDefault="00636A38" w:rsidP="00872640">
      <w:pPr>
        <w:numPr>
          <w:ilvl w:val="0"/>
          <w:numId w:val="23"/>
        </w:numPr>
        <w:spacing w:before="120" w:after="0" w:line="240" w:lineRule="auto"/>
        <w:jc w:val="both"/>
      </w:pPr>
      <w:r>
        <w:rPr>
          <w:rFonts w:eastAsia="Times New Roman"/>
          <w:bCs/>
          <w:color w:val="000000"/>
          <w:szCs w:val="24"/>
          <w:lang w:eastAsia="pl-PL"/>
        </w:rPr>
        <w:t xml:space="preserve">Organem wyższego stopnia w rozumieniu Kodeksu postępowania administracyjnego, </w:t>
      </w:r>
      <w:r>
        <w:rPr>
          <w:rFonts w:eastAsia="Times New Roman"/>
          <w:bCs/>
          <w:color w:val="000000"/>
          <w:szCs w:val="24"/>
          <w:lang w:eastAsia="pl-PL"/>
        </w:rPr>
        <w:br/>
        <w:t>w stosunku do decyzji wydawanych przez dyrektora w sprawach dotyczących awansu zawodowego nauczycieli, jest organ prowadzący szkołę.</w:t>
      </w:r>
    </w:p>
    <w:p w14:paraId="6659308E" w14:textId="77777777" w:rsidR="009F2346" w:rsidRDefault="009F2346" w:rsidP="00872640">
      <w:pPr>
        <w:spacing w:before="120" w:after="0" w:line="240" w:lineRule="auto"/>
        <w:rPr>
          <w:rFonts w:eastAsia="Times New Roman"/>
          <w:bCs/>
          <w:color w:val="000000"/>
          <w:szCs w:val="24"/>
          <w:lang w:eastAsia="pl-PL"/>
        </w:rPr>
      </w:pPr>
    </w:p>
    <w:p w14:paraId="0BD9AB3C" w14:textId="77777777" w:rsidR="00587CB1" w:rsidRDefault="00587CB1" w:rsidP="00872640">
      <w:pPr>
        <w:spacing w:before="120" w:after="0" w:line="240" w:lineRule="auto"/>
        <w:rPr>
          <w:rFonts w:eastAsia="Times New Roman"/>
          <w:bCs/>
          <w:color w:val="000000"/>
          <w:szCs w:val="24"/>
          <w:lang w:eastAsia="pl-PL"/>
        </w:rPr>
      </w:pPr>
    </w:p>
    <w:p w14:paraId="388AD764" w14:textId="77777777" w:rsidR="00587CB1" w:rsidRDefault="00587CB1" w:rsidP="00872640">
      <w:pPr>
        <w:spacing w:before="120" w:after="0" w:line="240" w:lineRule="auto"/>
        <w:rPr>
          <w:rFonts w:eastAsia="Times New Roman"/>
          <w:bCs/>
          <w:color w:val="000000"/>
          <w:szCs w:val="24"/>
          <w:lang w:eastAsia="pl-PL"/>
        </w:rPr>
      </w:pPr>
    </w:p>
    <w:p w14:paraId="4175F2D1" w14:textId="77777777" w:rsidR="00587CB1" w:rsidRDefault="00587CB1" w:rsidP="00872640">
      <w:pPr>
        <w:spacing w:before="120" w:after="0" w:line="240" w:lineRule="auto"/>
        <w:rPr>
          <w:rFonts w:eastAsia="Times New Roman"/>
          <w:bCs/>
          <w:color w:val="000000"/>
          <w:szCs w:val="24"/>
          <w:lang w:eastAsia="pl-PL"/>
        </w:rPr>
      </w:pPr>
    </w:p>
    <w:p w14:paraId="4A5ACA6E" w14:textId="77777777" w:rsidR="00636A38" w:rsidRDefault="00636A38" w:rsidP="00872640">
      <w:pPr>
        <w:spacing w:before="120" w:after="0" w:line="240" w:lineRule="auto"/>
        <w:jc w:val="center"/>
      </w:pPr>
      <w:r>
        <w:rPr>
          <w:rFonts w:eastAsia="Times New Roman"/>
          <w:bCs/>
          <w:color w:val="000000"/>
          <w:szCs w:val="24"/>
          <w:lang w:eastAsia="pl-PL"/>
        </w:rPr>
        <w:t>§ 10</w:t>
      </w:r>
    </w:p>
    <w:p w14:paraId="1814ABE4" w14:textId="77777777" w:rsidR="00636A38" w:rsidRDefault="00636A38" w:rsidP="00872640">
      <w:pPr>
        <w:spacing w:before="120" w:after="0" w:line="240" w:lineRule="auto"/>
        <w:jc w:val="center"/>
      </w:pPr>
      <w:r>
        <w:rPr>
          <w:rFonts w:eastAsia="Times New Roman"/>
          <w:b/>
          <w:bCs/>
          <w:color w:val="000000"/>
          <w:szCs w:val="24"/>
          <w:lang w:eastAsia="pl-PL"/>
        </w:rPr>
        <w:t xml:space="preserve">Zadania dyrektora </w:t>
      </w:r>
      <w:r>
        <w:rPr>
          <w:rFonts w:eastAsia="Times New Roman"/>
          <w:b/>
          <w:bCs/>
          <w:szCs w:val="24"/>
          <w:lang w:eastAsia="pl-PL"/>
        </w:rPr>
        <w:t>szkoły</w:t>
      </w:r>
    </w:p>
    <w:p w14:paraId="6C12F9B4" w14:textId="77777777" w:rsidR="00636A38" w:rsidRDefault="00636A38" w:rsidP="00872640">
      <w:pPr>
        <w:spacing w:before="120" w:after="0" w:line="240" w:lineRule="auto"/>
        <w:jc w:val="center"/>
        <w:rPr>
          <w:rFonts w:eastAsia="Times New Roman"/>
          <w:b/>
          <w:bCs/>
          <w:color w:val="FF0000"/>
          <w:szCs w:val="24"/>
          <w:lang w:eastAsia="pl-PL"/>
        </w:rPr>
      </w:pPr>
    </w:p>
    <w:p w14:paraId="2F027137" w14:textId="77777777" w:rsidR="00636A38" w:rsidRDefault="00636A38" w:rsidP="00872640">
      <w:pPr>
        <w:numPr>
          <w:ilvl w:val="0"/>
          <w:numId w:val="112"/>
        </w:numPr>
        <w:spacing w:before="120" w:after="0" w:line="240" w:lineRule="auto"/>
        <w:ind w:hanging="357"/>
        <w:jc w:val="both"/>
      </w:pPr>
      <w:r>
        <w:rPr>
          <w:rFonts w:eastAsia="Times New Roman"/>
          <w:color w:val="000000"/>
          <w:szCs w:val="24"/>
          <w:lang w:eastAsia="pl-PL"/>
        </w:rPr>
        <w:t>Dyrektor kieruje szkołą, jest jej przedstawicielem na zewnątrz, jest przełożonym służbowym wszystkich pracowników szkoły, przewodniczącym rady pedagogicznej.</w:t>
      </w:r>
    </w:p>
    <w:p w14:paraId="0BBE2A84" w14:textId="77777777" w:rsidR="00636A38" w:rsidRDefault="00636A38" w:rsidP="00872640">
      <w:pPr>
        <w:numPr>
          <w:ilvl w:val="0"/>
          <w:numId w:val="112"/>
        </w:numPr>
        <w:spacing w:before="120" w:after="0" w:line="240" w:lineRule="auto"/>
        <w:ind w:hanging="357"/>
        <w:jc w:val="both"/>
      </w:pPr>
      <w:r>
        <w:rPr>
          <w:rFonts w:eastAsia="Times New Roman"/>
          <w:bCs/>
          <w:color w:val="000000"/>
          <w:szCs w:val="24"/>
          <w:lang w:eastAsia="pl-PL"/>
        </w:rPr>
        <w:t>Dyrektor jako przewodniczący rady pedagogicznej jest zobowiązany do:</w:t>
      </w:r>
    </w:p>
    <w:p w14:paraId="1971D423" w14:textId="77777777" w:rsidR="00636A38" w:rsidRDefault="00636A38" w:rsidP="00872640">
      <w:pPr>
        <w:numPr>
          <w:ilvl w:val="0"/>
          <w:numId w:val="62"/>
        </w:numPr>
        <w:spacing w:before="120" w:after="0" w:line="240" w:lineRule="auto"/>
        <w:ind w:hanging="357"/>
        <w:jc w:val="both"/>
      </w:pPr>
      <w:r>
        <w:rPr>
          <w:rFonts w:eastAsia="Times New Roman"/>
          <w:bCs/>
          <w:color w:val="000000"/>
          <w:szCs w:val="24"/>
          <w:lang w:eastAsia="pl-PL"/>
        </w:rPr>
        <w:t>tworzenia atmosfery życzliwości i zgodnego współdziałania wszystkich członków rady pedagogicznej w celu podnoszenia jakości pracy szkoły;</w:t>
      </w:r>
    </w:p>
    <w:p w14:paraId="3EE3EF73" w14:textId="77777777" w:rsidR="00636A38" w:rsidRDefault="00636A38" w:rsidP="00872640">
      <w:pPr>
        <w:numPr>
          <w:ilvl w:val="0"/>
          <w:numId w:val="62"/>
        </w:numPr>
        <w:spacing w:before="120" w:after="0" w:line="240" w:lineRule="auto"/>
        <w:ind w:hanging="357"/>
        <w:jc w:val="both"/>
      </w:pPr>
      <w:r>
        <w:rPr>
          <w:rFonts w:eastAsia="Times New Roman"/>
          <w:bCs/>
          <w:color w:val="000000"/>
          <w:szCs w:val="24"/>
          <w:lang w:eastAsia="pl-PL"/>
        </w:rPr>
        <w:t>podejmowania działań umożliwiających rozwiązywanie sytuacji konfliktowych wewnątrz szkoły;</w:t>
      </w:r>
    </w:p>
    <w:p w14:paraId="4965D31D" w14:textId="77777777" w:rsidR="00636A38" w:rsidRDefault="00636A38" w:rsidP="00872640">
      <w:pPr>
        <w:numPr>
          <w:ilvl w:val="0"/>
          <w:numId w:val="62"/>
        </w:numPr>
        <w:spacing w:before="120" w:after="0" w:line="240" w:lineRule="auto"/>
        <w:ind w:hanging="357"/>
        <w:jc w:val="both"/>
      </w:pPr>
      <w:r>
        <w:rPr>
          <w:rFonts w:eastAsia="Times New Roman"/>
          <w:bCs/>
          <w:color w:val="000000"/>
          <w:szCs w:val="24"/>
          <w:lang w:eastAsia="pl-PL"/>
        </w:rPr>
        <w:t xml:space="preserve">dbania o autorytet rady pedagogicznej, ochrony praw i godności nauczycieli, oddziaływania na postawę nauczycieli, pobudzania ich do twórczej pracy, innowacji </w:t>
      </w:r>
      <w:r>
        <w:rPr>
          <w:rFonts w:eastAsia="Times New Roman"/>
          <w:bCs/>
          <w:color w:val="000000"/>
          <w:szCs w:val="24"/>
          <w:lang w:eastAsia="pl-PL"/>
        </w:rPr>
        <w:br/>
        <w:t>i podnoszenia kwalifikacji;</w:t>
      </w:r>
    </w:p>
    <w:p w14:paraId="6260CC2F" w14:textId="77777777" w:rsidR="00636A38" w:rsidRDefault="00636A38" w:rsidP="00872640">
      <w:pPr>
        <w:numPr>
          <w:ilvl w:val="0"/>
          <w:numId w:val="62"/>
        </w:numPr>
        <w:spacing w:before="120" w:after="0" w:line="240" w:lineRule="auto"/>
        <w:ind w:hanging="357"/>
        <w:jc w:val="both"/>
      </w:pPr>
      <w:r>
        <w:rPr>
          <w:rFonts w:eastAsia="Times New Roman"/>
          <w:bCs/>
          <w:color w:val="000000"/>
          <w:szCs w:val="24"/>
          <w:lang w:eastAsia="pl-PL"/>
        </w:rPr>
        <w:t>zapoznawania rady pedagogicznej z obowiązującymi przepisami prawa oświatowego oraz omawiania trybu i form ich realizacji.</w:t>
      </w:r>
    </w:p>
    <w:p w14:paraId="3686204F" w14:textId="77777777" w:rsidR="00636A38" w:rsidRDefault="00636A38" w:rsidP="00872640">
      <w:pPr>
        <w:numPr>
          <w:ilvl w:val="0"/>
          <w:numId w:val="112"/>
        </w:numPr>
        <w:spacing w:before="120" w:after="0" w:line="240" w:lineRule="auto"/>
        <w:ind w:hanging="357"/>
        <w:jc w:val="both"/>
      </w:pPr>
      <w:r>
        <w:rPr>
          <w:rFonts w:eastAsia="Times New Roman"/>
          <w:bCs/>
          <w:color w:val="000000"/>
          <w:szCs w:val="24"/>
          <w:lang w:eastAsia="pl-PL"/>
        </w:rPr>
        <w:t>Do kompetencji dyrektora należy w szczególności:</w:t>
      </w:r>
    </w:p>
    <w:p w14:paraId="52924C7E"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kierowanie działalnością szkoły oraz reprezentowanie jej na zewnątrz;</w:t>
      </w:r>
    </w:p>
    <w:p w14:paraId="518D56CA"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 xml:space="preserve">sprawowanie nadzoru pedagogicznego w stosunku do nauczycieli zatrudnionych  </w:t>
      </w:r>
      <w:r>
        <w:rPr>
          <w:rFonts w:eastAsia="Times New Roman"/>
          <w:color w:val="000000"/>
          <w:szCs w:val="24"/>
          <w:lang w:eastAsia="pl-PL"/>
        </w:rPr>
        <w:br/>
      </w:r>
      <w:r>
        <w:rPr>
          <w:rFonts w:eastAsia="Times New Roman"/>
          <w:bCs/>
          <w:color w:val="000000"/>
          <w:szCs w:val="24"/>
          <w:lang w:eastAsia="pl-PL"/>
        </w:rPr>
        <w:t>w szkole;</w:t>
      </w:r>
    </w:p>
    <w:p w14:paraId="36475521"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sprawowanie opieki nad uczniami oraz stwarzanie warunków harmonijnego rozwoju psychofizycznego poprzez aktywne działania prozdrowotne;</w:t>
      </w:r>
    </w:p>
    <w:p w14:paraId="6999B358"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realizacja uchwał rady pedagogicznej, podjętych w ramach ich kompetencji stanowiących;</w:t>
      </w:r>
    </w:p>
    <w:p w14:paraId="48822770"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dysponowanie środkami określonymi w planie finansowym szkoły, ponoszenie odpowiedzialności za ich prawidłowe wykorzystanie;</w:t>
      </w:r>
    </w:p>
    <w:p w14:paraId="442FBFD1"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 xml:space="preserve">wykonywanie zadań związanych z zapewnieniem bezpieczeństwa uczniom </w:t>
      </w:r>
      <w:r>
        <w:rPr>
          <w:rFonts w:eastAsia="Times New Roman"/>
          <w:bCs/>
          <w:color w:val="000000"/>
          <w:szCs w:val="24"/>
          <w:lang w:eastAsia="pl-PL"/>
        </w:rPr>
        <w:br/>
        <w:t>i nauczycielom w czasie zajęć organizowanych przez szkołę;</w:t>
      </w:r>
    </w:p>
    <w:p w14:paraId="76DE7D61"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współdziałanie ze szkołami wyższymi w organizacji praktyk pedagogicznych;</w:t>
      </w:r>
    </w:p>
    <w:p w14:paraId="507CE4E1"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 xml:space="preserve">odpowiedzialność za właściwą organizację i przebieg egzaminu w </w:t>
      </w:r>
      <w:r w:rsidR="009F4B67">
        <w:rPr>
          <w:rFonts w:eastAsia="Times New Roman"/>
          <w:bCs/>
          <w:color w:val="000000"/>
          <w:szCs w:val="24"/>
          <w:lang w:eastAsia="pl-PL"/>
        </w:rPr>
        <w:t>oddziale</w:t>
      </w:r>
      <w:r>
        <w:rPr>
          <w:rFonts w:eastAsia="Times New Roman"/>
          <w:bCs/>
          <w:color w:val="000000"/>
          <w:szCs w:val="24"/>
          <w:lang w:eastAsia="pl-PL"/>
        </w:rPr>
        <w:t xml:space="preserve"> VIII; </w:t>
      </w:r>
    </w:p>
    <w:p w14:paraId="62656247" w14:textId="77777777" w:rsidR="00636A38" w:rsidRDefault="00636A38" w:rsidP="00872640">
      <w:pPr>
        <w:numPr>
          <w:ilvl w:val="0"/>
          <w:numId w:val="122"/>
        </w:numPr>
        <w:spacing w:before="120" w:after="0" w:line="240" w:lineRule="auto"/>
        <w:ind w:hanging="357"/>
        <w:jc w:val="both"/>
      </w:pPr>
      <w:r>
        <w:rPr>
          <w:rFonts w:eastAsia="Times New Roman"/>
          <w:bCs/>
          <w:szCs w:val="24"/>
          <w:lang w:eastAsia="pl-PL"/>
        </w:rPr>
        <w:t>stwarzanie warunków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w:t>
      </w:r>
    </w:p>
    <w:p w14:paraId="66783620"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występowanie do Małopolskiego Kuratora Oświaty z wnioskiem o przeniesienie ucznia do innej szkoły;</w:t>
      </w:r>
    </w:p>
    <w:p w14:paraId="2CC15EE4" w14:textId="0C56A5F3" w:rsidR="00636A38" w:rsidRPr="003243EE" w:rsidRDefault="00636A38" w:rsidP="00872640">
      <w:pPr>
        <w:numPr>
          <w:ilvl w:val="0"/>
          <w:numId w:val="122"/>
        </w:numPr>
        <w:spacing w:before="120" w:after="0" w:line="240" w:lineRule="auto"/>
        <w:ind w:hanging="357"/>
        <w:jc w:val="both"/>
      </w:pPr>
      <w:r w:rsidRPr="003243EE">
        <w:rPr>
          <w:rFonts w:eastAsia="Times New Roman"/>
          <w:bCs/>
          <w:szCs w:val="24"/>
          <w:lang w:eastAsia="pl-PL"/>
        </w:rPr>
        <w:lastRenderedPageBreak/>
        <w:t>przedstawianie radzie pedagogicznej, nie rzadziej niż dwa razy w roku szkolnym, ogólnych wniosków wynikających ze sprawowanego nadzoru pedagogicznego oraz informacji o działalności szkoły;</w:t>
      </w:r>
      <w:r w:rsidR="00A9453F" w:rsidRPr="003243EE">
        <w:rPr>
          <w:rFonts w:eastAsia="Times New Roman"/>
          <w:bCs/>
          <w:szCs w:val="24"/>
          <w:lang w:eastAsia="pl-PL"/>
        </w:rPr>
        <w:t xml:space="preserve">                </w:t>
      </w:r>
    </w:p>
    <w:p w14:paraId="11620E92"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wstrzymywanie wykonania uchwał rady pedagogicznej, podjętych w ramach jej kompetencji stanowiących, niezgodnych z przepisami prawa;</w:t>
      </w:r>
    </w:p>
    <w:p w14:paraId="79D5C449"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wydawanie zezwolenia na spełnianie przez dziecko obowiązku szkolnego poza szkołą oraz określenie warunków jego spełniania;</w:t>
      </w:r>
    </w:p>
    <w:p w14:paraId="18D82F24" w14:textId="77777777"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kontrolowanie spełniania obowiązku szkolnego przez dzieci mieszkające w obwodzie szkoły podstawowej;</w:t>
      </w:r>
    </w:p>
    <w:p w14:paraId="38952D0E" w14:textId="62ECCDD5" w:rsidR="00636A38" w:rsidRDefault="00636A38" w:rsidP="00872640">
      <w:pPr>
        <w:numPr>
          <w:ilvl w:val="0"/>
          <w:numId w:val="122"/>
        </w:numPr>
        <w:spacing w:before="120" w:after="0" w:line="240" w:lineRule="auto"/>
        <w:ind w:hanging="357"/>
        <w:jc w:val="both"/>
      </w:pPr>
      <w:r>
        <w:rPr>
          <w:rFonts w:eastAsia="Times New Roman"/>
          <w:bCs/>
          <w:color w:val="000000"/>
          <w:szCs w:val="24"/>
          <w:lang w:eastAsia="pl-PL"/>
        </w:rPr>
        <w:t>dopuszczanie do użytku w szkole zaproponowanych przez nauczycieli programów nauczania</w:t>
      </w:r>
      <w:r w:rsidR="0055610A">
        <w:rPr>
          <w:rFonts w:eastAsia="Times New Roman"/>
          <w:bCs/>
          <w:color w:val="000000"/>
          <w:szCs w:val="24"/>
          <w:lang w:eastAsia="pl-PL"/>
        </w:rPr>
        <w:t xml:space="preserve">, </w:t>
      </w:r>
      <w:r w:rsidR="0055610A" w:rsidRPr="008C4C70">
        <w:rPr>
          <w:rFonts w:eastAsia="Times New Roman"/>
          <w:bCs/>
          <w:szCs w:val="24"/>
          <w:lang w:eastAsia="pl-PL"/>
        </w:rPr>
        <w:t>uwzględniających całość podstawy programowej</w:t>
      </w:r>
      <w:r w:rsidRPr="008C4C70">
        <w:rPr>
          <w:rFonts w:eastAsia="Times New Roman"/>
          <w:bCs/>
          <w:szCs w:val="24"/>
          <w:lang w:eastAsia="pl-PL"/>
        </w:rPr>
        <w:t xml:space="preserve">, </w:t>
      </w:r>
      <w:r>
        <w:rPr>
          <w:rFonts w:eastAsia="Times New Roman"/>
          <w:bCs/>
          <w:color w:val="000000"/>
          <w:szCs w:val="24"/>
          <w:lang w:eastAsia="pl-PL"/>
        </w:rPr>
        <w:t>podręczników, materiałów edukacyjnych oraz ćwiczeniowych;</w:t>
      </w:r>
    </w:p>
    <w:p w14:paraId="4DEE35AC" w14:textId="77777777" w:rsidR="00636A38" w:rsidRDefault="00636A38" w:rsidP="00872640">
      <w:pPr>
        <w:numPr>
          <w:ilvl w:val="0"/>
          <w:numId w:val="122"/>
        </w:numPr>
        <w:spacing w:before="120" w:after="0" w:line="240" w:lineRule="auto"/>
        <w:ind w:hanging="357"/>
        <w:jc w:val="both"/>
      </w:pPr>
      <w:r>
        <w:rPr>
          <w:rFonts w:eastAsia="Times New Roman"/>
          <w:bCs/>
          <w:szCs w:val="24"/>
          <w:lang w:eastAsia="pl-PL"/>
        </w:rPr>
        <w:t>podawanie do publicznej wiadomości zestawu podręczników, które będą obowiązywać od początku następnego roku szkolnego;</w:t>
      </w:r>
    </w:p>
    <w:p w14:paraId="468DDB2E" w14:textId="77777777" w:rsidR="00636A38" w:rsidRDefault="00636A38" w:rsidP="00872640">
      <w:pPr>
        <w:numPr>
          <w:ilvl w:val="0"/>
          <w:numId w:val="122"/>
        </w:numPr>
        <w:spacing w:before="120" w:after="0" w:line="240" w:lineRule="auto"/>
        <w:jc w:val="both"/>
      </w:pPr>
      <w:r>
        <w:rPr>
          <w:rFonts w:eastAsia="Times New Roman"/>
          <w:bCs/>
          <w:color w:val="000000"/>
          <w:szCs w:val="24"/>
          <w:lang w:eastAsia="pl-PL"/>
        </w:rPr>
        <w:t>zezwalanie uczniowi na indywidualny program lub tok nauki;</w:t>
      </w:r>
    </w:p>
    <w:p w14:paraId="4B1E496E" w14:textId="77777777" w:rsidR="00636A38" w:rsidRDefault="00636A38" w:rsidP="00872640">
      <w:pPr>
        <w:numPr>
          <w:ilvl w:val="0"/>
          <w:numId w:val="122"/>
        </w:numPr>
        <w:spacing w:before="120" w:after="0" w:line="240" w:lineRule="auto"/>
        <w:jc w:val="both"/>
      </w:pPr>
      <w:r>
        <w:rPr>
          <w:rFonts w:eastAsia="Times New Roman"/>
          <w:bCs/>
          <w:color w:val="000000"/>
          <w:szCs w:val="24"/>
          <w:lang w:eastAsia="pl-PL"/>
        </w:rPr>
        <w:t xml:space="preserve">organizowanie uczniowi, który posiada orzeczenie o potrzebie indywidualnego </w:t>
      </w:r>
      <w:r>
        <w:rPr>
          <w:rFonts w:eastAsia="Times New Roman"/>
          <w:bCs/>
          <w:szCs w:val="24"/>
          <w:lang w:eastAsia="pl-PL"/>
        </w:rPr>
        <w:t>nauczania, takiego nauczania;</w:t>
      </w:r>
    </w:p>
    <w:p w14:paraId="63F3D301" w14:textId="77777777" w:rsidR="00636A38" w:rsidRDefault="00636A38" w:rsidP="00872640">
      <w:pPr>
        <w:numPr>
          <w:ilvl w:val="0"/>
          <w:numId w:val="122"/>
        </w:numPr>
        <w:spacing w:before="120" w:after="0" w:line="240" w:lineRule="auto"/>
        <w:jc w:val="both"/>
      </w:pPr>
      <w:r>
        <w:rPr>
          <w:rFonts w:eastAsia="Times New Roman"/>
          <w:bCs/>
          <w:szCs w:val="24"/>
          <w:lang w:eastAsia="pl-PL"/>
        </w:rPr>
        <w:t>ustalanie dodatkowych dni wolnych od zajęć dydaktyczno-wychowawczych po zasięgnięciu opinii rady pedagogicznej, rady rodziców i samorządu uczniowskiego;</w:t>
      </w:r>
    </w:p>
    <w:p w14:paraId="1BF2C999" w14:textId="77777777" w:rsidR="00636A38" w:rsidRPr="003243EE" w:rsidRDefault="00636A38" w:rsidP="00872640">
      <w:pPr>
        <w:numPr>
          <w:ilvl w:val="0"/>
          <w:numId w:val="122"/>
        </w:numPr>
        <w:spacing w:before="120" w:after="0" w:line="240" w:lineRule="auto"/>
        <w:jc w:val="both"/>
      </w:pPr>
      <w:r w:rsidRPr="003243EE">
        <w:rPr>
          <w:rFonts w:eastAsia="Times New Roman"/>
          <w:bCs/>
          <w:szCs w:val="24"/>
          <w:lang w:eastAsia="pl-PL"/>
        </w:rPr>
        <w:t>organizowanie pomocy psychologiczno-pedagogicznej uczniom;</w:t>
      </w:r>
    </w:p>
    <w:p w14:paraId="4C2CAC34" w14:textId="77777777" w:rsidR="00636A38" w:rsidRPr="009F4B67" w:rsidRDefault="00636A38" w:rsidP="00872640">
      <w:pPr>
        <w:numPr>
          <w:ilvl w:val="0"/>
          <w:numId w:val="122"/>
        </w:numPr>
        <w:spacing w:before="120" w:after="0" w:line="240" w:lineRule="auto"/>
        <w:jc w:val="both"/>
      </w:pPr>
      <w:r w:rsidRPr="009F4B67">
        <w:rPr>
          <w:rFonts w:eastAsia="Times New Roman"/>
          <w:bCs/>
          <w:szCs w:val="24"/>
          <w:lang w:eastAsia="pl-PL"/>
        </w:rPr>
        <w:t xml:space="preserve">ustalanie na podstawie ramowego planu nauczania </w:t>
      </w:r>
      <w:r w:rsidR="009F4B67" w:rsidRPr="009F4B67">
        <w:rPr>
          <w:szCs w:val="24"/>
          <w:lang w:eastAsia="pl-PL"/>
        </w:rPr>
        <w:t xml:space="preserve">tygodniowego rozkładu zajęć </w:t>
      </w:r>
      <w:r w:rsidRPr="009F4B67">
        <w:rPr>
          <w:szCs w:val="24"/>
          <w:lang w:eastAsia="pl-PL"/>
        </w:rPr>
        <w:t xml:space="preserve">dla poszczególnych </w:t>
      </w:r>
      <w:r w:rsidRPr="00601CD3">
        <w:rPr>
          <w:color w:val="000000"/>
          <w:szCs w:val="24"/>
          <w:lang w:eastAsia="pl-PL"/>
        </w:rPr>
        <w:t>oddziałów</w:t>
      </w:r>
      <w:r w:rsidRPr="009F4B67">
        <w:rPr>
          <w:sz w:val="20"/>
          <w:szCs w:val="20"/>
          <w:lang w:eastAsia="pl-PL"/>
        </w:rPr>
        <w:t>;</w:t>
      </w:r>
    </w:p>
    <w:p w14:paraId="68D71484" w14:textId="77777777" w:rsidR="00636A38" w:rsidRDefault="00636A38" w:rsidP="00872640">
      <w:pPr>
        <w:numPr>
          <w:ilvl w:val="0"/>
          <w:numId w:val="122"/>
        </w:numPr>
        <w:spacing w:before="120" w:after="0" w:line="240" w:lineRule="auto"/>
        <w:jc w:val="both"/>
      </w:pPr>
      <w:r>
        <w:rPr>
          <w:rFonts w:eastAsia="Times New Roman"/>
          <w:bCs/>
          <w:color w:val="000000"/>
          <w:szCs w:val="24"/>
          <w:lang w:eastAsia="pl-PL"/>
        </w:rPr>
        <w:t>realizowanie zaleceń wynikających z orzeczenia o potrzebie kształcenia specjalnego ucznia;</w:t>
      </w:r>
    </w:p>
    <w:p w14:paraId="2B61AA55" w14:textId="7D075940" w:rsidR="001B3E9C" w:rsidRPr="00997691" w:rsidRDefault="00636A38" w:rsidP="00872640">
      <w:pPr>
        <w:numPr>
          <w:ilvl w:val="0"/>
          <w:numId w:val="122"/>
        </w:numPr>
        <w:spacing w:before="120" w:after="0" w:line="240" w:lineRule="auto"/>
        <w:jc w:val="both"/>
      </w:pPr>
      <w:r>
        <w:rPr>
          <w:rFonts w:eastAsia="Times New Roman"/>
          <w:color w:val="000000"/>
          <w:szCs w:val="24"/>
          <w:lang w:eastAsia="pl-PL"/>
        </w:rPr>
        <w:t>współpraca z pielęgniarką szkolną sprawującą profilaktyczną opiekę zdrowotną nad dziećmi i młodzieżą, w tym udostępnianie imion, nazwisk i numerów PESEL uczniów celem właściwej realizacji tej opieki</w:t>
      </w:r>
      <w:r w:rsidR="008F6867">
        <w:rPr>
          <w:rFonts w:eastAsia="Times New Roman"/>
          <w:color w:val="000000"/>
          <w:szCs w:val="24"/>
          <w:lang w:eastAsia="pl-PL"/>
        </w:rPr>
        <w:t>;</w:t>
      </w:r>
    </w:p>
    <w:p w14:paraId="1DF7F599" w14:textId="48E166D4" w:rsidR="00997691" w:rsidRPr="00D76772" w:rsidRDefault="00997691" w:rsidP="00872640">
      <w:pPr>
        <w:pStyle w:val="Akapitzlist"/>
        <w:numPr>
          <w:ilvl w:val="0"/>
          <w:numId w:val="122"/>
        </w:numPr>
        <w:spacing w:before="120"/>
        <w:jc w:val="both"/>
        <w:rPr>
          <w:lang w:eastAsia="pl-PL"/>
        </w:rPr>
      </w:pPr>
      <w:r w:rsidRPr="00D76772">
        <w:rPr>
          <w:iCs/>
          <w:lang w:eastAsia="pl-PL"/>
        </w:rPr>
        <w:t>opracowanie na potrzeby organu prowadzącego listy osób uprawnionych do otrzymania pomocy materialnej na zakup podręczników;</w:t>
      </w:r>
    </w:p>
    <w:p w14:paraId="4F4E4657" w14:textId="12D32E4F" w:rsidR="009E045A" w:rsidRPr="00D76772" w:rsidRDefault="00581677" w:rsidP="00872640">
      <w:pPr>
        <w:numPr>
          <w:ilvl w:val="0"/>
          <w:numId w:val="122"/>
        </w:numPr>
        <w:spacing w:before="120" w:after="0" w:line="240" w:lineRule="auto"/>
        <w:jc w:val="both"/>
      </w:pPr>
      <w:r w:rsidRPr="00D76772">
        <w:rPr>
          <w:rFonts w:eastAsia="Times New Roman"/>
          <w:szCs w:val="24"/>
          <w:lang w:eastAsia="pl-PL"/>
        </w:rPr>
        <w:t>odwoływanie zajęć dydaktyczno-wychowawczych i opiekuńczych w sytuacjach, gdy na terenie, na którym znajduje się szkoła mogą wystąpić zdarzenia, które zagrażają zdrowiu uczniów</w:t>
      </w:r>
      <w:r w:rsidR="008F6867" w:rsidRPr="00D76772">
        <w:rPr>
          <w:rFonts w:eastAsia="Times New Roman"/>
          <w:szCs w:val="24"/>
          <w:lang w:eastAsia="pl-PL"/>
        </w:rPr>
        <w:t>;</w:t>
      </w:r>
    </w:p>
    <w:p w14:paraId="3AFB5623" w14:textId="132B21B8" w:rsidR="009E045A" w:rsidRPr="00D76772" w:rsidRDefault="009E7FBE" w:rsidP="00872640">
      <w:pPr>
        <w:numPr>
          <w:ilvl w:val="0"/>
          <w:numId w:val="122"/>
        </w:numPr>
        <w:spacing w:before="120" w:after="0" w:line="240" w:lineRule="auto"/>
        <w:jc w:val="both"/>
      </w:pPr>
      <w:r w:rsidRPr="00D76772">
        <w:rPr>
          <w:rFonts w:eastAsia="Times New Roman"/>
          <w:szCs w:val="24"/>
          <w:lang w:eastAsia="pl-PL"/>
        </w:rPr>
        <w:t>zawieszenie zajęć grupy,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r w:rsidR="0090345D" w:rsidRPr="00D76772">
        <w:rPr>
          <w:rFonts w:eastAsia="Times New Roman"/>
          <w:szCs w:val="24"/>
          <w:lang w:eastAsia="pl-PL"/>
        </w:rPr>
        <w:t>.</w:t>
      </w:r>
    </w:p>
    <w:p w14:paraId="5596E285" w14:textId="77777777" w:rsidR="00636A38" w:rsidRDefault="00636A38" w:rsidP="00872640">
      <w:pPr>
        <w:numPr>
          <w:ilvl w:val="0"/>
          <w:numId w:val="112"/>
        </w:numPr>
        <w:spacing w:before="120" w:after="0" w:line="240" w:lineRule="auto"/>
        <w:jc w:val="both"/>
      </w:pPr>
      <w:r>
        <w:rPr>
          <w:rFonts w:eastAsia="Times New Roman"/>
          <w:bCs/>
          <w:color w:val="000000"/>
          <w:szCs w:val="24"/>
          <w:lang w:eastAsia="pl-PL"/>
        </w:rPr>
        <w:t>Do kompetencji dyrektora, wynikających z ustawy – Karta Nauczyciela oraz Kodeks pracy należy w szczególności:</w:t>
      </w:r>
    </w:p>
    <w:p w14:paraId="187CE634"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 xml:space="preserve">kierowanie jako kierownik zakładem pracy dla zatrudnionych w szkole nauczycieli </w:t>
      </w:r>
      <w:r>
        <w:rPr>
          <w:rFonts w:eastAsia="Times New Roman"/>
          <w:bCs/>
          <w:color w:val="000000"/>
          <w:szCs w:val="24"/>
          <w:lang w:eastAsia="pl-PL"/>
        </w:rPr>
        <w:br/>
        <w:t>i pracowników niebędących nauczycielami;</w:t>
      </w:r>
    </w:p>
    <w:p w14:paraId="0A982339"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lastRenderedPageBreak/>
        <w:t>decydowanie w sprawach zatrudniania i zwalniania nauczycieli oraz innych pracowników szkoły;</w:t>
      </w:r>
    </w:p>
    <w:p w14:paraId="098BFC61"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decydowanie w sprawach przyznawania nagród oraz wymierzania kar porządkowych nauczycielom i innym pracownikom szkoły;</w:t>
      </w:r>
    </w:p>
    <w:p w14:paraId="5A5DD154"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 xml:space="preserve">występowanie z wnioskami w sprawach odznaczeń, nagród i innych wyróżnień dla </w:t>
      </w:r>
      <w:r>
        <w:rPr>
          <w:rFonts w:eastAsia="Times New Roman"/>
          <w:bCs/>
          <w:szCs w:val="24"/>
          <w:lang w:eastAsia="pl-PL"/>
        </w:rPr>
        <w:t>nauczycieli oraz pozostałych pracowników szkoły;</w:t>
      </w:r>
    </w:p>
    <w:p w14:paraId="5C347747" w14:textId="77777777" w:rsidR="00636A38" w:rsidRDefault="00636A38" w:rsidP="00872640">
      <w:pPr>
        <w:numPr>
          <w:ilvl w:val="0"/>
          <w:numId w:val="43"/>
        </w:numPr>
        <w:spacing w:before="120" w:after="0" w:line="240" w:lineRule="auto"/>
        <w:jc w:val="both"/>
      </w:pPr>
      <w:r>
        <w:rPr>
          <w:rFonts w:eastAsia="Times New Roman"/>
          <w:bCs/>
          <w:szCs w:val="24"/>
          <w:lang w:eastAsia="pl-PL"/>
        </w:rPr>
        <w:t>dokonywanie oceny pracy nauczycieli oraz pozostałych pracowników szkoły mających status pracowników samorządowych;</w:t>
      </w:r>
    </w:p>
    <w:p w14:paraId="63D0D0FB" w14:textId="77777777" w:rsidR="00636A38" w:rsidRDefault="00636A38" w:rsidP="00872640">
      <w:pPr>
        <w:numPr>
          <w:ilvl w:val="0"/>
          <w:numId w:val="43"/>
        </w:numPr>
        <w:spacing w:before="120" w:after="0" w:line="240" w:lineRule="auto"/>
        <w:jc w:val="both"/>
      </w:pPr>
      <w:r>
        <w:rPr>
          <w:rFonts w:eastAsia="Times New Roman"/>
          <w:bCs/>
          <w:szCs w:val="24"/>
          <w:lang w:eastAsia="pl-PL"/>
        </w:rPr>
        <w:t>sprawowanie opieki nad dziećmi uczącymi się w szkole;</w:t>
      </w:r>
    </w:p>
    <w:p w14:paraId="5CEE267E" w14:textId="77777777" w:rsidR="00636A38" w:rsidRDefault="00636A38" w:rsidP="00872640">
      <w:pPr>
        <w:numPr>
          <w:ilvl w:val="0"/>
          <w:numId w:val="43"/>
        </w:numPr>
        <w:spacing w:before="120" w:after="0" w:line="240" w:lineRule="auto"/>
        <w:jc w:val="both"/>
      </w:pPr>
      <w:r>
        <w:rPr>
          <w:rFonts w:eastAsia="Times New Roman"/>
          <w:bCs/>
          <w:szCs w:val="24"/>
          <w:lang w:eastAsia="pl-PL"/>
        </w:rPr>
        <w:t>odpowiedzialność</w:t>
      </w:r>
      <w:r>
        <w:rPr>
          <w:rFonts w:eastAsia="Times New Roman"/>
          <w:bCs/>
          <w:color w:val="000000"/>
          <w:szCs w:val="24"/>
          <w:lang w:eastAsia="pl-PL"/>
        </w:rPr>
        <w:t xml:space="preserve"> za dydaktyczny, wychowawczy i opiekuńczy poziom szkoły;</w:t>
      </w:r>
    </w:p>
    <w:p w14:paraId="37478C89"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tworzenie warunków do rozwijania samorządnej i samodzielnej pracy uczniów;</w:t>
      </w:r>
    </w:p>
    <w:p w14:paraId="4EE738AA"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zapewnienie pomocy nauczycielom w realizacji ich zadań oraz doskonaleniu zawodowym;</w:t>
      </w:r>
    </w:p>
    <w:p w14:paraId="1775A3E2"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zapewnienie, w miarę możliwości, odpowiednich warunków organizacyjnych do realizacji zadań dydaktycznych i opiekuńczo-wychowawczych;</w:t>
      </w:r>
    </w:p>
    <w:p w14:paraId="171CCB94"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zapewnienie bezpieczeństwa uczniom i nauczycielom w czasie zajęć organizowanych przez szkołę;</w:t>
      </w:r>
    </w:p>
    <w:p w14:paraId="46BAA244"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organizowanie procesu awansu zawodowego nauczycieli;</w:t>
      </w:r>
    </w:p>
    <w:p w14:paraId="00EFD8B5"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zawieszenie w pełnieniu obowiązków nauczyciela, przeciwko któremu wszczęto postępowanie karne lub złożono wniosek o wszczęcie postępowania dyscyplinarnego;</w:t>
      </w:r>
    </w:p>
    <w:p w14:paraId="0C594E9B"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zawieszenie w pełnieniu obowiązków nauczyciela, jeżeli wszczęte postępowanie karne lub złożony wniosek o wszczęcie postępowania dyscyplinarnego dotyczy naruszenia praw i dobra dziecka;</w:t>
      </w:r>
    </w:p>
    <w:p w14:paraId="59294249"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współdziałanie z zakładowymi organizacjami związkowymi, w zakresie ustalonym ustawą o związkach zawodowych;</w:t>
      </w:r>
    </w:p>
    <w:p w14:paraId="1EE0D5C8" w14:textId="77777777" w:rsidR="00636A38" w:rsidRDefault="00636A38" w:rsidP="00872640">
      <w:pPr>
        <w:numPr>
          <w:ilvl w:val="0"/>
          <w:numId w:val="43"/>
        </w:numPr>
        <w:spacing w:before="120" w:after="0" w:line="240" w:lineRule="auto"/>
        <w:jc w:val="both"/>
      </w:pPr>
      <w:r>
        <w:rPr>
          <w:rFonts w:eastAsia="Times New Roman"/>
          <w:bCs/>
          <w:color w:val="000000"/>
          <w:szCs w:val="24"/>
          <w:lang w:eastAsia="pl-PL"/>
        </w:rPr>
        <w:t>administrowanie zakładowym funduszem świadczeń socjalnych, zgodnie z ustalonym regulaminem tegoż funduszu, stanowiącym odrębny dokument.</w:t>
      </w:r>
    </w:p>
    <w:p w14:paraId="327620FD" w14:textId="77777777" w:rsidR="00636A38" w:rsidRDefault="00636A38" w:rsidP="00872640">
      <w:pPr>
        <w:numPr>
          <w:ilvl w:val="0"/>
          <w:numId w:val="112"/>
        </w:numPr>
        <w:spacing w:before="120" w:after="0" w:line="240" w:lineRule="auto"/>
        <w:jc w:val="both"/>
      </w:pPr>
      <w:r>
        <w:rPr>
          <w:rFonts w:eastAsia="Times New Roman"/>
          <w:bCs/>
          <w:color w:val="000000"/>
          <w:szCs w:val="24"/>
          <w:lang w:eastAsia="pl-PL"/>
        </w:rPr>
        <w:t>Dyrektor w wykonywaniu swoich zadań współpracuje z radą pedagogiczną, radą rodziców i samorządem uczniowskim.</w:t>
      </w:r>
    </w:p>
    <w:p w14:paraId="78DC60C0" w14:textId="77777777" w:rsidR="00636A38" w:rsidRDefault="00636A38" w:rsidP="00872640">
      <w:pPr>
        <w:numPr>
          <w:ilvl w:val="0"/>
          <w:numId w:val="112"/>
        </w:numPr>
        <w:spacing w:before="120" w:after="0" w:line="240" w:lineRule="auto"/>
        <w:jc w:val="both"/>
      </w:pPr>
      <w:r>
        <w:rPr>
          <w:rFonts w:eastAsia="Times New Roman"/>
          <w:bCs/>
          <w:color w:val="000000"/>
          <w:szCs w:val="24"/>
          <w:lang w:eastAsia="pl-PL"/>
        </w:rPr>
        <w:t xml:space="preserve">Dyrektor wydaje zarządzenia we wszystkich sprawach związanych z właściwą organizacją procesu dydaktycznego, wychowawczego i opiekuńczego w szkole. </w:t>
      </w:r>
    </w:p>
    <w:p w14:paraId="143ACA66" w14:textId="5194321E" w:rsidR="008458FC" w:rsidRPr="00304716" w:rsidRDefault="00636A38" w:rsidP="00872640">
      <w:pPr>
        <w:numPr>
          <w:ilvl w:val="0"/>
          <w:numId w:val="112"/>
        </w:numPr>
        <w:spacing w:before="120" w:after="0" w:line="240" w:lineRule="auto"/>
        <w:ind w:hanging="357"/>
        <w:jc w:val="both"/>
      </w:pPr>
      <w:r>
        <w:rPr>
          <w:rFonts w:eastAsia="Times New Roman"/>
          <w:bCs/>
          <w:color w:val="1C1C1C"/>
          <w:szCs w:val="24"/>
          <w:lang w:eastAsia="pl-PL"/>
        </w:rPr>
        <w:t xml:space="preserve">Zarządzenia dyrektora podlegają ogłoszeniu podczas zebrań rady pedagogicznej oraz </w:t>
      </w:r>
      <w:r>
        <w:rPr>
          <w:rFonts w:eastAsia="Times New Roman"/>
          <w:bCs/>
          <w:color w:val="1C1C1C"/>
          <w:szCs w:val="24"/>
          <w:lang w:eastAsia="pl-PL"/>
        </w:rPr>
        <w:br/>
        <w:t>poprzez dziennik elektroniczny.</w:t>
      </w:r>
    </w:p>
    <w:p w14:paraId="7F28BD3B" w14:textId="0A55AF82" w:rsidR="008458FC" w:rsidRPr="00D76772" w:rsidRDefault="008458FC" w:rsidP="00872640">
      <w:pPr>
        <w:numPr>
          <w:ilvl w:val="0"/>
          <w:numId w:val="112"/>
        </w:numPr>
        <w:spacing w:before="120" w:after="0" w:line="240" w:lineRule="auto"/>
        <w:ind w:hanging="357"/>
        <w:jc w:val="both"/>
      </w:pPr>
      <w:r w:rsidRPr="00D76772">
        <w:t>W okresie czasowego ograniczenia funkcjonowania szkoły spowodowanych np. epidemią, kataklizmem, klęską żywiołową do zadań dyrektora szkoły należy:</w:t>
      </w:r>
    </w:p>
    <w:p w14:paraId="58F07266" w14:textId="77777777" w:rsidR="008458FC" w:rsidRPr="00D76772" w:rsidRDefault="008458FC" w:rsidP="00CA6C15">
      <w:pPr>
        <w:numPr>
          <w:ilvl w:val="0"/>
          <w:numId w:val="146"/>
        </w:numPr>
        <w:spacing w:before="120" w:after="0" w:line="240" w:lineRule="auto"/>
        <w:ind w:hanging="357"/>
        <w:jc w:val="both"/>
        <w:rPr>
          <w:rFonts w:eastAsia="Times New Roman"/>
        </w:rPr>
      </w:pPr>
      <w:r w:rsidRPr="00D76772">
        <w:rPr>
          <w:rFonts w:eastAsia="Times New Roman"/>
        </w:rPr>
        <w:t>informowanie uczniów, rodziców i nauczycieli o sposobie i trybie realizacji zadań szkoły;</w:t>
      </w:r>
    </w:p>
    <w:p w14:paraId="1B619789" w14:textId="63AAB859" w:rsidR="008458FC" w:rsidRPr="00D76772" w:rsidRDefault="008458FC" w:rsidP="00CA6C15">
      <w:pPr>
        <w:numPr>
          <w:ilvl w:val="0"/>
          <w:numId w:val="146"/>
        </w:numPr>
        <w:spacing w:before="120" w:after="0" w:line="240" w:lineRule="auto"/>
        <w:ind w:hanging="357"/>
        <w:jc w:val="both"/>
        <w:rPr>
          <w:rFonts w:eastAsia="Times New Roman"/>
        </w:rPr>
      </w:pPr>
      <w:r w:rsidRPr="00D76772">
        <w:rPr>
          <w:rFonts w:eastAsia="Times New Roman"/>
        </w:rPr>
        <w:t>koordynowanie współpracy nauczycieli z uczniami lub rodzicami, uwzględniając potrzeby edukacyjne i możliwości psychofizyczne uczniów, w tym uczniów objętych kształceniem specjalnym;</w:t>
      </w:r>
    </w:p>
    <w:p w14:paraId="09FF2C81" w14:textId="134CDF23" w:rsidR="008458FC" w:rsidRPr="00D76772" w:rsidRDefault="008458FC" w:rsidP="00CA6C15">
      <w:pPr>
        <w:numPr>
          <w:ilvl w:val="0"/>
          <w:numId w:val="146"/>
        </w:numPr>
        <w:spacing w:before="120" w:after="0" w:line="240" w:lineRule="auto"/>
        <w:ind w:hanging="357"/>
        <w:jc w:val="both"/>
        <w:rPr>
          <w:rFonts w:eastAsia="Times New Roman"/>
        </w:rPr>
      </w:pPr>
      <w:r w:rsidRPr="00D76772">
        <w:rPr>
          <w:rFonts w:eastAsia="Times New Roman"/>
        </w:rPr>
        <w:lastRenderedPageBreak/>
        <w:t xml:space="preserve">ustalenie, we współpracy z nauczycielami, tygodniowego zakresu treści nauczania do zrealizowania w poszczególnych oddziałach oraz na zajęciach realizowanych </w:t>
      </w:r>
      <w:r w:rsidR="00EB437F" w:rsidRPr="00D76772">
        <w:rPr>
          <w:rFonts w:eastAsia="Times New Roman"/>
        </w:rPr>
        <w:br/>
      </w:r>
      <w:r w:rsidRPr="00D76772">
        <w:rPr>
          <w:rFonts w:eastAsia="Times New Roman"/>
        </w:rPr>
        <w:t>w formach pozaszkolnych, uwzględniając w szczególności:</w:t>
      </w:r>
    </w:p>
    <w:p w14:paraId="1D5AFA27" w14:textId="77777777"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 xml:space="preserve">równomierne obciążenie uczniów w poszczególnych dniach tygodnia, </w:t>
      </w:r>
    </w:p>
    <w:p w14:paraId="463B60DE" w14:textId="77777777"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 xml:space="preserve">zróżnicowanie zajęć w każdym dniu, </w:t>
      </w:r>
    </w:p>
    <w:p w14:paraId="6EFFEF0D" w14:textId="77777777"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 xml:space="preserve">możliwości psychofizyczne uczniów podejmowania intensywnego wysiłku umysłowego w ciągu dnia, </w:t>
      </w:r>
    </w:p>
    <w:p w14:paraId="6B82ADB9" w14:textId="77777777"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 xml:space="preserve">łączenie przemienne kształcenia z użyciem monitorów ekranowych i bez ich użycia, </w:t>
      </w:r>
    </w:p>
    <w:p w14:paraId="0F4F708C" w14:textId="66350B6F"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ograniczenia wynikające ze specyfiki zajęć</w:t>
      </w:r>
      <w:r w:rsidR="00EB437F" w:rsidRPr="00D76772">
        <w:rPr>
          <w:rFonts w:eastAsia="Times New Roman"/>
        </w:rPr>
        <w:t>,</w:t>
      </w:r>
    </w:p>
    <w:p w14:paraId="759D5258" w14:textId="74267E38"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ustalenie, we współpracy z nauczycielami, sposobu monitorowania postępów uczniów oraz sposobu weryfikacji wiedzy i umiejętności uczniów, w tym również informowania uczniów lub rodziców o postępach ucznia w nauce, a także uzyskanych przez niego ocenach</w:t>
      </w:r>
      <w:r w:rsidR="00EB437F" w:rsidRPr="00D76772">
        <w:rPr>
          <w:rFonts w:eastAsia="Times New Roman"/>
        </w:rPr>
        <w:t>,</w:t>
      </w:r>
    </w:p>
    <w:p w14:paraId="2F6CEF9C" w14:textId="77777777"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ustalenie warunków i sposobu przeprowadzania egzaminu klasyfikacyjnego, egzaminu poprawkowego i sprawdzianu wiadomości i umiejętności oraz warunków i sposobu ustalania rocznej oceny klasyfikacyjnej zachowania,</w:t>
      </w:r>
    </w:p>
    <w:p w14:paraId="0130EE0C" w14:textId="7666CEF8"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ustalenie sposobu dokumentowania realizacji zadań szkoły</w:t>
      </w:r>
      <w:r w:rsidR="00EB437F" w:rsidRPr="00D76772">
        <w:rPr>
          <w:rFonts w:eastAsia="Times New Roman"/>
        </w:rPr>
        <w:t>,</w:t>
      </w:r>
    </w:p>
    <w:p w14:paraId="4D28E294" w14:textId="72718EF0"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wskazanie, we współpracy z nauczycielami, źródeł i materiałów niezbędnych do realizacji zajęć, w tym materiałów w postaci elektronicznej, z których uczniowie lub rodzice mogą korzystać</w:t>
      </w:r>
      <w:r w:rsidR="00EB437F" w:rsidRPr="00D76772">
        <w:rPr>
          <w:rFonts w:eastAsia="Times New Roman"/>
        </w:rPr>
        <w:t>,</w:t>
      </w:r>
    </w:p>
    <w:p w14:paraId="4725D7DE" w14:textId="61212302" w:rsidR="008458FC"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 xml:space="preserve">zapewnienie każdemu uczniowi lub rodzicom możliwość konsultacji </w:t>
      </w:r>
      <w:r w:rsidR="00E943AF" w:rsidRPr="00D76772">
        <w:rPr>
          <w:rFonts w:eastAsia="Times New Roman"/>
        </w:rPr>
        <w:br/>
      </w:r>
      <w:r w:rsidRPr="00D76772">
        <w:rPr>
          <w:rFonts w:eastAsia="Times New Roman"/>
        </w:rPr>
        <w:t xml:space="preserve">z nauczycielem prowadzącym zajęcia oraz przekazanie im informacji o formie </w:t>
      </w:r>
      <w:r w:rsidR="00E943AF" w:rsidRPr="00D76772">
        <w:rPr>
          <w:rFonts w:eastAsia="Times New Roman"/>
        </w:rPr>
        <w:br/>
      </w:r>
      <w:r w:rsidRPr="00D76772">
        <w:rPr>
          <w:rFonts w:eastAsia="Times New Roman"/>
        </w:rPr>
        <w:t>i terminach tych konsultacji</w:t>
      </w:r>
      <w:r w:rsidR="00EB437F" w:rsidRPr="00D76772">
        <w:rPr>
          <w:rFonts w:eastAsia="Times New Roman"/>
        </w:rPr>
        <w:t>,</w:t>
      </w:r>
      <w:r w:rsidRPr="00D76772">
        <w:rPr>
          <w:rFonts w:eastAsia="Times New Roman"/>
        </w:rPr>
        <w:t xml:space="preserve"> </w:t>
      </w:r>
    </w:p>
    <w:p w14:paraId="2AD42906" w14:textId="77777777" w:rsidR="0002564E" w:rsidRPr="00D76772" w:rsidRDefault="008458FC" w:rsidP="00CA6C15">
      <w:pPr>
        <w:numPr>
          <w:ilvl w:val="0"/>
          <w:numId w:val="147"/>
        </w:numPr>
        <w:spacing w:before="120" w:after="0" w:line="240" w:lineRule="auto"/>
        <w:ind w:left="1080" w:hanging="357"/>
        <w:jc w:val="both"/>
        <w:rPr>
          <w:rFonts w:eastAsia="Times New Roman"/>
        </w:rPr>
      </w:pPr>
      <w:r w:rsidRPr="00D76772">
        <w:rPr>
          <w:rFonts w:eastAsia="Times New Roman"/>
        </w:rPr>
        <w:t>ustalenie z nauczycielami potrzeby modyfikacji szkolnego zestawu programów nauczania</w:t>
      </w:r>
      <w:r w:rsidR="00EC2858" w:rsidRPr="00D76772">
        <w:rPr>
          <w:rFonts w:eastAsia="Times New Roman"/>
        </w:rPr>
        <w:t xml:space="preserve"> </w:t>
      </w:r>
      <w:r w:rsidR="00FD4D08" w:rsidRPr="00D76772">
        <w:rPr>
          <w:rFonts w:eastAsia="Times New Roman"/>
        </w:rPr>
        <w:t xml:space="preserve">oraz </w:t>
      </w:r>
      <w:r w:rsidR="003C527B" w:rsidRPr="00D76772">
        <w:rPr>
          <w:rFonts w:eastAsia="Times New Roman"/>
          <w:iCs/>
          <w:szCs w:val="24"/>
          <w:lang w:eastAsia="pl-PL"/>
        </w:rPr>
        <w:t>w miarę potrzeb we współpracy z radą rodziców i nauczycielami</w:t>
      </w:r>
      <w:r w:rsidR="003C527B" w:rsidRPr="00D76772">
        <w:rPr>
          <w:rFonts w:ascii="Cambria" w:eastAsia="Times New Roman" w:hAnsi="Cambria" w:cs="Arial"/>
          <w:b/>
          <w:iCs/>
          <w:szCs w:val="24"/>
          <w:lang w:eastAsia="pl-PL"/>
        </w:rPr>
        <w:t xml:space="preserve"> </w:t>
      </w:r>
      <w:r w:rsidR="00FD4D08" w:rsidRPr="00D76772">
        <w:rPr>
          <w:rFonts w:eastAsia="Times New Roman"/>
        </w:rPr>
        <w:t>programu wychowawczo-profilaktycznego</w:t>
      </w:r>
      <w:r w:rsidR="003C527B" w:rsidRPr="00D76772">
        <w:rPr>
          <w:rFonts w:eastAsia="Times New Roman"/>
        </w:rPr>
        <w:t xml:space="preserve"> szkoły</w:t>
      </w:r>
      <w:r w:rsidR="0002564E" w:rsidRPr="00D76772">
        <w:rPr>
          <w:rFonts w:eastAsia="Times New Roman"/>
        </w:rPr>
        <w:t>;</w:t>
      </w:r>
    </w:p>
    <w:p w14:paraId="16D152BA" w14:textId="08BDA637" w:rsidR="0002564E" w:rsidRPr="00D76772" w:rsidRDefault="0002564E" w:rsidP="00CA6C15">
      <w:pPr>
        <w:numPr>
          <w:ilvl w:val="0"/>
          <w:numId w:val="147"/>
        </w:numPr>
        <w:spacing w:before="120" w:after="0" w:line="240" w:lineRule="auto"/>
        <w:ind w:left="1080" w:hanging="357"/>
        <w:jc w:val="both"/>
        <w:rPr>
          <w:rFonts w:eastAsia="Times New Roman"/>
        </w:rPr>
      </w:pPr>
      <w:r w:rsidRPr="00D76772">
        <w:rPr>
          <w:rFonts w:eastAsia="Times New Roman"/>
        </w:rPr>
        <w:t xml:space="preserve">rozpoznanie dostępności uczniów i nauczycieli w zakresie dostępu do infrastruktury informatycznej, oprogramowania i Internetu umożliwiających udział uczniów </w:t>
      </w:r>
      <w:r w:rsidRPr="00D76772">
        <w:rPr>
          <w:rFonts w:eastAsia="Times New Roman"/>
        </w:rPr>
        <w:br/>
        <w:t>w zdalnym nauczaniu;</w:t>
      </w:r>
    </w:p>
    <w:p w14:paraId="3F1F7656" w14:textId="27745435" w:rsidR="00121D70" w:rsidRPr="00D76772" w:rsidRDefault="00121D70" w:rsidP="00CA6C15">
      <w:pPr>
        <w:numPr>
          <w:ilvl w:val="0"/>
          <w:numId w:val="147"/>
        </w:numPr>
        <w:spacing w:before="120" w:after="0" w:line="240" w:lineRule="auto"/>
        <w:ind w:left="1080" w:hanging="357"/>
        <w:jc w:val="both"/>
        <w:rPr>
          <w:rFonts w:eastAsia="Times New Roman"/>
        </w:rPr>
      </w:pPr>
      <w:r w:rsidRPr="00D76772">
        <w:rPr>
          <w:rFonts w:eastAsia="Times New Roman"/>
          <w:iCs/>
          <w:szCs w:val="24"/>
          <w:lang w:eastAsia="pl-PL"/>
        </w:rPr>
        <w:t>opracowanie na potrzeby organu prowadzącego listy osób uprawnionych do użyczenia sprzętu komputerowego, niezbędnego do aktywnego uczestnictwa</w:t>
      </w:r>
      <w:r w:rsidR="00750DD2" w:rsidRPr="00D76772">
        <w:rPr>
          <w:rFonts w:eastAsia="Times New Roman"/>
          <w:iCs/>
          <w:szCs w:val="24"/>
          <w:lang w:eastAsia="pl-PL"/>
        </w:rPr>
        <w:t xml:space="preserve"> </w:t>
      </w:r>
      <w:r w:rsidR="00750DD2" w:rsidRPr="00D76772">
        <w:rPr>
          <w:rFonts w:eastAsia="Times New Roman"/>
          <w:iCs/>
          <w:szCs w:val="24"/>
          <w:lang w:eastAsia="pl-PL"/>
        </w:rPr>
        <w:br/>
      </w:r>
      <w:r w:rsidRPr="00D76772">
        <w:rPr>
          <w:rFonts w:eastAsia="Times New Roman"/>
          <w:iCs/>
          <w:szCs w:val="24"/>
          <w:lang w:eastAsia="pl-PL"/>
        </w:rPr>
        <w:t>w zdalnym nauczaniu;</w:t>
      </w:r>
    </w:p>
    <w:p w14:paraId="427A56F0" w14:textId="39B1B316" w:rsidR="00A67CE9" w:rsidRPr="00D76772" w:rsidRDefault="00620B74" w:rsidP="00CA6C15">
      <w:pPr>
        <w:numPr>
          <w:ilvl w:val="0"/>
          <w:numId w:val="147"/>
        </w:numPr>
        <w:spacing w:before="120" w:after="0" w:line="240" w:lineRule="auto"/>
        <w:ind w:left="1080" w:hanging="357"/>
        <w:jc w:val="both"/>
        <w:rPr>
          <w:rFonts w:eastAsia="Times New Roman"/>
          <w:bCs/>
        </w:rPr>
      </w:pPr>
      <w:r w:rsidRPr="00D76772">
        <w:rPr>
          <w:rFonts w:eastAsia="Times New Roman"/>
          <w:bCs/>
          <w:iCs/>
          <w:szCs w:val="24"/>
          <w:lang w:eastAsia="pl-PL"/>
        </w:rPr>
        <w:t>ustalenie zasad bezpiecznego uczestnictwa w zajęciach zdalnych w odniesieniu do platformy</w:t>
      </w:r>
      <w:r w:rsidR="00F52400" w:rsidRPr="00D76772">
        <w:rPr>
          <w:rFonts w:eastAsia="Times New Roman"/>
          <w:bCs/>
          <w:iCs/>
          <w:szCs w:val="24"/>
          <w:lang w:eastAsia="pl-PL"/>
        </w:rPr>
        <w:t xml:space="preserve"> Google </w:t>
      </w:r>
      <w:proofErr w:type="spellStart"/>
      <w:r w:rsidR="00F52400" w:rsidRPr="00D76772">
        <w:rPr>
          <w:rFonts w:eastAsia="Times New Roman"/>
          <w:bCs/>
          <w:iCs/>
          <w:szCs w:val="24"/>
          <w:lang w:eastAsia="pl-PL"/>
        </w:rPr>
        <w:t>Classroom</w:t>
      </w:r>
      <w:proofErr w:type="spellEnd"/>
      <w:r w:rsidR="00121D70" w:rsidRPr="00D76772">
        <w:rPr>
          <w:rFonts w:eastAsia="Times New Roman"/>
          <w:bCs/>
          <w:iCs/>
          <w:szCs w:val="24"/>
          <w:lang w:eastAsia="pl-PL"/>
        </w:rPr>
        <w:t>.</w:t>
      </w:r>
    </w:p>
    <w:p w14:paraId="015022FB" w14:textId="77777777" w:rsidR="002729B7" w:rsidRDefault="002729B7" w:rsidP="00872640">
      <w:pPr>
        <w:spacing w:before="120" w:after="0" w:line="240" w:lineRule="auto"/>
        <w:jc w:val="center"/>
        <w:rPr>
          <w:rFonts w:eastAsia="Times New Roman"/>
          <w:bCs/>
          <w:color w:val="000000"/>
          <w:szCs w:val="24"/>
          <w:lang w:eastAsia="pl-PL"/>
        </w:rPr>
      </w:pPr>
    </w:p>
    <w:p w14:paraId="2DE61A3C" w14:textId="77777777" w:rsidR="009B3250" w:rsidRDefault="009B3250" w:rsidP="00872640">
      <w:pPr>
        <w:spacing w:before="120" w:after="0" w:line="240" w:lineRule="auto"/>
        <w:jc w:val="center"/>
        <w:rPr>
          <w:rFonts w:eastAsia="Times New Roman"/>
          <w:bCs/>
          <w:color w:val="000000"/>
          <w:szCs w:val="24"/>
          <w:lang w:eastAsia="pl-PL"/>
        </w:rPr>
      </w:pPr>
    </w:p>
    <w:p w14:paraId="6F89442A" w14:textId="77777777" w:rsidR="009B3250" w:rsidRDefault="009B3250" w:rsidP="00872640">
      <w:pPr>
        <w:spacing w:before="120" w:after="0" w:line="240" w:lineRule="auto"/>
        <w:jc w:val="center"/>
        <w:rPr>
          <w:rFonts w:eastAsia="Times New Roman"/>
          <w:bCs/>
          <w:color w:val="000000"/>
          <w:szCs w:val="24"/>
          <w:lang w:eastAsia="pl-PL"/>
        </w:rPr>
      </w:pPr>
    </w:p>
    <w:p w14:paraId="0008ED55" w14:textId="77777777" w:rsidR="009B3250" w:rsidRDefault="009B3250" w:rsidP="00872640">
      <w:pPr>
        <w:spacing w:before="120" w:after="0" w:line="240" w:lineRule="auto"/>
        <w:jc w:val="center"/>
        <w:rPr>
          <w:rFonts w:eastAsia="Times New Roman"/>
          <w:bCs/>
          <w:color w:val="000000"/>
          <w:szCs w:val="24"/>
          <w:lang w:eastAsia="pl-PL"/>
        </w:rPr>
      </w:pPr>
    </w:p>
    <w:p w14:paraId="718582E8" w14:textId="77777777" w:rsidR="009B3250" w:rsidRDefault="009B3250" w:rsidP="00872640">
      <w:pPr>
        <w:spacing w:before="120" w:after="0" w:line="240" w:lineRule="auto"/>
        <w:jc w:val="center"/>
        <w:rPr>
          <w:rFonts w:eastAsia="Times New Roman"/>
          <w:bCs/>
          <w:color w:val="000000"/>
          <w:szCs w:val="24"/>
          <w:lang w:eastAsia="pl-PL"/>
        </w:rPr>
      </w:pPr>
    </w:p>
    <w:p w14:paraId="13C265FC" w14:textId="7A434237" w:rsidR="00636A38" w:rsidRDefault="00636A38" w:rsidP="00872640">
      <w:pPr>
        <w:spacing w:before="120" w:after="0" w:line="240" w:lineRule="auto"/>
        <w:jc w:val="center"/>
      </w:pPr>
      <w:r>
        <w:rPr>
          <w:rFonts w:eastAsia="Times New Roman"/>
          <w:bCs/>
          <w:color w:val="000000"/>
          <w:szCs w:val="24"/>
          <w:lang w:eastAsia="pl-PL"/>
        </w:rPr>
        <w:lastRenderedPageBreak/>
        <w:t>§ 11</w:t>
      </w:r>
    </w:p>
    <w:p w14:paraId="23CF2B79" w14:textId="77777777" w:rsidR="00636A38" w:rsidRDefault="00636A38" w:rsidP="00872640">
      <w:pPr>
        <w:spacing w:before="120" w:after="0" w:line="240" w:lineRule="auto"/>
        <w:jc w:val="center"/>
      </w:pPr>
      <w:r>
        <w:rPr>
          <w:rFonts w:eastAsia="Times New Roman"/>
          <w:b/>
          <w:bCs/>
          <w:szCs w:val="24"/>
          <w:lang w:eastAsia="pl-PL"/>
        </w:rPr>
        <w:t>Rada pedagogiczna i jej kompetencje</w:t>
      </w:r>
    </w:p>
    <w:p w14:paraId="5DC379E7" w14:textId="77777777" w:rsidR="00636A38" w:rsidRDefault="00636A38" w:rsidP="00872640">
      <w:pPr>
        <w:spacing w:before="120" w:after="0" w:line="240" w:lineRule="auto"/>
        <w:jc w:val="center"/>
        <w:rPr>
          <w:rFonts w:eastAsia="Times New Roman"/>
          <w:b/>
          <w:bCs/>
          <w:color w:val="FF0000"/>
          <w:szCs w:val="24"/>
          <w:lang w:eastAsia="pl-PL"/>
        </w:rPr>
      </w:pPr>
    </w:p>
    <w:p w14:paraId="2F286E8E" w14:textId="77777777" w:rsidR="00636A38" w:rsidRDefault="00636A38" w:rsidP="00872640">
      <w:pPr>
        <w:numPr>
          <w:ilvl w:val="0"/>
          <w:numId w:val="54"/>
        </w:numPr>
        <w:spacing w:before="120" w:after="0" w:line="240" w:lineRule="auto"/>
        <w:jc w:val="both"/>
      </w:pPr>
      <w:r>
        <w:rPr>
          <w:rFonts w:eastAsia="Times New Roman"/>
          <w:color w:val="000000"/>
          <w:szCs w:val="24"/>
          <w:lang w:eastAsia="pl-PL"/>
        </w:rPr>
        <w:t xml:space="preserve">Radę pedagogiczną tworzą dyrektor i wszyscy nauczyciele zatrudnieni w szkole. </w:t>
      </w:r>
      <w:r>
        <w:rPr>
          <w:rFonts w:eastAsia="Times New Roman"/>
          <w:color w:val="000000"/>
          <w:szCs w:val="24"/>
          <w:lang w:eastAsia="pl-PL"/>
        </w:rPr>
        <w:br/>
        <w:t>W zebraniach rady pedagogicznej mogą brać udział z głosem doradczym osoby zapraszane przez jej przewodniczącego na wniosek lub za zgodą rady pedagogicznej.</w:t>
      </w:r>
    </w:p>
    <w:p w14:paraId="3D261D0C" w14:textId="77777777" w:rsidR="00636A38" w:rsidRDefault="00636A38" w:rsidP="00872640">
      <w:pPr>
        <w:numPr>
          <w:ilvl w:val="0"/>
          <w:numId w:val="54"/>
        </w:numPr>
        <w:spacing w:before="120" w:after="0" w:line="240" w:lineRule="auto"/>
        <w:jc w:val="both"/>
      </w:pPr>
      <w:r>
        <w:rPr>
          <w:rFonts w:eastAsia="Times New Roman"/>
          <w:color w:val="000000"/>
          <w:szCs w:val="24"/>
          <w:lang w:eastAsia="pl-PL"/>
        </w:rPr>
        <w:t xml:space="preserve">Do jej kompetencji stanowiących należy: </w:t>
      </w:r>
    </w:p>
    <w:p w14:paraId="7A351891" w14:textId="77777777" w:rsidR="00636A38" w:rsidRDefault="00636A38" w:rsidP="00872640">
      <w:pPr>
        <w:numPr>
          <w:ilvl w:val="0"/>
          <w:numId w:val="117"/>
        </w:numPr>
        <w:spacing w:before="120" w:after="0" w:line="240" w:lineRule="auto"/>
        <w:jc w:val="both"/>
      </w:pPr>
      <w:r>
        <w:rPr>
          <w:rFonts w:eastAsia="Times New Roman"/>
          <w:bCs/>
          <w:color w:val="000000"/>
          <w:szCs w:val="24"/>
          <w:lang w:eastAsia="pl-PL"/>
        </w:rPr>
        <w:t>zatwierdzanie planów pracy szkoły;</w:t>
      </w:r>
    </w:p>
    <w:p w14:paraId="61FC7041" w14:textId="77777777" w:rsidR="00636A38" w:rsidRDefault="00636A38" w:rsidP="00872640">
      <w:pPr>
        <w:numPr>
          <w:ilvl w:val="0"/>
          <w:numId w:val="117"/>
        </w:numPr>
        <w:spacing w:before="120" w:after="0" w:line="240" w:lineRule="auto"/>
        <w:jc w:val="both"/>
      </w:pPr>
      <w:r>
        <w:rPr>
          <w:rFonts w:eastAsia="Times New Roman"/>
          <w:bCs/>
          <w:color w:val="000000"/>
          <w:szCs w:val="24"/>
          <w:lang w:eastAsia="pl-PL"/>
        </w:rPr>
        <w:t>podejmowanie uchwał w sprawie wyników klasyfikacji i promocji uczniów;</w:t>
      </w:r>
    </w:p>
    <w:p w14:paraId="2C6B57F0" w14:textId="77777777" w:rsidR="00636A38" w:rsidRDefault="00636A38" w:rsidP="00872640">
      <w:pPr>
        <w:numPr>
          <w:ilvl w:val="0"/>
          <w:numId w:val="117"/>
        </w:numPr>
        <w:spacing w:before="120" w:after="0" w:line="240" w:lineRule="auto"/>
        <w:jc w:val="both"/>
      </w:pPr>
      <w:r>
        <w:rPr>
          <w:rFonts w:eastAsia="Times New Roman"/>
          <w:bCs/>
          <w:color w:val="000000"/>
          <w:szCs w:val="24"/>
          <w:lang w:eastAsia="pl-PL"/>
        </w:rPr>
        <w:t>podejmowanie uchwał w sprawie eksperymentów pedagogicznych w szkole;</w:t>
      </w:r>
    </w:p>
    <w:p w14:paraId="2D19625D" w14:textId="77777777" w:rsidR="00636A38" w:rsidRPr="00DF5ACC" w:rsidRDefault="00636A38" w:rsidP="00872640">
      <w:pPr>
        <w:numPr>
          <w:ilvl w:val="0"/>
          <w:numId w:val="117"/>
        </w:numPr>
        <w:spacing w:before="120" w:after="0" w:line="240" w:lineRule="auto"/>
        <w:jc w:val="both"/>
        <w:rPr>
          <w:bCs/>
        </w:rPr>
      </w:pPr>
      <w:r w:rsidRPr="00DF5ACC">
        <w:rPr>
          <w:rFonts w:eastAsia="Times New Roman"/>
          <w:bCs/>
          <w:color w:val="000000"/>
          <w:szCs w:val="24"/>
          <w:lang w:eastAsia="pl-PL"/>
        </w:rPr>
        <w:t>ustalanie organizacji doskonalenia zawodowego nauczycieli szkoły;</w:t>
      </w:r>
    </w:p>
    <w:p w14:paraId="41DF4AE6" w14:textId="77777777" w:rsidR="00636A38" w:rsidRDefault="00636A38" w:rsidP="00872640">
      <w:pPr>
        <w:numPr>
          <w:ilvl w:val="0"/>
          <w:numId w:val="117"/>
        </w:numPr>
        <w:spacing w:before="120" w:after="0" w:line="240" w:lineRule="auto"/>
        <w:jc w:val="both"/>
      </w:pPr>
      <w:r>
        <w:rPr>
          <w:rFonts w:eastAsia="Times New Roman"/>
          <w:bCs/>
          <w:color w:val="000000"/>
          <w:szCs w:val="24"/>
          <w:lang w:eastAsia="pl-PL"/>
        </w:rPr>
        <w:t>podejmowanie uchwał w sprawach skreślenia z listy uczniów;</w:t>
      </w:r>
    </w:p>
    <w:p w14:paraId="2E492D7A" w14:textId="6958A611" w:rsidR="00636A38" w:rsidRPr="00DE6448" w:rsidRDefault="00636A38" w:rsidP="00872640">
      <w:pPr>
        <w:numPr>
          <w:ilvl w:val="0"/>
          <w:numId w:val="117"/>
        </w:numPr>
        <w:spacing w:before="120" w:after="0" w:line="240" w:lineRule="auto"/>
        <w:jc w:val="both"/>
      </w:pPr>
      <w:r>
        <w:rPr>
          <w:rFonts w:eastAsia="Times New Roman"/>
          <w:bCs/>
          <w:color w:val="000000"/>
          <w:szCs w:val="24"/>
          <w:lang w:eastAsia="pl-PL"/>
        </w:rPr>
        <w:t>ustalanie sposobu wykorzystania wyników nadzoru pedagogicznego, w tym sprawowanego nad szkołą przez organ sprawujący nadzór pedagogiczny, w celu doskonalenia pracy szkoły</w:t>
      </w:r>
      <w:r w:rsidR="00DF5ACC">
        <w:rPr>
          <w:rFonts w:eastAsia="Times New Roman"/>
          <w:bCs/>
          <w:color w:val="000000"/>
          <w:szCs w:val="24"/>
          <w:lang w:eastAsia="pl-PL"/>
        </w:rPr>
        <w:t>.</w:t>
      </w:r>
    </w:p>
    <w:p w14:paraId="48626594" w14:textId="77777777" w:rsidR="00636A38" w:rsidRDefault="00636A38" w:rsidP="00872640">
      <w:pPr>
        <w:numPr>
          <w:ilvl w:val="0"/>
          <w:numId w:val="54"/>
        </w:numPr>
        <w:spacing w:before="120" w:after="0" w:line="240" w:lineRule="auto"/>
        <w:jc w:val="both"/>
      </w:pPr>
      <w:r>
        <w:rPr>
          <w:rFonts w:eastAsia="Times New Roman"/>
          <w:color w:val="000000"/>
          <w:szCs w:val="24"/>
          <w:lang w:eastAsia="pl-PL"/>
        </w:rPr>
        <w:t>Rada pedagogiczna opiniuje w szczególności:</w:t>
      </w:r>
    </w:p>
    <w:p w14:paraId="01DFCAD1" w14:textId="77777777" w:rsidR="00636A38" w:rsidRDefault="00636A38" w:rsidP="00872640">
      <w:pPr>
        <w:numPr>
          <w:ilvl w:val="0"/>
          <w:numId w:val="103"/>
        </w:numPr>
        <w:spacing w:before="120" w:after="0" w:line="240" w:lineRule="auto"/>
        <w:jc w:val="both"/>
      </w:pPr>
      <w:r>
        <w:rPr>
          <w:rFonts w:eastAsia="Times New Roman"/>
          <w:color w:val="000000"/>
          <w:szCs w:val="24"/>
          <w:lang w:eastAsia="pl-PL"/>
        </w:rPr>
        <w:t>organizację pracy szkoły, zwłaszcza tygodniowy rozkład zajęć;</w:t>
      </w:r>
    </w:p>
    <w:p w14:paraId="0174648F" w14:textId="77777777" w:rsidR="00636A38" w:rsidRDefault="00636A38" w:rsidP="00872640">
      <w:pPr>
        <w:numPr>
          <w:ilvl w:val="0"/>
          <w:numId w:val="103"/>
        </w:numPr>
        <w:spacing w:before="120" w:after="0" w:line="240" w:lineRule="auto"/>
        <w:jc w:val="both"/>
      </w:pPr>
      <w:r>
        <w:rPr>
          <w:rFonts w:eastAsia="Times New Roman"/>
          <w:color w:val="000000"/>
          <w:szCs w:val="24"/>
          <w:lang w:eastAsia="pl-PL"/>
        </w:rPr>
        <w:t>projekt planu finansowego szkoły;</w:t>
      </w:r>
    </w:p>
    <w:p w14:paraId="69427101" w14:textId="77777777" w:rsidR="00636A38" w:rsidRDefault="00636A38" w:rsidP="00872640">
      <w:pPr>
        <w:numPr>
          <w:ilvl w:val="0"/>
          <w:numId w:val="103"/>
        </w:numPr>
        <w:spacing w:before="120" w:after="0" w:line="240" w:lineRule="auto"/>
        <w:jc w:val="both"/>
      </w:pPr>
      <w:r>
        <w:rPr>
          <w:rFonts w:eastAsia="Times New Roman"/>
          <w:color w:val="000000"/>
          <w:szCs w:val="24"/>
          <w:lang w:eastAsia="pl-PL"/>
        </w:rPr>
        <w:t>wnioski dyrektora o przyznanie nauczycielom odznaczeń, nagród i innych wyróżnień;</w:t>
      </w:r>
    </w:p>
    <w:p w14:paraId="34F626E6" w14:textId="551A74B9" w:rsidR="00636A38" w:rsidRDefault="00636A38" w:rsidP="00872640">
      <w:pPr>
        <w:numPr>
          <w:ilvl w:val="0"/>
          <w:numId w:val="103"/>
        </w:numPr>
        <w:spacing w:before="120" w:after="0" w:line="240" w:lineRule="auto"/>
        <w:jc w:val="both"/>
      </w:pPr>
      <w:r>
        <w:rPr>
          <w:rFonts w:eastAsia="Times New Roman"/>
          <w:color w:val="000000"/>
          <w:szCs w:val="24"/>
          <w:lang w:eastAsia="pl-PL"/>
        </w:rPr>
        <w:t xml:space="preserve">propozycje dyrektora w sprawach przydziału nauczycielom stałych prac i zajęć </w:t>
      </w:r>
      <w:r w:rsidRPr="00750DD2">
        <w:rPr>
          <w:rFonts w:eastAsia="Times New Roman"/>
          <w:color w:val="000000"/>
          <w:szCs w:val="24"/>
          <w:lang w:eastAsia="pl-PL"/>
        </w:rPr>
        <w:br/>
        <w:t>w ramach wynagrodzenia zasadniczego oraz dodatkowo płatnych zajęć dydaktycznych, wychowawczych i opiekuńczych;</w:t>
      </w:r>
    </w:p>
    <w:p w14:paraId="623F0FBB" w14:textId="77777777" w:rsidR="00636A38" w:rsidRDefault="00636A38" w:rsidP="00872640">
      <w:pPr>
        <w:numPr>
          <w:ilvl w:val="0"/>
          <w:numId w:val="103"/>
        </w:numPr>
        <w:spacing w:before="120" w:after="0" w:line="240" w:lineRule="auto"/>
        <w:jc w:val="both"/>
      </w:pPr>
      <w:r>
        <w:rPr>
          <w:rFonts w:eastAsia="Times New Roman"/>
          <w:color w:val="000000"/>
          <w:szCs w:val="24"/>
          <w:lang w:eastAsia="pl-PL"/>
        </w:rPr>
        <w:t>wnioski o zezwolenie na indywidualny tok nauki ucznia;</w:t>
      </w:r>
    </w:p>
    <w:p w14:paraId="284B7265" w14:textId="77777777" w:rsidR="00636A38" w:rsidRDefault="00636A38" w:rsidP="00872640">
      <w:pPr>
        <w:numPr>
          <w:ilvl w:val="0"/>
          <w:numId w:val="103"/>
        </w:numPr>
        <w:spacing w:before="120" w:after="0" w:line="240" w:lineRule="auto"/>
        <w:jc w:val="both"/>
      </w:pPr>
      <w:r>
        <w:rPr>
          <w:rFonts w:eastAsia="Times New Roman"/>
          <w:color w:val="000000"/>
          <w:szCs w:val="24"/>
          <w:lang w:eastAsia="pl-PL"/>
        </w:rPr>
        <w:t>zaproponowany przez nauczyciela program nauczania;</w:t>
      </w:r>
    </w:p>
    <w:p w14:paraId="71705106" w14:textId="77777777" w:rsidR="00636A38" w:rsidRDefault="00636A38" w:rsidP="00872640">
      <w:pPr>
        <w:numPr>
          <w:ilvl w:val="0"/>
          <w:numId w:val="103"/>
        </w:numPr>
        <w:spacing w:before="120" w:after="0" w:line="240" w:lineRule="auto"/>
        <w:jc w:val="both"/>
      </w:pPr>
      <w:r>
        <w:rPr>
          <w:rFonts w:eastAsia="Times New Roman"/>
          <w:bCs/>
          <w:color w:val="000000"/>
          <w:szCs w:val="24"/>
          <w:lang w:eastAsia="pl-PL"/>
        </w:rPr>
        <w:t>dopuszczenie do użytku w szkole zaproponowanego programu nauczania w szkole podstawowej, zestawu podręczników, materiałów edukacyjnych oraz ćwiczeniowych;</w:t>
      </w:r>
    </w:p>
    <w:p w14:paraId="7CE14631" w14:textId="77777777" w:rsidR="00636A38" w:rsidRDefault="00636A38" w:rsidP="00872640">
      <w:pPr>
        <w:numPr>
          <w:ilvl w:val="0"/>
          <w:numId w:val="103"/>
        </w:numPr>
        <w:spacing w:before="120" w:after="0" w:line="240" w:lineRule="auto"/>
        <w:jc w:val="both"/>
      </w:pPr>
      <w:r>
        <w:rPr>
          <w:rFonts w:eastAsia="Times New Roman"/>
          <w:bCs/>
          <w:color w:val="000000"/>
          <w:szCs w:val="24"/>
          <w:lang w:eastAsia="pl-PL"/>
        </w:rPr>
        <w:t>zamiar powierzenia stanowiska dyrektora, gdy konkurs nie wyłonił kandydata albo do konkursu nikt się nie zgłosił;</w:t>
      </w:r>
    </w:p>
    <w:p w14:paraId="694EBF1C" w14:textId="77777777" w:rsidR="00636A38" w:rsidRDefault="00636A38" w:rsidP="00872640">
      <w:pPr>
        <w:numPr>
          <w:ilvl w:val="0"/>
          <w:numId w:val="103"/>
        </w:numPr>
        <w:spacing w:before="120" w:after="0" w:line="240" w:lineRule="auto"/>
        <w:jc w:val="both"/>
      </w:pPr>
      <w:r>
        <w:rPr>
          <w:rFonts w:eastAsia="Times New Roman"/>
          <w:bCs/>
          <w:color w:val="000000"/>
          <w:szCs w:val="24"/>
          <w:lang w:eastAsia="pl-PL"/>
        </w:rPr>
        <w:t>przedłużenie powierzenia stanowiska dyrektora;</w:t>
      </w:r>
    </w:p>
    <w:p w14:paraId="0D067203" w14:textId="77777777" w:rsidR="00636A38" w:rsidRDefault="00636A38" w:rsidP="00872640">
      <w:pPr>
        <w:numPr>
          <w:ilvl w:val="0"/>
          <w:numId w:val="103"/>
        </w:numPr>
        <w:spacing w:before="120" w:after="0" w:line="240" w:lineRule="auto"/>
        <w:jc w:val="both"/>
      </w:pPr>
      <w:r>
        <w:rPr>
          <w:rFonts w:eastAsia="Times New Roman"/>
          <w:bCs/>
          <w:color w:val="000000"/>
          <w:szCs w:val="24"/>
          <w:lang w:eastAsia="pl-PL"/>
        </w:rPr>
        <w:t xml:space="preserve"> dodatkowe dni wolne od zajęć;</w:t>
      </w:r>
    </w:p>
    <w:p w14:paraId="4B509297" w14:textId="77777777" w:rsidR="00636A38" w:rsidRDefault="00636A38" w:rsidP="00872640">
      <w:pPr>
        <w:numPr>
          <w:ilvl w:val="0"/>
          <w:numId w:val="103"/>
        </w:numPr>
        <w:spacing w:before="120" w:after="0" w:line="240" w:lineRule="auto"/>
        <w:jc w:val="both"/>
      </w:pPr>
      <w:r>
        <w:rPr>
          <w:rFonts w:eastAsia="Times New Roman"/>
          <w:bCs/>
          <w:color w:val="000000"/>
          <w:szCs w:val="24"/>
          <w:lang w:eastAsia="pl-PL"/>
        </w:rPr>
        <w:t>wprowadzenie dodatkowych zajęć edukacyjnych do szkolnego planu nauczania.</w:t>
      </w:r>
    </w:p>
    <w:p w14:paraId="6D1478DA" w14:textId="77777777" w:rsidR="00636A38" w:rsidRDefault="00636A38" w:rsidP="00872640">
      <w:pPr>
        <w:numPr>
          <w:ilvl w:val="0"/>
          <w:numId w:val="54"/>
        </w:numPr>
        <w:spacing w:before="120" w:after="0" w:line="240" w:lineRule="auto"/>
        <w:jc w:val="both"/>
      </w:pPr>
      <w:r>
        <w:rPr>
          <w:rFonts w:eastAsia="Times New Roman"/>
          <w:bCs/>
          <w:color w:val="000000"/>
          <w:szCs w:val="24"/>
          <w:lang w:eastAsia="pl-PL"/>
        </w:rPr>
        <w:t xml:space="preserve">Rada pedagogiczna deleguje dwóch przedstawicieli do komisji konkursowej wyłaniającej kandydata na stanowisko </w:t>
      </w:r>
      <w:r>
        <w:rPr>
          <w:rFonts w:eastAsia="Times New Roman"/>
          <w:bCs/>
          <w:szCs w:val="24"/>
          <w:lang w:eastAsia="pl-PL"/>
        </w:rPr>
        <w:t>dyrektora szkoły.</w:t>
      </w:r>
    </w:p>
    <w:p w14:paraId="456D46C5" w14:textId="77777777" w:rsidR="00636A38" w:rsidRDefault="00636A38" w:rsidP="00872640">
      <w:pPr>
        <w:numPr>
          <w:ilvl w:val="0"/>
          <w:numId w:val="54"/>
        </w:numPr>
        <w:spacing w:before="120" w:after="0" w:line="240" w:lineRule="auto"/>
        <w:jc w:val="both"/>
      </w:pPr>
      <w:r>
        <w:rPr>
          <w:rFonts w:eastAsia="Times New Roman"/>
          <w:bCs/>
          <w:color w:val="000000"/>
          <w:szCs w:val="24"/>
          <w:lang w:eastAsia="pl-PL"/>
        </w:rPr>
        <w:t>Rada pedagogiczna przygotowuje projekt statutu szkoły oraz jego zmian i uchwala statut lub jego zmiany.</w:t>
      </w:r>
    </w:p>
    <w:p w14:paraId="0C40CBE9" w14:textId="77777777" w:rsidR="00636A38" w:rsidRDefault="00636A38" w:rsidP="00872640">
      <w:pPr>
        <w:numPr>
          <w:ilvl w:val="0"/>
          <w:numId w:val="54"/>
        </w:numPr>
        <w:spacing w:before="120" w:after="0" w:line="240" w:lineRule="auto"/>
        <w:jc w:val="both"/>
      </w:pPr>
      <w:r>
        <w:rPr>
          <w:rFonts w:eastAsia="Times New Roman"/>
          <w:bCs/>
          <w:color w:val="000000"/>
          <w:szCs w:val="24"/>
          <w:lang w:eastAsia="pl-PL"/>
        </w:rPr>
        <w:t xml:space="preserve">Rada pedagogiczna może występować z wnioskiem do organu prowadzącego szkołę </w:t>
      </w:r>
      <w:r>
        <w:rPr>
          <w:rFonts w:eastAsia="Times New Roman"/>
          <w:bCs/>
          <w:color w:val="000000"/>
          <w:szCs w:val="24"/>
          <w:lang w:eastAsia="pl-PL"/>
        </w:rPr>
        <w:br/>
        <w:t xml:space="preserve">o odwołanie z funkcji dyrektora </w:t>
      </w:r>
      <w:r>
        <w:rPr>
          <w:rFonts w:eastAsia="Times New Roman"/>
          <w:bCs/>
          <w:szCs w:val="24"/>
          <w:lang w:eastAsia="pl-PL"/>
        </w:rPr>
        <w:t>szkoły</w:t>
      </w:r>
      <w:r>
        <w:rPr>
          <w:rFonts w:eastAsia="Times New Roman"/>
          <w:bCs/>
          <w:color w:val="000000"/>
          <w:szCs w:val="24"/>
          <w:lang w:eastAsia="pl-PL"/>
        </w:rPr>
        <w:t>.</w:t>
      </w:r>
    </w:p>
    <w:p w14:paraId="2CDB630B" w14:textId="77777777" w:rsidR="00636A38" w:rsidRDefault="00636A38" w:rsidP="00872640">
      <w:pPr>
        <w:numPr>
          <w:ilvl w:val="0"/>
          <w:numId w:val="54"/>
        </w:numPr>
        <w:spacing w:before="120" w:after="0" w:line="240" w:lineRule="auto"/>
        <w:jc w:val="both"/>
      </w:pPr>
      <w:r>
        <w:rPr>
          <w:rFonts w:eastAsia="Times New Roman"/>
          <w:bCs/>
          <w:szCs w:val="24"/>
          <w:lang w:eastAsia="pl-PL"/>
        </w:rPr>
        <w:lastRenderedPageBreak/>
        <w:t xml:space="preserve">Rada pedagogiczna ustala regulamin swojej działalności, który jest odrębnym dokumentem. </w:t>
      </w:r>
    </w:p>
    <w:p w14:paraId="777355B7" w14:textId="77777777" w:rsidR="00636A38" w:rsidRDefault="00636A38" w:rsidP="00872640">
      <w:pPr>
        <w:numPr>
          <w:ilvl w:val="0"/>
          <w:numId w:val="54"/>
        </w:numPr>
        <w:spacing w:before="120" w:after="0" w:line="240" w:lineRule="auto"/>
        <w:jc w:val="both"/>
      </w:pPr>
      <w:r>
        <w:rPr>
          <w:rFonts w:eastAsia="Times New Roman"/>
          <w:bCs/>
          <w:szCs w:val="24"/>
          <w:lang w:eastAsia="pl-PL"/>
        </w:rPr>
        <w:t>Zebrania rady pedagogicznej są protokołowane.</w:t>
      </w:r>
    </w:p>
    <w:p w14:paraId="1EAC3A94" w14:textId="2FC4D35F" w:rsidR="00636A38" w:rsidRPr="003230B9" w:rsidRDefault="00636A38" w:rsidP="00872640">
      <w:pPr>
        <w:numPr>
          <w:ilvl w:val="0"/>
          <w:numId w:val="54"/>
        </w:numPr>
        <w:spacing w:before="120" w:after="0" w:line="240" w:lineRule="auto"/>
        <w:ind w:left="357" w:hanging="357"/>
        <w:jc w:val="both"/>
      </w:pPr>
      <w:r w:rsidRPr="003230B9">
        <w:rPr>
          <w:rFonts w:eastAsia="Times New Roman"/>
          <w:bCs/>
          <w:szCs w:val="24"/>
          <w:lang w:eastAsia="pl-PL"/>
        </w:rPr>
        <w:t>Osoby uczestniczące w zebraniach rady są zobowiązane do nieujawniania spraw poruszanych na posiedzeniu rady pedagogicznej, które mogą naruszać dobro osobiste uczniów lub ich rodziców, a także nauczycieli i innych pracowników szkoły.</w:t>
      </w:r>
    </w:p>
    <w:p w14:paraId="3C67EA4E" w14:textId="7A079601" w:rsidR="0010771C" w:rsidRPr="00DC1F53" w:rsidRDefault="0010771C" w:rsidP="00872640">
      <w:pPr>
        <w:widowControl w:val="0"/>
        <w:numPr>
          <w:ilvl w:val="0"/>
          <w:numId w:val="54"/>
        </w:numPr>
        <w:tabs>
          <w:tab w:val="clear" w:pos="0"/>
        </w:tabs>
        <w:spacing w:before="120" w:after="0" w:line="240" w:lineRule="auto"/>
        <w:ind w:left="357" w:hanging="357"/>
        <w:jc w:val="both"/>
        <w:rPr>
          <w:color w:val="000000" w:themeColor="text1"/>
          <w:kern w:val="1"/>
          <w:szCs w:val="24"/>
          <w:lang w:eastAsia="hi-IN" w:bidi="hi-IN"/>
        </w:rPr>
      </w:pPr>
      <w:r w:rsidRPr="00DC1F53">
        <w:rPr>
          <w:color w:val="000000" w:themeColor="text1"/>
          <w:kern w:val="1"/>
          <w:szCs w:val="24"/>
          <w:lang w:eastAsia="hi-IN" w:bidi="hi-IN"/>
        </w:rPr>
        <w:t>Zebrania rady pedagogicznej są organizowane przed rozpoczęciem roku szkolnego,</w:t>
      </w:r>
      <w:r w:rsidR="00B73CA3" w:rsidRPr="00DC1F53">
        <w:rPr>
          <w:color w:val="000000" w:themeColor="text1"/>
          <w:kern w:val="1"/>
          <w:szCs w:val="24"/>
          <w:lang w:eastAsia="hi-IN" w:bidi="hi-IN"/>
        </w:rPr>
        <w:t xml:space="preserve"> </w:t>
      </w:r>
      <w:r w:rsidR="00271D00" w:rsidRPr="00DC1F53">
        <w:rPr>
          <w:color w:val="000000" w:themeColor="text1"/>
          <w:kern w:val="1"/>
          <w:szCs w:val="24"/>
          <w:lang w:eastAsia="hi-IN" w:bidi="hi-IN"/>
        </w:rPr>
        <w:br/>
      </w:r>
      <w:r w:rsidRPr="00DC1F53">
        <w:rPr>
          <w:color w:val="000000" w:themeColor="text1"/>
          <w:kern w:val="1"/>
          <w:szCs w:val="24"/>
          <w:lang w:eastAsia="hi-IN" w:bidi="hi-IN"/>
        </w:rPr>
        <w:t xml:space="preserve">w każdym </w:t>
      </w:r>
      <w:r w:rsidR="009E60E3" w:rsidRPr="00DC1F53">
        <w:rPr>
          <w:color w:val="000000" w:themeColor="text1"/>
          <w:kern w:val="1"/>
          <w:szCs w:val="24"/>
          <w:lang w:eastAsia="hi-IN" w:bidi="hi-IN"/>
        </w:rPr>
        <w:t>półroczu</w:t>
      </w:r>
      <w:r w:rsidR="009E60E3" w:rsidRPr="00DC1F53">
        <w:rPr>
          <w:color w:val="000000" w:themeColor="text1"/>
          <w:kern w:val="1"/>
          <w:sz w:val="32"/>
          <w:szCs w:val="32"/>
          <w:lang w:eastAsia="hi-IN" w:bidi="hi-IN"/>
        </w:rPr>
        <w:t xml:space="preserve"> </w:t>
      </w:r>
      <w:r w:rsidRPr="00DC1F53">
        <w:rPr>
          <w:color w:val="000000" w:themeColor="text1"/>
          <w:kern w:val="1"/>
          <w:szCs w:val="24"/>
          <w:lang w:eastAsia="hi-IN" w:bidi="hi-IN"/>
        </w:rPr>
        <w:t xml:space="preserve">w związku z klasyfikowaniem i promowaniem uczniów, po zakończeniu rocznych zajęć dydaktyczno-wychowawczych oraz w miarę bieżących potrzeb. Zebrania mogą być organizowane na wniosek organu sprawującego nadzór pedagogiczny, z inicjatywy dyrektora szkoły, organu prowadzącego szkołę lub placówkę albo co najmniej 1/3 członków rady pedagogicznej. </w:t>
      </w:r>
    </w:p>
    <w:p w14:paraId="79948235" w14:textId="1D257541" w:rsidR="0010771C" w:rsidRPr="00DC1F53" w:rsidRDefault="0010771C" w:rsidP="00872640">
      <w:pPr>
        <w:widowControl w:val="0"/>
        <w:numPr>
          <w:ilvl w:val="0"/>
          <w:numId w:val="54"/>
        </w:numPr>
        <w:tabs>
          <w:tab w:val="clear" w:pos="0"/>
        </w:tabs>
        <w:spacing w:before="120" w:after="0" w:line="240" w:lineRule="auto"/>
        <w:ind w:left="357" w:hanging="357"/>
        <w:jc w:val="both"/>
        <w:rPr>
          <w:color w:val="000000" w:themeColor="text1"/>
          <w:kern w:val="1"/>
          <w:szCs w:val="24"/>
          <w:lang w:eastAsia="hi-IN" w:bidi="hi-IN"/>
        </w:rPr>
      </w:pPr>
      <w:r w:rsidRPr="00DC1F53">
        <w:rPr>
          <w:color w:val="000000" w:themeColor="text1"/>
          <w:kern w:val="1"/>
          <w:szCs w:val="24"/>
          <w:lang w:eastAsia="hi-IN" w:bidi="hi-IN"/>
        </w:rPr>
        <w:t xml:space="preserve">Przewodniczący prowadzi i przygotowuje zebrania rady pedagogicznej oraz jest odpowiedzialny za zawiadomienie wszystkich jej członków o terminie i porządku zebrania zgodnie z regulaminem rady. </w:t>
      </w:r>
    </w:p>
    <w:p w14:paraId="05E2A863" w14:textId="77777777" w:rsidR="00693FE4" w:rsidRDefault="00693FE4" w:rsidP="00872640">
      <w:pPr>
        <w:spacing w:before="120" w:after="0" w:line="240" w:lineRule="auto"/>
        <w:rPr>
          <w:rFonts w:eastAsia="Times New Roman"/>
          <w:bCs/>
          <w:color w:val="000000"/>
          <w:szCs w:val="24"/>
          <w:lang w:eastAsia="pl-PL"/>
        </w:rPr>
      </w:pPr>
    </w:p>
    <w:p w14:paraId="28E54429" w14:textId="77777777" w:rsidR="00636A38" w:rsidRDefault="00636A38" w:rsidP="00872640">
      <w:pPr>
        <w:spacing w:before="120" w:after="0" w:line="240" w:lineRule="auto"/>
        <w:jc w:val="center"/>
      </w:pPr>
      <w:r>
        <w:rPr>
          <w:rFonts w:eastAsia="Times New Roman"/>
          <w:bCs/>
          <w:color w:val="000000"/>
          <w:szCs w:val="24"/>
          <w:lang w:eastAsia="pl-PL"/>
        </w:rPr>
        <w:t>§ 12</w:t>
      </w:r>
    </w:p>
    <w:p w14:paraId="7E74944F" w14:textId="77777777" w:rsidR="00636A38" w:rsidRDefault="00636A38" w:rsidP="00872640">
      <w:pPr>
        <w:spacing w:before="120" w:after="0" w:line="240" w:lineRule="auto"/>
        <w:jc w:val="center"/>
      </w:pPr>
      <w:r>
        <w:rPr>
          <w:rFonts w:eastAsia="Times New Roman"/>
          <w:b/>
          <w:bCs/>
          <w:szCs w:val="24"/>
          <w:lang w:eastAsia="pl-PL"/>
        </w:rPr>
        <w:t>Samorząd uczniowski i jego kompetencje</w:t>
      </w:r>
    </w:p>
    <w:p w14:paraId="596A9C79" w14:textId="77777777" w:rsidR="00636A38" w:rsidRDefault="00636A38" w:rsidP="00872640">
      <w:pPr>
        <w:spacing w:before="120" w:after="0" w:line="240" w:lineRule="auto"/>
        <w:jc w:val="center"/>
        <w:rPr>
          <w:rFonts w:eastAsia="Times New Roman"/>
          <w:b/>
          <w:bCs/>
          <w:color w:val="FF0000"/>
          <w:szCs w:val="24"/>
          <w:lang w:eastAsia="pl-PL"/>
        </w:rPr>
      </w:pPr>
    </w:p>
    <w:p w14:paraId="6A01BEDF" w14:textId="77777777" w:rsidR="00636A38" w:rsidRDefault="00636A38" w:rsidP="00872640">
      <w:pPr>
        <w:numPr>
          <w:ilvl w:val="0"/>
          <w:numId w:val="41"/>
        </w:numPr>
        <w:spacing w:before="120" w:after="0" w:line="240" w:lineRule="auto"/>
        <w:jc w:val="both"/>
      </w:pPr>
      <w:r>
        <w:rPr>
          <w:rFonts w:eastAsia="Times New Roman"/>
          <w:szCs w:val="24"/>
          <w:lang w:eastAsia="pl-PL"/>
        </w:rPr>
        <w:t xml:space="preserve">Samorząd uczniowski tworzą wszyscy uczniowie szkoły. </w:t>
      </w:r>
    </w:p>
    <w:p w14:paraId="600466F2" w14:textId="77777777" w:rsidR="00636A38" w:rsidRDefault="00636A38" w:rsidP="00872640">
      <w:pPr>
        <w:numPr>
          <w:ilvl w:val="0"/>
          <w:numId w:val="41"/>
        </w:numPr>
        <w:spacing w:before="120" w:after="0" w:line="240" w:lineRule="auto"/>
        <w:jc w:val="both"/>
      </w:pPr>
      <w:r>
        <w:rPr>
          <w:rFonts w:eastAsia="Times New Roman"/>
          <w:szCs w:val="24"/>
          <w:lang w:eastAsia="pl-PL"/>
        </w:rPr>
        <w:t>Zarząd samorządu jest jedynym reprezentantem ogółu uczniów.</w:t>
      </w:r>
    </w:p>
    <w:p w14:paraId="23EE4E5F" w14:textId="77777777" w:rsidR="00636A38" w:rsidRDefault="00636A38" w:rsidP="00872640">
      <w:pPr>
        <w:numPr>
          <w:ilvl w:val="0"/>
          <w:numId w:val="41"/>
        </w:numPr>
        <w:spacing w:before="120" w:after="0" w:line="240" w:lineRule="auto"/>
        <w:jc w:val="both"/>
      </w:pPr>
      <w:r>
        <w:rPr>
          <w:rFonts w:eastAsia="Times New Roman"/>
          <w:color w:val="000000"/>
          <w:szCs w:val="24"/>
          <w:lang w:eastAsia="pl-PL"/>
        </w:rPr>
        <w:t xml:space="preserve">Zasady wybierania i działania </w:t>
      </w:r>
      <w:r>
        <w:rPr>
          <w:rFonts w:eastAsia="Times New Roman"/>
          <w:szCs w:val="24"/>
          <w:lang w:eastAsia="pl-PL"/>
        </w:rPr>
        <w:t>zarządu</w:t>
      </w:r>
      <w:r>
        <w:rPr>
          <w:rFonts w:eastAsia="Times New Roman"/>
          <w:color w:val="000000"/>
          <w:szCs w:val="24"/>
          <w:lang w:eastAsia="pl-PL"/>
        </w:rPr>
        <w:t xml:space="preserve"> samorządu uczniowskiego określa regulamin uchwalony przez uczniów w głosowaniu równym, tajnym i powszechnym. Regulamin ten nie może być sprzeczny ze statutem szkoły.</w:t>
      </w:r>
    </w:p>
    <w:p w14:paraId="0841610A" w14:textId="77777777" w:rsidR="00636A38" w:rsidRDefault="00636A38" w:rsidP="00872640">
      <w:pPr>
        <w:numPr>
          <w:ilvl w:val="0"/>
          <w:numId w:val="41"/>
        </w:numPr>
        <w:spacing w:before="120" w:after="0" w:line="240" w:lineRule="auto"/>
        <w:jc w:val="both"/>
      </w:pPr>
      <w:r>
        <w:rPr>
          <w:rFonts w:eastAsia="Times New Roman"/>
          <w:color w:val="000000"/>
          <w:szCs w:val="24"/>
          <w:lang w:eastAsia="pl-PL"/>
        </w:rPr>
        <w:t>Samorząd uczniowski może przedstawiać wnioski wszystkim organom szkoły w sprawach dotyczących szkoły, szczególnie dotyczących praw uczniów.</w:t>
      </w:r>
    </w:p>
    <w:p w14:paraId="4F347DE5" w14:textId="77777777" w:rsidR="00636A38" w:rsidRDefault="00636A38" w:rsidP="00872640">
      <w:pPr>
        <w:numPr>
          <w:ilvl w:val="0"/>
          <w:numId w:val="41"/>
        </w:numPr>
        <w:spacing w:before="120" w:after="0" w:line="240" w:lineRule="auto"/>
        <w:jc w:val="both"/>
      </w:pPr>
      <w:r>
        <w:rPr>
          <w:rFonts w:eastAsia="Times New Roman"/>
          <w:color w:val="000000"/>
          <w:szCs w:val="24"/>
          <w:lang w:eastAsia="pl-PL"/>
        </w:rPr>
        <w:t xml:space="preserve">Na wniosek dyrektora </w:t>
      </w:r>
      <w:r>
        <w:rPr>
          <w:rFonts w:eastAsia="Times New Roman"/>
          <w:szCs w:val="24"/>
          <w:lang w:eastAsia="pl-PL"/>
        </w:rPr>
        <w:t>szkoły</w:t>
      </w:r>
      <w:r>
        <w:rPr>
          <w:rFonts w:eastAsia="Times New Roman"/>
          <w:color w:val="000000"/>
          <w:szCs w:val="24"/>
          <w:lang w:eastAsia="pl-PL"/>
        </w:rPr>
        <w:t xml:space="preserve"> samorząd wyraża opinię o pracy nauczyciela.</w:t>
      </w:r>
    </w:p>
    <w:p w14:paraId="2BCE9C0D" w14:textId="77777777" w:rsidR="00636A38" w:rsidRDefault="00636A38" w:rsidP="00872640">
      <w:pPr>
        <w:numPr>
          <w:ilvl w:val="0"/>
          <w:numId w:val="41"/>
        </w:numPr>
        <w:spacing w:before="120" w:after="0" w:line="240" w:lineRule="auto"/>
        <w:jc w:val="both"/>
      </w:pPr>
      <w:r>
        <w:rPr>
          <w:rFonts w:eastAsia="Times New Roman"/>
          <w:bCs/>
          <w:color w:val="000000"/>
          <w:szCs w:val="24"/>
          <w:lang w:eastAsia="pl-PL"/>
        </w:rPr>
        <w:t xml:space="preserve">Samorząd uczniowski może przedstawiać radzie pedagogicznej oraz dyrektorowi </w:t>
      </w:r>
      <w:r>
        <w:rPr>
          <w:rFonts w:eastAsia="Times New Roman"/>
          <w:bCs/>
          <w:szCs w:val="24"/>
          <w:lang w:eastAsia="pl-PL"/>
        </w:rPr>
        <w:t>szkoły</w:t>
      </w:r>
      <w:r>
        <w:rPr>
          <w:rFonts w:eastAsia="Times New Roman"/>
          <w:bCs/>
          <w:color w:val="000000"/>
          <w:szCs w:val="24"/>
          <w:lang w:eastAsia="pl-PL"/>
        </w:rPr>
        <w:t xml:space="preserve"> wnioski i opinie we wszystkich sprawach szkoły, a w szczególności w sprawach dotyczących praw uczniów, takich jak:</w:t>
      </w:r>
    </w:p>
    <w:p w14:paraId="30455ABE" w14:textId="3B8DDCA6" w:rsidR="00636A38" w:rsidRDefault="00636A38" w:rsidP="00872640">
      <w:pPr>
        <w:numPr>
          <w:ilvl w:val="0"/>
          <w:numId w:val="42"/>
        </w:numPr>
        <w:spacing w:before="120" w:after="0" w:line="240" w:lineRule="auto"/>
        <w:jc w:val="both"/>
      </w:pPr>
      <w:r>
        <w:rPr>
          <w:rFonts w:eastAsia="Times New Roman"/>
          <w:bCs/>
          <w:color w:val="000000"/>
          <w:szCs w:val="24"/>
          <w:lang w:eastAsia="pl-PL"/>
        </w:rPr>
        <w:t xml:space="preserve">prawo do zapoznawania się z programem nauczania, z jego treścią, celem </w:t>
      </w:r>
      <w:r w:rsidR="00EB437F">
        <w:rPr>
          <w:rFonts w:eastAsia="Times New Roman"/>
          <w:bCs/>
          <w:color w:val="000000"/>
          <w:szCs w:val="24"/>
          <w:lang w:eastAsia="pl-PL"/>
        </w:rPr>
        <w:br/>
      </w:r>
      <w:r>
        <w:rPr>
          <w:rFonts w:eastAsia="Times New Roman"/>
          <w:bCs/>
          <w:color w:val="000000"/>
          <w:szCs w:val="24"/>
          <w:lang w:eastAsia="pl-PL"/>
        </w:rPr>
        <w:t>i stawianymi wymaganiami;</w:t>
      </w:r>
    </w:p>
    <w:p w14:paraId="6FB6F174" w14:textId="77777777" w:rsidR="00636A38" w:rsidRDefault="00636A38" w:rsidP="00872640">
      <w:pPr>
        <w:numPr>
          <w:ilvl w:val="0"/>
          <w:numId w:val="42"/>
        </w:numPr>
        <w:spacing w:before="120" w:after="0" w:line="240" w:lineRule="auto"/>
        <w:jc w:val="both"/>
      </w:pPr>
      <w:r>
        <w:rPr>
          <w:rFonts w:eastAsia="Times New Roman"/>
          <w:bCs/>
          <w:color w:val="000000"/>
          <w:szCs w:val="24"/>
          <w:lang w:eastAsia="pl-PL"/>
        </w:rPr>
        <w:t>prawo do jawnej i umotywowanej oceny postępów w nauce i zachowaniu;</w:t>
      </w:r>
    </w:p>
    <w:p w14:paraId="5859E574" w14:textId="77777777" w:rsidR="00636A38" w:rsidRDefault="00636A38" w:rsidP="00872640">
      <w:pPr>
        <w:numPr>
          <w:ilvl w:val="0"/>
          <w:numId w:val="42"/>
        </w:numPr>
        <w:spacing w:before="120" w:after="0" w:line="240" w:lineRule="auto"/>
        <w:jc w:val="both"/>
      </w:pPr>
      <w:r>
        <w:rPr>
          <w:rFonts w:eastAsia="Times New Roman"/>
          <w:bCs/>
          <w:color w:val="000000"/>
          <w:szCs w:val="24"/>
          <w:lang w:eastAsia="pl-PL"/>
        </w:rPr>
        <w:t>prawo do organizacji życia szkolnego, umożliwiające zachowanie właściwych proporcji między wysiłkiem szkolnym a możliwością rozwijania i zaspokajania własnych zainteresowań;</w:t>
      </w:r>
    </w:p>
    <w:p w14:paraId="0BC465CA" w14:textId="77777777" w:rsidR="00636A38" w:rsidRDefault="00636A38" w:rsidP="00872640">
      <w:pPr>
        <w:numPr>
          <w:ilvl w:val="0"/>
          <w:numId w:val="42"/>
        </w:numPr>
        <w:spacing w:before="120" w:after="0" w:line="240" w:lineRule="auto"/>
        <w:jc w:val="both"/>
      </w:pPr>
      <w:r>
        <w:rPr>
          <w:rFonts w:eastAsia="Times New Roman"/>
          <w:bCs/>
          <w:szCs w:val="24"/>
          <w:lang w:eastAsia="pl-PL"/>
        </w:rPr>
        <w:t>prawo redagowania i wydawania gazety szkolnej;</w:t>
      </w:r>
    </w:p>
    <w:p w14:paraId="0881B746" w14:textId="5A88EE79" w:rsidR="00636A38" w:rsidRDefault="00636A38" w:rsidP="00872640">
      <w:pPr>
        <w:numPr>
          <w:ilvl w:val="0"/>
          <w:numId w:val="42"/>
        </w:numPr>
        <w:spacing w:before="120" w:after="0" w:line="240" w:lineRule="auto"/>
        <w:jc w:val="both"/>
      </w:pPr>
      <w:r>
        <w:rPr>
          <w:rFonts w:eastAsia="Times New Roman"/>
          <w:bCs/>
          <w:color w:val="000000"/>
          <w:szCs w:val="24"/>
          <w:lang w:eastAsia="pl-PL"/>
        </w:rPr>
        <w:t xml:space="preserve">prawo organizowania działalności kulturalnej, oświatowej, sportowej oraz rozrywkowej zgodnie z własnymi potrzebami i możliwościami organizacyjnymi, w porozumieniu </w:t>
      </w:r>
      <w:r w:rsidR="00356C37">
        <w:rPr>
          <w:rFonts w:eastAsia="Times New Roman"/>
          <w:bCs/>
          <w:color w:val="000000"/>
          <w:szCs w:val="24"/>
          <w:lang w:eastAsia="pl-PL"/>
        </w:rPr>
        <w:br/>
      </w:r>
      <w:r>
        <w:rPr>
          <w:rFonts w:eastAsia="Times New Roman"/>
          <w:bCs/>
          <w:color w:val="000000"/>
          <w:szCs w:val="24"/>
          <w:lang w:eastAsia="pl-PL"/>
        </w:rPr>
        <w:t>z dyrektorem;</w:t>
      </w:r>
    </w:p>
    <w:p w14:paraId="7360B771" w14:textId="77777777" w:rsidR="00636A38" w:rsidRDefault="00636A38" w:rsidP="00872640">
      <w:pPr>
        <w:numPr>
          <w:ilvl w:val="0"/>
          <w:numId w:val="42"/>
        </w:numPr>
        <w:spacing w:before="120" w:after="0" w:line="240" w:lineRule="auto"/>
        <w:jc w:val="both"/>
      </w:pPr>
      <w:r>
        <w:rPr>
          <w:rFonts w:eastAsia="Times New Roman"/>
          <w:bCs/>
          <w:color w:val="000000"/>
          <w:szCs w:val="24"/>
          <w:lang w:eastAsia="pl-PL"/>
        </w:rPr>
        <w:lastRenderedPageBreak/>
        <w:t xml:space="preserve">prawo wyboru dwóch nauczycieli pełniących rolę opiekunów samorządu. </w:t>
      </w:r>
    </w:p>
    <w:p w14:paraId="606A6109" w14:textId="4E350D4A" w:rsidR="00636A38" w:rsidRDefault="00636A38" w:rsidP="00872640">
      <w:pPr>
        <w:numPr>
          <w:ilvl w:val="0"/>
          <w:numId w:val="41"/>
        </w:numPr>
        <w:spacing w:before="120" w:after="0" w:line="240" w:lineRule="auto"/>
        <w:jc w:val="both"/>
      </w:pPr>
      <w:r>
        <w:rPr>
          <w:color w:val="000000"/>
        </w:rPr>
        <w:t xml:space="preserve">Samorząd w porozumieniu z dyrektorem </w:t>
      </w:r>
      <w:r>
        <w:t>szkoły</w:t>
      </w:r>
      <w:r>
        <w:rPr>
          <w:color w:val="000000"/>
        </w:rPr>
        <w:t xml:space="preserve"> podejmuje działania z zakresu</w:t>
      </w:r>
      <w:r w:rsidR="00356C37">
        <w:rPr>
          <w:color w:val="000000"/>
        </w:rPr>
        <w:t xml:space="preserve"> </w:t>
      </w:r>
      <w:r>
        <w:rPr>
          <w:color w:val="000000"/>
        </w:rPr>
        <w:t>wolontariatu.</w:t>
      </w:r>
    </w:p>
    <w:p w14:paraId="297E165C" w14:textId="7587831E" w:rsidR="00636A38" w:rsidRPr="00572BAE" w:rsidRDefault="00636A38" w:rsidP="00872640">
      <w:pPr>
        <w:numPr>
          <w:ilvl w:val="0"/>
          <w:numId w:val="41"/>
        </w:numPr>
        <w:spacing w:before="120" w:after="0" w:line="240" w:lineRule="auto"/>
        <w:ind w:left="357" w:hanging="357"/>
        <w:jc w:val="both"/>
      </w:pPr>
      <w:r>
        <w:t xml:space="preserve">Samorząd może ze swojego składu wyłonić radę wolontariatu, której zadaniem będzie koordynacja działań wolontariackich zebranych spośród pomysłów zgłoszonych przez zespoły uczniowskie poszczególnych </w:t>
      </w:r>
      <w:r w:rsidRPr="00601CD3">
        <w:rPr>
          <w:color w:val="000000"/>
        </w:rPr>
        <w:t>oddziałów klasowych</w:t>
      </w:r>
      <w:r>
        <w:t xml:space="preserve">. Szczegółowe zasady działania wolontariatu (w tym sposób organizacji i realizacji działań) w szkole określi regulamin wolontariatu, będący odrębnym dokumentem. </w:t>
      </w:r>
    </w:p>
    <w:p w14:paraId="7DC6039B" w14:textId="77777777" w:rsidR="00CC683B" w:rsidRDefault="00CC683B" w:rsidP="00872640">
      <w:pPr>
        <w:spacing w:before="120" w:after="0" w:line="240" w:lineRule="auto"/>
        <w:rPr>
          <w:rFonts w:eastAsia="Times New Roman"/>
          <w:bCs/>
          <w:color w:val="000000"/>
          <w:szCs w:val="24"/>
          <w:lang w:eastAsia="pl-PL"/>
        </w:rPr>
      </w:pPr>
    </w:p>
    <w:p w14:paraId="652C8E14" w14:textId="16B37FD3" w:rsidR="00636A38" w:rsidRDefault="00636A38" w:rsidP="00872640">
      <w:pPr>
        <w:spacing w:before="120" w:after="0" w:line="240" w:lineRule="auto"/>
        <w:jc w:val="center"/>
      </w:pPr>
      <w:r>
        <w:rPr>
          <w:rFonts w:eastAsia="Times New Roman"/>
          <w:bCs/>
          <w:color w:val="000000"/>
          <w:szCs w:val="24"/>
          <w:lang w:eastAsia="pl-PL"/>
        </w:rPr>
        <w:t>§ 13</w:t>
      </w:r>
    </w:p>
    <w:p w14:paraId="79537A1E" w14:textId="77777777" w:rsidR="00636A38" w:rsidRDefault="00636A38" w:rsidP="00872640">
      <w:pPr>
        <w:spacing w:before="120" w:after="0" w:line="240" w:lineRule="auto"/>
        <w:jc w:val="center"/>
      </w:pPr>
      <w:r>
        <w:rPr>
          <w:rFonts w:eastAsia="Times New Roman"/>
          <w:b/>
          <w:bCs/>
          <w:szCs w:val="24"/>
          <w:lang w:eastAsia="pl-PL"/>
        </w:rPr>
        <w:t>Rada rodziców i jej kompetencje</w:t>
      </w:r>
    </w:p>
    <w:p w14:paraId="1280BD79" w14:textId="77777777" w:rsidR="00636A38" w:rsidRDefault="00636A38" w:rsidP="00872640">
      <w:pPr>
        <w:spacing w:before="120" w:after="0" w:line="240" w:lineRule="auto"/>
        <w:jc w:val="center"/>
        <w:rPr>
          <w:rFonts w:eastAsia="Times New Roman"/>
          <w:b/>
          <w:bCs/>
          <w:color w:val="FF0000"/>
          <w:szCs w:val="24"/>
          <w:lang w:eastAsia="pl-PL"/>
        </w:rPr>
      </w:pPr>
    </w:p>
    <w:p w14:paraId="6FF18613" w14:textId="77777777" w:rsidR="00636A38" w:rsidRDefault="00636A38" w:rsidP="00872640">
      <w:pPr>
        <w:numPr>
          <w:ilvl w:val="0"/>
          <w:numId w:val="20"/>
        </w:numPr>
        <w:spacing w:before="120" w:after="0" w:line="240" w:lineRule="auto"/>
        <w:jc w:val="both"/>
      </w:pPr>
      <w:r>
        <w:rPr>
          <w:rFonts w:eastAsia="Times New Roman"/>
          <w:color w:val="000000"/>
          <w:szCs w:val="24"/>
          <w:lang w:eastAsia="pl-PL"/>
        </w:rPr>
        <w:t xml:space="preserve">W </w:t>
      </w:r>
      <w:r>
        <w:rPr>
          <w:rFonts w:eastAsia="Times New Roman"/>
          <w:szCs w:val="24"/>
          <w:lang w:eastAsia="pl-PL"/>
        </w:rPr>
        <w:t>szkole</w:t>
      </w:r>
      <w:r>
        <w:rPr>
          <w:rFonts w:eastAsia="Times New Roman"/>
          <w:color w:val="FF0000"/>
          <w:szCs w:val="24"/>
          <w:lang w:eastAsia="pl-PL"/>
        </w:rPr>
        <w:t xml:space="preserve"> </w:t>
      </w:r>
      <w:r>
        <w:rPr>
          <w:rFonts w:eastAsia="Times New Roman"/>
          <w:color w:val="000000"/>
          <w:szCs w:val="24"/>
          <w:lang w:eastAsia="pl-PL"/>
        </w:rPr>
        <w:t>działa rada rodziców stanowiąca reprezentację rodziców uczniów.</w:t>
      </w:r>
    </w:p>
    <w:p w14:paraId="1FB16CCF" w14:textId="77777777" w:rsidR="00636A38" w:rsidRDefault="00636A38" w:rsidP="00872640">
      <w:pPr>
        <w:numPr>
          <w:ilvl w:val="0"/>
          <w:numId w:val="20"/>
        </w:numPr>
        <w:spacing w:before="120" w:after="0" w:line="240" w:lineRule="auto"/>
        <w:jc w:val="both"/>
      </w:pPr>
      <w:r>
        <w:rPr>
          <w:rFonts w:eastAsia="Times New Roman"/>
          <w:szCs w:val="24"/>
          <w:lang w:eastAsia="pl-PL"/>
        </w:rPr>
        <w:t xml:space="preserve">Rada rodziców uchwala regulamin swojej działalności, </w:t>
      </w:r>
      <w:r>
        <w:rPr>
          <w:rFonts w:eastAsia="Times New Roman"/>
          <w:bCs/>
          <w:szCs w:val="24"/>
          <w:lang w:eastAsia="pl-PL"/>
        </w:rPr>
        <w:t>który jest odrębnym dokumentem.</w:t>
      </w:r>
    </w:p>
    <w:p w14:paraId="74A7F5DF" w14:textId="3097388E" w:rsidR="00636A38" w:rsidRDefault="00636A38" w:rsidP="00872640">
      <w:pPr>
        <w:numPr>
          <w:ilvl w:val="0"/>
          <w:numId w:val="20"/>
        </w:numPr>
        <w:spacing w:before="120" w:after="0" w:line="240" w:lineRule="auto"/>
        <w:jc w:val="both"/>
      </w:pPr>
      <w:r>
        <w:rPr>
          <w:rFonts w:eastAsia="Times New Roman"/>
          <w:szCs w:val="24"/>
          <w:lang w:eastAsia="pl-PL"/>
        </w:rPr>
        <w:t xml:space="preserve">Rada rodziców może występować do dyrektora i innych organów szkoły, organu prowadzącego szkołę oraz organu sprawującego nadzór pedagogiczny z wnioskami </w:t>
      </w:r>
      <w:r w:rsidR="00EB437F">
        <w:rPr>
          <w:rFonts w:eastAsia="Times New Roman"/>
          <w:szCs w:val="24"/>
          <w:lang w:eastAsia="pl-PL"/>
        </w:rPr>
        <w:br/>
      </w:r>
      <w:r>
        <w:rPr>
          <w:rFonts w:eastAsia="Times New Roman"/>
          <w:szCs w:val="24"/>
          <w:lang w:eastAsia="pl-PL"/>
        </w:rPr>
        <w:t>i opiniami we wszystkich sprawach szkoły.</w:t>
      </w:r>
    </w:p>
    <w:p w14:paraId="6A906073" w14:textId="77777777" w:rsidR="00636A38" w:rsidRDefault="00636A38" w:rsidP="00872640">
      <w:pPr>
        <w:numPr>
          <w:ilvl w:val="0"/>
          <w:numId w:val="20"/>
        </w:numPr>
        <w:spacing w:before="120" w:after="0" w:line="240" w:lineRule="auto"/>
        <w:jc w:val="both"/>
      </w:pPr>
      <w:r>
        <w:rPr>
          <w:rFonts w:eastAsia="Times New Roman"/>
          <w:color w:val="000000"/>
          <w:szCs w:val="24"/>
          <w:lang w:eastAsia="pl-PL"/>
        </w:rPr>
        <w:t>Do kompetencji rady rodziców należy:</w:t>
      </w:r>
    </w:p>
    <w:p w14:paraId="3FD1001B" w14:textId="77777777" w:rsidR="00636A38" w:rsidRDefault="00636A38" w:rsidP="00872640">
      <w:pPr>
        <w:pStyle w:val="Tekstpodstawowy"/>
        <w:numPr>
          <w:ilvl w:val="0"/>
          <w:numId w:val="21"/>
        </w:numPr>
        <w:autoSpaceDE/>
        <w:spacing w:before="120"/>
      </w:pPr>
      <w:r>
        <w:rPr>
          <w:color w:val="000000"/>
        </w:rPr>
        <w:t>uchwalanie w porozumieniu z radą pedagogiczną programu</w:t>
      </w:r>
      <w:r>
        <w:rPr>
          <w:b/>
          <w:color w:val="000000"/>
        </w:rPr>
        <w:t xml:space="preserve"> </w:t>
      </w:r>
      <w:r>
        <w:rPr>
          <w:color w:val="000000"/>
        </w:rPr>
        <w:t>wychowawczo-profilaktycznego;</w:t>
      </w:r>
    </w:p>
    <w:p w14:paraId="4FFDEDF7" w14:textId="77777777" w:rsidR="00636A38" w:rsidRDefault="00636A38" w:rsidP="00872640">
      <w:pPr>
        <w:pStyle w:val="Tekstpodstawowy"/>
        <w:numPr>
          <w:ilvl w:val="0"/>
          <w:numId w:val="21"/>
        </w:numPr>
        <w:autoSpaceDE/>
        <w:spacing w:before="120"/>
      </w:pPr>
      <w:r>
        <w:rPr>
          <w:color w:val="000000"/>
        </w:rPr>
        <w:t>opiniowanie programu i harmonogramu poprawy efektywności kształcenia;</w:t>
      </w:r>
    </w:p>
    <w:p w14:paraId="5B9EF49F" w14:textId="77777777" w:rsidR="00636A38" w:rsidRDefault="00636A38" w:rsidP="00872640">
      <w:pPr>
        <w:pStyle w:val="Tekstpodstawowy"/>
        <w:numPr>
          <w:ilvl w:val="0"/>
          <w:numId w:val="21"/>
        </w:numPr>
        <w:autoSpaceDE/>
        <w:spacing w:before="120"/>
      </w:pPr>
      <w:r>
        <w:rPr>
          <w:color w:val="000000"/>
        </w:rPr>
        <w:t xml:space="preserve">opiniowanie projektu planu finansowego składanego przez dyrektora </w:t>
      </w:r>
      <w:r>
        <w:t>szkoły</w:t>
      </w:r>
      <w:r>
        <w:rPr>
          <w:color w:val="000000"/>
        </w:rPr>
        <w:t>;</w:t>
      </w:r>
    </w:p>
    <w:p w14:paraId="7C1B5412" w14:textId="32041C59" w:rsidR="00636A38" w:rsidRDefault="00636A38" w:rsidP="00872640">
      <w:pPr>
        <w:pStyle w:val="Tekstpodstawowy"/>
        <w:numPr>
          <w:ilvl w:val="0"/>
          <w:numId w:val="21"/>
        </w:numPr>
        <w:autoSpaceDE/>
        <w:spacing w:before="120"/>
      </w:pPr>
      <w:r>
        <w:rPr>
          <w:bCs/>
          <w:color w:val="000000"/>
        </w:rPr>
        <w:t xml:space="preserve">opiniowanie zestawów podręczników, materiałów edukacyjnych oraz ćwiczeniowych zaproponowanych przez nauczycieli dyrektorowi, przed dopuszczeniem ich do użytku </w:t>
      </w:r>
      <w:r w:rsidR="00394F2E">
        <w:br/>
      </w:r>
      <w:r w:rsidRPr="00394F2E">
        <w:rPr>
          <w:bCs/>
          <w:color w:val="000000"/>
        </w:rPr>
        <w:t xml:space="preserve">w szkole; </w:t>
      </w:r>
    </w:p>
    <w:p w14:paraId="3F752E5A" w14:textId="77777777" w:rsidR="00636A38" w:rsidRDefault="00636A38" w:rsidP="00872640">
      <w:pPr>
        <w:pStyle w:val="Tekstpodstawowy"/>
        <w:numPr>
          <w:ilvl w:val="0"/>
          <w:numId w:val="21"/>
        </w:numPr>
        <w:autoSpaceDE/>
        <w:spacing w:before="120"/>
      </w:pPr>
      <w:r>
        <w:rPr>
          <w:bCs/>
          <w:color w:val="000000"/>
        </w:rPr>
        <w:t>typowanie dwóch przedstawicieli do komisji konkursowej na stanowisko dyrektora</w:t>
      </w:r>
      <w:r>
        <w:rPr>
          <w:color w:val="000000"/>
        </w:rPr>
        <w:t>.</w:t>
      </w:r>
    </w:p>
    <w:p w14:paraId="0D7FF742" w14:textId="78A485CB" w:rsidR="00636A38" w:rsidRDefault="00636A38" w:rsidP="00872640">
      <w:pPr>
        <w:numPr>
          <w:ilvl w:val="0"/>
          <w:numId w:val="20"/>
        </w:numPr>
        <w:spacing w:before="120" w:after="0" w:line="240" w:lineRule="auto"/>
        <w:jc w:val="both"/>
      </w:pPr>
      <w:r>
        <w:rPr>
          <w:rFonts w:eastAsia="Times New Roman"/>
          <w:color w:val="000000"/>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Pr>
          <w:rFonts w:eastAsia="Times New Roman"/>
          <w:bCs/>
          <w:color w:val="000000"/>
          <w:szCs w:val="24"/>
          <w:lang w:eastAsia="pl-PL"/>
        </w:rPr>
        <w:t>2</w:t>
      </w:r>
      <w:r>
        <w:rPr>
          <w:rFonts w:eastAsia="Times New Roman"/>
          <w:color w:val="000000"/>
          <w:szCs w:val="24"/>
          <w:lang w:eastAsia="pl-PL"/>
        </w:rPr>
        <w:t>.</w:t>
      </w:r>
    </w:p>
    <w:p w14:paraId="013D5A2D" w14:textId="6332A512" w:rsidR="00636A38" w:rsidRPr="00D5600E" w:rsidRDefault="00636A38" w:rsidP="00872640">
      <w:pPr>
        <w:numPr>
          <w:ilvl w:val="0"/>
          <w:numId w:val="20"/>
        </w:numPr>
        <w:spacing w:before="120" w:after="0" w:line="240" w:lineRule="auto"/>
        <w:jc w:val="both"/>
      </w:pPr>
      <w:r>
        <w:rPr>
          <w:rFonts w:eastAsia="Times New Roman"/>
          <w:color w:val="000000"/>
          <w:szCs w:val="24"/>
          <w:lang w:eastAsia="pl-PL"/>
        </w:rPr>
        <w:t>Rada rodziców prowadzi dokumentację finansową zgodnie z obowiązującymi przepisami prawa.</w:t>
      </w:r>
    </w:p>
    <w:p w14:paraId="36CEB48F" w14:textId="045F5FCD" w:rsidR="00883247" w:rsidRPr="00DC1F53" w:rsidRDefault="00D5600E" w:rsidP="00872640">
      <w:pPr>
        <w:numPr>
          <w:ilvl w:val="0"/>
          <w:numId w:val="20"/>
        </w:numPr>
        <w:spacing w:before="120" w:after="0" w:line="240" w:lineRule="auto"/>
        <w:jc w:val="both"/>
        <w:rPr>
          <w:color w:val="000000" w:themeColor="text1"/>
        </w:rPr>
      </w:pPr>
      <w:r w:rsidRPr="00DC1F53">
        <w:rPr>
          <w:color w:val="000000" w:themeColor="text1"/>
          <w:kern w:val="1"/>
          <w:szCs w:val="24"/>
          <w:lang w:eastAsia="hi-IN" w:bidi="hi-IN"/>
        </w:rPr>
        <w:t>W skład rady rodziców wchodzi po jednym przedstawicielu rad oddziałowych, wybranych w tajnych wyborach przez zebranie rodziców uczniów danego oddziału.</w:t>
      </w:r>
    </w:p>
    <w:p w14:paraId="1691589B" w14:textId="5780342C" w:rsidR="00D5600E" w:rsidRPr="00DC1F53" w:rsidRDefault="00D5600E" w:rsidP="00872640">
      <w:pPr>
        <w:numPr>
          <w:ilvl w:val="0"/>
          <w:numId w:val="20"/>
        </w:numPr>
        <w:spacing w:before="120" w:after="0" w:line="240" w:lineRule="auto"/>
        <w:jc w:val="both"/>
        <w:rPr>
          <w:color w:val="000000" w:themeColor="text1"/>
        </w:rPr>
      </w:pPr>
      <w:r w:rsidRPr="00DC1F53">
        <w:rPr>
          <w:rFonts w:eastAsia="SimSun"/>
          <w:bCs/>
          <w:color w:val="000000" w:themeColor="text1"/>
          <w:kern w:val="1"/>
          <w:szCs w:val="24"/>
          <w:lang w:eastAsia="hi-IN" w:bidi="hi-IN"/>
        </w:rPr>
        <w:t xml:space="preserve">W wyborach, o których mowa w ust. </w:t>
      </w:r>
      <w:r w:rsidR="00883247" w:rsidRPr="00DC1F53">
        <w:rPr>
          <w:rFonts w:eastAsia="SimSun"/>
          <w:bCs/>
          <w:color w:val="000000" w:themeColor="text1"/>
          <w:kern w:val="1"/>
          <w:szCs w:val="24"/>
          <w:lang w:eastAsia="hi-IN" w:bidi="hi-IN"/>
        </w:rPr>
        <w:t>7</w:t>
      </w:r>
      <w:r w:rsidRPr="00DC1F53">
        <w:rPr>
          <w:rFonts w:eastAsia="SimSun"/>
          <w:bCs/>
          <w:color w:val="000000" w:themeColor="text1"/>
          <w:kern w:val="1"/>
          <w:szCs w:val="24"/>
          <w:lang w:eastAsia="hi-IN" w:bidi="hi-IN"/>
        </w:rPr>
        <w:t>, jednego ucznia reprezentuje jeden rodzic. Wybory przeprowadza się na pierwszym zebraniu rodziców w każdym roku szkolnym</w:t>
      </w:r>
      <w:r w:rsidRPr="00DC1F53">
        <w:rPr>
          <w:rFonts w:eastAsia="SimSun"/>
          <w:b/>
          <w:bCs/>
          <w:color w:val="000000" w:themeColor="text1"/>
          <w:kern w:val="1"/>
          <w:szCs w:val="24"/>
          <w:lang w:eastAsia="hi-IN" w:bidi="hi-IN"/>
        </w:rPr>
        <w:t>.</w:t>
      </w:r>
    </w:p>
    <w:p w14:paraId="0805970B" w14:textId="0C60A0BF" w:rsidR="000C3139" w:rsidRDefault="00D5600E" w:rsidP="00872640">
      <w:pPr>
        <w:numPr>
          <w:ilvl w:val="0"/>
          <w:numId w:val="20"/>
        </w:numPr>
        <w:spacing w:before="120" w:after="0" w:line="240" w:lineRule="auto"/>
        <w:jc w:val="both"/>
        <w:rPr>
          <w:color w:val="000000" w:themeColor="text1"/>
        </w:rPr>
      </w:pPr>
      <w:r w:rsidRPr="00DC1F53">
        <w:rPr>
          <w:rFonts w:eastAsia="SimSun"/>
          <w:color w:val="000000" w:themeColor="text1"/>
          <w:kern w:val="1"/>
          <w:szCs w:val="24"/>
          <w:lang w:eastAsia="hi-IN" w:bidi="hi-IN"/>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radę rodziców w porozumieniu z radą pedagogiczną.</w:t>
      </w:r>
    </w:p>
    <w:p w14:paraId="72038644" w14:textId="77777777" w:rsidR="009B3250" w:rsidRPr="009B3250" w:rsidRDefault="009B3250" w:rsidP="009B3250">
      <w:pPr>
        <w:spacing w:before="120" w:after="0" w:line="240" w:lineRule="auto"/>
        <w:ind w:left="360"/>
        <w:jc w:val="both"/>
        <w:rPr>
          <w:color w:val="000000" w:themeColor="text1"/>
        </w:rPr>
      </w:pPr>
    </w:p>
    <w:p w14:paraId="3BBA88B1" w14:textId="77777777" w:rsidR="00636A38" w:rsidRDefault="00636A38" w:rsidP="00872640">
      <w:pPr>
        <w:spacing w:before="120" w:after="0" w:line="240" w:lineRule="auto"/>
        <w:jc w:val="center"/>
      </w:pPr>
      <w:r>
        <w:rPr>
          <w:rFonts w:eastAsia="Times New Roman"/>
          <w:bCs/>
          <w:color w:val="000000"/>
          <w:szCs w:val="24"/>
          <w:lang w:eastAsia="pl-PL"/>
        </w:rPr>
        <w:t>§ 14</w:t>
      </w:r>
    </w:p>
    <w:p w14:paraId="5E037225" w14:textId="7EC9876C" w:rsidR="00497207" w:rsidRPr="00F72C44" w:rsidRDefault="00636A38" w:rsidP="00872640">
      <w:pPr>
        <w:spacing w:before="120" w:after="0" w:line="240" w:lineRule="auto"/>
        <w:jc w:val="both"/>
        <w:rPr>
          <w:rFonts w:eastAsia="Times New Roman"/>
          <w:color w:val="FF0000"/>
          <w:szCs w:val="24"/>
          <w:lang w:eastAsia="pl-PL"/>
        </w:rPr>
      </w:pPr>
      <w:r>
        <w:rPr>
          <w:rFonts w:eastAsia="Times New Roman"/>
          <w:color w:val="000000"/>
          <w:szCs w:val="24"/>
          <w:lang w:eastAsia="pl-PL"/>
        </w:rPr>
        <w:t xml:space="preserve">Organy </w:t>
      </w:r>
      <w:r>
        <w:rPr>
          <w:rFonts w:eastAsia="Times New Roman"/>
          <w:szCs w:val="24"/>
          <w:lang w:eastAsia="pl-PL"/>
        </w:rPr>
        <w:t>szkoły</w:t>
      </w:r>
      <w:r>
        <w:rPr>
          <w:rFonts w:eastAsia="Times New Roman"/>
          <w:color w:val="000000"/>
          <w:szCs w:val="24"/>
          <w:lang w:eastAsia="pl-PL"/>
        </w:rPr>
        <w:t xml:space="preserve"> są zobowiązane do współpracy, wspierania dyrektora, tworzenia dobrego klimatu </w:t>
      </w:r>
      <w:r>
        <w:rPr>
          <w:rFonts w:eastAsia="Times New Roman"/>
          <w:szCs w:val="24"/>
          <w:lang w:eastAsia="pl-PL"/>
        </w:rPr>
        <w:t>szkoły, poczucia współdziałania i partnerstwa, utrwalania demokratycznych zasad funkcjonowania szkoły.</w:t>
      </w:r>
    </w:p>
    <w:p w14:paraId="0327FC46" w14:textId="77777777" w:rsidR="00CC683B" w:rsidRDefault="00CC683B" w:rsidP="00872640">
      <w:pPr>
        <w:spacing w:before="120" w:after="0" w:line="240" w:lineRule="auto"/>
        <w:rPr>
          <w:rFonts w:eastAsia="Times New Roman"/>
          <w:bCs/>
          <w:color w:val="000000"/>
          <w:szCs w:val="24"/>
          <w:lang w:eastAsia="pl-PL"/>
        </w:rPr>
      </w:pPr>
    </w:p>
    <w:p w14:paraId="64812E97" w14:textId="6241A9F6" w:rsidR="00636A38" w:rsidRDefault="00636A38" w:rsidP="00872640">
      <w:pPr>
        <w:spacing w:before="120" w:after="0" w:line="240" w:lineRule="auto"/>
        <w:jc w:val="center"/>
      </w:pPr>
      <w:r>
        <w:rPr>
          <w:rFonts w:eastAsia="Times New Roman"/>
          <w:bCs/>
          <w:color w:val="000000"/>
          <w:szCs w:val="24"/>
          <w:lang w:eastAsia="pl-PL"/>
        </w:rPr>
        <w:t>§ 15</w:t>
      </w:r>
    </w:p>
    <w:p w14:paraId="4AE5540F" w14:textId="77777777" w:rsidR="00636A38" w:rsidRDefault="00636A38" w:rsidP="00872640">
      <w:pPr>
        <w:spacing w:before="120" w:after="0" w:line="240" w:lineRule="auto"/>
        <w:jc w:val="center"/>
      </w:pPr>
      <w:r>
        <w:rPr>
          <w:rFonts w:eastAsia="Times New Roman"/>
          <w:b/>
          <w:bCs/>
          <w:szCs w:val="24"/>
          <w:lang w:eastAsia="pl-PL"/>
        </w:rPr>
        <w:t>Zasady współdziałania organów szkoły i rozstrzyganie sporów</w:t>
      </w:r>
    </w:p>
    <w:p w14:paraId="5AD6B14B" w14:textId="77777777" w:rsidR="00636A38" w:rsidRDefault="00636A38" w:rsidP="00872640">
      <w:pPr>
        <w:spacing w:before="120" w:after="0" w:line="240" w:lineRule="auto"/>
        <w:jc w:val="center"/>
        <w:rPr>
          <w:rFonts w:eastAsia="Times New Roman"/>
          <w:b/>
          <w:bCs/>
          <w:color w:val="FF0000"/>
          <w:szCs w:val="24"/>
          <w:lang w:eastAsia="pl-PL"/>
        </w:rPr>
      </w:pPr>
    </w:p>
    <w:p w14:paraId="795C6F05" w14:textId="77777777" w:rsidR="00636A38" w:rsidRDefault="00636A38" w:rsidP="00872640">
      <w:pPr>
        <w:numPr>
          <w:ilvl w:val="0"/>
          <w:numId w:val="114"/>
        </w:numPr>
        <w:spacing w:before="120" w:after="0" w:line="240" w:lineRule="auto"/>
        <w:jc w:val="both"/>
      </w:pPr>
      <w:r>
        <w:rPr>
          <w:rFonts w:eastAsia="Times New Roman"/>
          <w:color w:val="000000"/>
          <w:szCs w:val="24"/>
          <w:lang w:eastAsia="pl-PL"/>
        </w:rPr>
        <w:t xml:space="preserve">Organy </w:t>
      </w:r>
      <w:r>
        <w:rPr>
          <w:rFonts w:eastAsia="Times New Roman"/>
          <w:szCs w:val="24"/>
          <w:lang w:eastAsia="pl-PL"/>
        </w:rPr>
        <w:t>szkoły</w:t>
      </w:r>
      <w:r>
        <w:rPr>
          <w:rFonts w:eastAsia="Times New Roman"/>
          <w:color w:val="000000"/>
          <w:szCs w:val="24"/>
          <w:lang w:eastAsia="pl-PL"/>
        </w:rPr>
        <w:t xml:space="preserve"> pracują na rzecz </w:t>
      </w:r>
      <w:r>
        <w:rPr>
          <w:rFonts w:eastAsia="Times New Roman"/>
          <w:szCs w:val="24"/>
          <w:lang w:eastAsia="pl-PL"/>
        </w:rPr>
        <w:t>szkoły</w:t>
      </w:r>
      <w:r>
        <w:rPr>
          <w:rFonts w:eastAsia="Times New Roman"/>
          <w:color w:val="000000"/>
          <w:szCs w:val="24"/>
          <w:lang w:eastAsia="pl-PL"/>
        </w:rPr>
        <w:t xml:space="preserve">, przyjmując zasadę nieingerowania </w:t>
      </w:r>
      <w:r>
        <w:rPr>
          <w:rFonts w:eastAsia="Times New Roman"/>
          <w:color w:val="000000"/>
          <w:szCs w:val="24"/>
          <w:lang w:eastAsia="pl-PL"/>
        </w:rPr>
        <w:br/>
        <w:t>w swoje kompetencje oraz zasadę współpracy, współdziałają w realizacji zadań wynikających ze statutu i planu pracy szkoły.</w:t>
      </w:r>
    </w:p>
    <w:p w14:paraId="6A1C1EC8" w14:textId="5453CA8D" w:rsidR="00636A38" w:rsidRPr="0083213B" w:rsidRDefault="00636A38" w:rsidP="00872640">
      <w:pPr>
        <w:numPr>
          <w:ilvl w:val="0"/>
          <w:numId w:val="114"/>
        </w:numPr>
        <w:spacing w:before="120" w:after="0" w:line="240" w:lineRule="auto"/>
        <w:jc w:val="both"/>
      </w:pPr>
      <w:r>
        <w:rPr>
          <w:rFonts w:eastAsia="Times New Roman"/>
          <w:szCs w:val="24"/>
          <w:lang w:eastAsia="pl-PL"/>
        </w:rPr>
        <w:t>Organy szkoły zobowiązane są do wyjaśniania motywów podjętych decyzji, o ile zwróci się z takim wnioskiem drugi organ, w terminie nie dłuższym niż 14 dni od podjęcia decyzji.</w:t>
      </w:r>
    </w:p>
    <w:p w14:paraId="2D8E695A" w14:textId="5B3A6A7A" w:rsidR="0083213B" w:rsidRPr="00D76772" w:rsidRDefault="0083213B" w:rsidP="00872640">
      <w:pPr>
        <w:spacing w:before="120" w:after="0" w:line="240" w:lineRule="auto"/>
        <w:ind w:left="426" w:hanging="426"/>
        <w:jc w:val="both"/>
        <w:rPr>
          <w:rFonts w:eastAsia="Times New Roman"/>
          <w:szCs w:val="24"/>
          <w:lang w:eastAsia="pl-PL"/>
        </w:rPr>
      </w:pPr>
      <w:r w:rsidRPr="00D76772">
        <w:rPr>
          <w:rFonts w:eastAsia="Times New Roman"/>
          <w:szCs w:val="24"/>
          <w:lang w:eastAsia="pl-PL"/>
        </w:rPr>
        <w:t>2a. W sytuacji ograniczenia funkcjonowania szkoły z powodu zagrożenia epidemicznego                 korespondencja pomiędzy organami prowadzona jest drogą elektroniczna bądź w formie wideokonferencji.</w:t>
      </w:r>
    </w:p>
    <w:p w14:paraId="53D5C42F" w14:textId="77777777" w:rsidR="00636A38" w:rsidRDefault="00636A38" w:rsidP="00872640">
      <w:pPr>
        <w:numPr>
          <w:ilvl w:val="0"/>
          <w:numId w:val="114"/>
        </w:numPr>
        <w:spacing w:before="120" w:after="0" w:line="240" w:lineRule="auto"/>
        <w:jc w:val="both"/>
      </w:pPr>
      <w:r>
        <w:rPr>
          <w:rFonts w:eastAsia="Times New Roman"/>
          <w:bCs/>
          <w:color w:val="000000"/>
          <w:szCs w:val="24"/>
          <w:lang w:eastAsia="pl-PL"/>
        </w:rPr>
        <w:t xml:space="preserve">Działające w </w:t>
      </w:r>
      <w:r>
        <w:rPr>
          <w:rFonts w:eastAsia="Times New Roman"/>
          <w:bCs/>
          <w:szCs w:val="24"/>
          <w:lang w:eastAsia="pl-PL"/>
        </w:rPr>
        <w:t>szkole</w:t>
      </w:r>
      <w:r>
        <w:rPr>
          <w:rFonts w:eastAsia="Times New Roman"/>
          <w:bCs/>
          <w:color w:val="000000"/>
          <w:szCs w:val="24"/>
          <w:lang w:eastAsia="pl-PL"/>
        </w:rPr>
        <w:t xml:space="preserve"> organy prowadzą samodzielną i swobodną działalność, w ramach swoich kompetencji, podejmują decyzje w oparciu o regulaminy działalności. Dbają jednak o bieżące informowanie innych organów </w:t>
      </w:r>
      <w:r>
        <w:rPr>
          <w:rFonts w:eastAsia="Times New Roman"/>
          <w:bCs/>
          <w:szCs w:val="24"/>
          <w:lang w:eastAsia="pl-PL"/>
        </w:rPr>
        <w:t>szkoły</w:t>
      </w:r>
      <w:r>
        <w:rPr>
          <w:rFonts w:eastAsia="Times New Roman"/>
          <w:bCs/>
          <w:color w:val="000000"/>
          <w:szCs w:val="24"/>
          <w:lang w:eastAsia="pl-PL"/>
        </w:rPr>
        <w:t xml:space="preserve"> o planowych lub podejmowanych decyzjach bezpośrednio lub pośrednio poprzez dyrektora </w:t>
      </w:r>
      <w:r>
        <w:rPr>
          <w:rFonts w:eastAsia="Times New Roman"/>
          <w:bCs/>
          <w:szCs w:val="24"/>
          <w:lang w:eastAsia="pl-PL"/>
        </w:rPr>
        <w:t>szkoły</w:t>
      </w:r>
      <w:r>
        <w:rPr>
          <w:rFonts w:eastAsia="Times New Roman"/>
          <w:bCs/>
          <w:color w:val="000000"/>
          <w:szCs w:val="24"/>
          <w:lang w:eastAsia="pl-PL"/>
        </w:rPr>
        <w:t>.</w:t>
      </w:r>
    </w:p>
    <w:p w14:paraId="4AD41DA2" w14:textId="77777777" w:rsidR="00636A38" w:rsidRDefault="00636A38" w:rsidP="00872640">
      <w:pPr>
        <w:numPr>
          <w:ilvl w:val="0"/>
          <w:numId w:val="114"/>
        </w:numPr>
        <w:spacing w:before="120" w:after="0" w:line="240" w:lineRule="auto"/>
        <w:ind w:hanging="357"/>
        <w:jc w:val="both"/>
      </w:pPr>
      <w:r>
        <w:rPr>
          <w:rFonts w:eastAsia="Times New Roman"/>
          <w:bCs/>
          <w:color w:val="000000"/>
          <w:szCs w:val="24"/>
          <w:lang w:eastAsia="pl-PL"/>
        </w:rPr>
        <w:t xml:space="preserve">W przypadku zaistnienia konfliktów między poszczególnymi organami </w:t>
      </w:r>
      <w:r>
        <w:rPr>
          <w:rFonts w:eastAsia="Times New Roman"/>
          <w:bCs/>
          <w:szCs w:val="24"/>
          <w:lang w:eastAsia="pl-PL"/>
        </w:rPr>
        <w:t>szkoły</w:t>
      </w:r>
      <w:r>
        <w:rPr>
          <w:rFonts w:eastAsia="Times New Roman"/>
          <w:bCs/>
          <w:color w:val="000000"/>
          <w:szCs w:val="24"/>
          <w:lang w:eastAsia="pl-PL"/>
        </w:rPr>
        <w:t xml:space="preserve"> lub jednostkami wchodzącymi w skład poszczególnych organów szkoły dyrektor powołuje Komisję Rozjemczą, w skład której wchodzą:</w:t>
      </w:r>
    </w:p>
    <w:p w14:paraId="4681B288" w14:textId="77777777" w:rsidR="00636A38" w:rsidRDefault="00636A38" w:rsidP="00872640">
      <w:pPr>
        <w:numPr>
          <w:ilvl w:val="0"/>
          <w:numId w:val="83"/>
        </w:numPr>
        <w:spacing w:before="120" w:after="0" w:line="240" w:lineRule="auto"/>
        <w:ind w:hanging="357"/>
        <w:jc w:val="both"/>
      </w:pPr>
      <w:r>
        <w:rPr>
          <w:rFonts w:eastAsia="Times New Roman"/>
          <w:color w:val="000000"/>
          <w:szCs w:val="24"/>
          <w:lang w:eastAsia="pl-PL"/>
        </w:rPr>
        <w:t xml:space="preserve">dyrektor </w:t>
      </w:r>
      <w:r>
        <w:rPr>
          <w:rFonts w:eastAsia="Times New Roman"/>
          <w:szCs w:val="24"/>
          <w:lang w:eastAsia="pl-PL"/>
        </w:rPr>
        <w:t>szkoły</w:t>
      </w:r>
      <w:r>
        <w:rPr>
          <w:rFonts w:eastAsia="Times New Roman"/>
          <w:color w:val="000000"/>
          <w:szCs w:val="24"/>
          <w:lang w:eastAsia="pl-PL"/>
        </w:rPr>
        <w:t>;</w:t>
      </w:r>
    </w:p>
    <w:p w14:paraId="78AAEDB6" w14:textId="77777777" w:rsidR="00636A38" w:rsidRDefault="00636A38" w:rsidP="00872640">
      <w:pPr>
        <w:numPr>
          <w:ilvl w:val="0"/>
          <w:numId w:val="83"/>
        </w:numPr>
        <w:spacing w:before="120" w:after="0" w:line="240" w:lineRule="auto"/>
        <w:ind w:hanging="357"/>
        <w:jc w:val="both"/>
      </w:pPr>
      <w:r>
        <w:rPr>
          <w:rFonts w:eastAsia="Times New Roman"/>
          <w:color w:val="000000"/>
          <w:szCs w:val="24"/>
          <w:lang w:eastAsia="pl-PL"/>
        </w:rPr>
        <w:t>przedstawiciel rady pedagogicznej;</w:t>
      </w:r>
    </w:p>
    <w:p w14:paraId="506E44F2" w14:textId="77777777" w:rsidR="00636A38" w:rsidRDefault="00636A38" w:rsidP="00872640">
      <w:pPr>
        <w:numPr>
          <w:ilvl w:val="0"/>
          <w:numId w:val="83"/>
        </w:numPr>
        <w:spacing w:before="120" w:after="0" w:line="240" w:lineRule="auto"/>
        <w:ind w:hanging="357"/>
        <w:jc w:val="both"/>
      </w:pPr>
      <w:r>
        <w:rPr>
          <w:rFonts w:eastAsia="Times New Roman"/>
          <w:color w:val="000000"/>
          <w:szCs w:val="24"/>
          <w:lang w:eastAsia="pl-PL"/>
        </w:rPr>
        <w:t>przedstawiciel rady rodziców;</w:t>
      </w:r>
    </w:p>
    <w:p w14:paraId="3157CC0F" w14:textId="77777777" w:rsidR="00636A38" w:rsidRDefault="00636A38" w:rsidP="00872640">
      <w:pPr>
        <w:numPr>
          <w:ilvl w:val="0"/>
          <w:numId w:val="83"/>
        </w:numPr>
        <w:spacing w:before="120" w:after="0" w:line="240" w:lineRule="auto"/>
        <w:ind w:hanging="357"/>
        <w:jc w:val="both"/>
      </w:pPr>
      <w:r>
        <w:rPr>
          <w:rFonts w:eastAsia="Times New Roman"/>
          <w:color w:val="000000"/>
          <w:szCs w:val="24"/>
          <w:lang w:eastAsia="pl-PL"/>
        </w:rPr>
        <w:t>przedstawiciel samorządu uczniowskiego w sprawach, w których jedną ze stron konfliktu jest uczeń.</w:t>
      </w:r>
    </w:p>
    <w:p w14:paraId="103C349E" w14:textId="77777777" w:rsidR="00636A38" w:rsidRDefault="00636A38" w:rsidP="00872640">
      <w:pPr>
        <w:numPr>
          <w:ilvl w:val="0"/>
          <w:numId w:val="114"/>
        </w:numPr>
        <w:spacing w:before="120" w:after="0" w:line="240" w:lineRule="auto"/>
        <w:ind w:hanging="357"/>
        <w:jc w:val="both"/>
      </w:pPr>
      <w:r>
        <w:t xml:space="preserve">Komisja Rozjemcza zobowiązana jest do wydania opinii w formie uchwały podejmowanej zwykłą większością głosów w ciągu miesiąca od daty otrzymania wniosku </w:t>
      </w:r>
      <w:r>
        <w:br/>
        <w:t>o rozpatrzenie sprawy. Uchwała Komisji Rozjemczej jest wiążąca i ostateczna. Na podstawie powyższej opinii dyrektor podejmuje decyzję rozstrzygającą. Po rozpatrzeniu danej sprawy Komisja Rozjemcza rozwiązuje się.</w:t>
      </w:r>
    </w:p>
    <w:p w14:paraId="70BB4AB7" w14:textId="77777777" w:rsidR="00636A38" w:rsidRDefault="00636A38" w:rsidP="00872640">
      <w:pPr>
        <w:numPr>
          <w:ilvl w:val="0"/>
          <w:numId w:val="114"/>
        </w:numPr>
        <w:spacing w:before="120" w:after="0" w:line="240" w:lineRule="auto"/>
        <w:ind w:hanging="357"/>
        <w:jc w:val="both"/>
      </w:pPr>
      <w:r>
        <w:t xml:space="preserve">Komisja Rozjemcza nie rozstrzyga sporów uregulowanych odrębnymi przepisami, </w:t>
      </w:r>
      <w:r>
        <w:br/>
        <w:t>a w szczególności:</w:t>
      </w:r>
    </w:p>
    <w:p w14:paraId="5C2E4CF5" w14:textId="77777777" w:rsidR="00636A38" w:rsidRDefault="00636A38" w:rsidP="00872640">
      <w:pPr>
        <w:numPr>
          <w:ilvl w:val="0"/>
          <w:numId w:val="95"/>
        </w:numPr>
        <w:spacing w:before="120" w:after="0" w:line="240" w:lineRule="auto"/>
        <w:ind w:hanging="357"/>
        <w:jc w:val="both"/>
      </w:pPr>
      <w:r>
        <w:t>odpowiedzialności dyscyplinarnej;</w:t>
      </w:r>
    </w:p>
    <w:p w14:paraId="774B4438" w14:textId="77777777" w:rsidR="00636A38" w:rsidRDefault="00636A38" w:rsidP="00872640">
      <w:pPr>
        <w:numPr>
          <w:ilvl w:val="0"/>
          <w:numId w:val="95"/>
        </w:numPr>
        <w:spacing w:before="120" w:after="0" w:line="240" w:lineRule="auto"/>
        <w:ind w:hanging="357"/>
        <w:jc w:val="both"/>
      </w:pPr>
      <w:r>
        <w:t>odpowiedzialności porządkowej;</w:t>
      </w:r>
    </w:p>
    <w:p w14:paraId="5CDD5C4C" w14:textId="47C73A91" w:rsidR="00AA5F3B" w:rsidRDefault="00636A38" w:rsidP="00872640">
      <w:pPr>
        <w:numPr>
          <w:ilvl w:val="0"/>
          <w:numId w:val="95"/>
        </w:numPr>
        <w:spacing w:before="120" w:after="0" w:line="240" w:lineRule="auto"/>
        <w:ind w:hanging="357"/>
        <w:jc w:val="both"/>
      </w:pPr>
      <w:r>
        <w:lastRenderedPageBreak/>
        <w:t>sporów wynikających ze stosunku pracy w zakresie objętym kompetencjami sądów pracy.</w:t>
      </w:r>
    </w:p>
    <w:p w14:paraId="7DA4478B" w14:textId="79849BBF" w:rsidR="00636A38" w:rsidRDefault="00636A38" w:rsidP="00872640">
      <w:pPr>
        <w:spacing w:before="120" w:after="0" w:line="240" w:lineRule="auto"/>
        <w:jc w:val="center"/>
      </w:pPr>
      <w:r>
        <w:rPr>
          <w:rFonts w:eastAsia="Times New Roman"/>
          <w:b/>
          <w:color w:val="000000"/>
          <w:szCs w:val="24"/>
          <w:lang w:eastAsia="pl-PL"/>
        </w:rPr>
        <w:t>Rozdział 4</w:t>
      </w:r>
    </w:p>
    <w:p w14:paraId="22598BC5" w14:textId="77777777" w:rsidR="00636A38" w:rsidRDefault="00636A38" w:rsidP="00872640">
      <w:pPr>
        <w:spacing w:before="120" w:after="0" w:line="240" w:lineRule="auto"/>
        <w:jc w:val="center"/>
      </w:pPr>
      <w:r>
        <w:rPr>
          <w:rFonts w:eastAsia="Times New Roman"/>
          <w:b/>
          <w:color w:val="000000"/>
          <w:szCs w:val="24"/>
          <w:lang w:eastAsia="pl-PL"/>
        </w:rPr>
        <w:t>Organizacja pracy szkoły</w:t>
      </w:r>
    </w:p>
    <w:p w14:paraId="6053CA2C" w14:textId="77777777" w:rsidR="00636A38" w:rsidRDefault="00636A38" w:rsidP="00872640">
      <w:pPr>
        <w:spacing w:before="120" w:after="0" w:line="240" w:lineRule="auto"/>
        <w:jc w:val="center"/>
        <w:rPr>
          <w:rFonts w:eastAsia="Times New Roman"/>
          <w:b/>
          <w:bCs/>
          <w:color w:val="000000"/>
          <w:szCs w:val="24"/>
          <w:lang w:eastAsia="pl-PL"/>
        </w:rPr>
      </w:pPr>
    </w:p>
    <w:p w14:paraId="097FF060" w14:textId="77777777" w:rsidR="00636A38" w:rsidRDefault="00636A38" w:rsidP="00872640">
      <w:pPr>
        <w:spacing w:before="120" w:after="0" w:line="240" w:lineRule="auto"/>
        <w:jc w:val="center"/>
      </w:pPr>
      <w:r>
        <w:rPr>
          <w:rFonts w:eastAsia="Times New Roman"/>
          <w:bCs/>
          <w:color w:val="000000"/>
          <w:szCs w:val="24"/>
          <w:lang w:eastAsia="pl-PL"/>
        </w:rPr>
        <w:t>§ 16</w:t>
      </w:r>
    </w:p>
    <w:p w14:paraId="0C35460E" w14:textId="77777777" w:rsidR="00636A38" w:rsidRDefault="00636A38" w:rsidP="00872640">
      <w:pPr>
        <w:numPr>
          <w:ilvl w:val="0"/>
          <w:numId w:val="96"/>
        </w:numPr>
        <w:spacing w:before="120" w:after="0" w:line="240" w:lineRule="auto"/>
        <w:jc w:val="both"/>
      </w:pPr>
      <w:r>
        <w:rPr>
          <w:rFonts w:eastAsia="Times New Roman"/>
          <w:color w:val="000000"/>
          <w:szCs w:val="24"/>
          <w:lang w:eastAsia="pl-PL"/>
        </w:rPr>
        <w:t xml:space="preserve">Podstawową jednostką organizacyjną szkoły jest </w:t>
      </w:r>
      <w:r w:rsidRPr="00601CD3">
        <w:rPr>
          <w:rFonts w:eastAsia="Times New Roman"/>
          <w:color w:val="000000"/>
          <w:szCs w:val="24"/>
          <w:lang w:eastAsia="pl-PL"/>
        </w:rPr>
        <w:t>oddział</w:t>
      </w:r>
      <w:r>
        <w:rPr>
          <w:rFonts w:eastAsia="Times New Roman"/>
          <w:color w:val="000000"/>
          <w:szCs w:val="24"/>
          <w:lang w:eastAsia="pl-PL"/>
        </w:rPr>
        <w:t xml:space="preserve"> złożony z uczniów, którzy </w:t>
      </w:r>
      <w:r>
        <w:rPr>
          <w:rFonts w:eastAsia="Times New Roman"/>
          <w:color w:val="000000"/>
          <w:szCs w:val="24"/>
          <w:lang w:eastAsia="pl-PL"/>
        </w:rPr>
        <w:br/>
        <w:t>w jednorocznym kursie nauki danego roku szkolnego uczą się wszystkich przedmiotów określonych planem nauczania.</w:t>
      </w:r>
    </w:p>
    <w:p w14:paraId="72CD3CE2" w14:textId="567F2F87" w:rsidR="00636A38" w:rsidRPr="002A7C0D" w:rsidRDefault="00636A38" w:rsidP="00872640">
      <w:pPr>
        <w:numPr>
          <w:ilvl w:val="0"/>
          <w:numId w:val="96"/>
        </w:numPr>
        <w:spacing w:before="120" w:after="0" w:line="240" w:lineRule="auto"/>
        <w:jc w:val="both"/>
      </w:pPr>
      <w:r>
        <w:rPr>
          <w:rFonts w:eastAsia="Times New Roman"/>
          <w:color w:val="000000"/>
          <w:szCs w:val="24"/>
          <w:lang w:eastAsia="pl-PL"/>
        </w:rPr>
        <w:t xml:space="preserve">Zajęcia edukacyjne w </w:t>
      </w:r>
      <w:r w:rsidR="009F4B67" w:rsidRPr="00601CD3">
        <w:rPr>
          <w:rFonts w:eastAsia="Times New Roman"/>
          <w:color w:val="000000"/>
          <w:szCs w:val="24"/>
          <w:lang w:eastAsia="pl-PL"/>
        </w:rPr>
        <w:t>oddziałach</w:t>
      </w:r>
      <w:r>
        <w:rPr>
          <w:rFonts w:eastAsia="Times New Roman"/>
          <w:color w:val="000000"/>
          <w:szCs w:val="24"/>
          <w:lang w:eastAsia="pl-PL"/>
        </w:rPr>
        <w:t xml:space="preserve"> I-go etapu edukacyjnego są prowadzone w </w:t>
      </w:r>
      <w:r w:rsidRPr="00601CD3">
        <w:rPr>
          <w:rFonts w:eastAsia="Times New Roman"/>
          <w:color w:val="000000"/>
          <w:szCs w:val="24"/>
          <w:lang w:eastAsia="pl-PL"/>
        </w:rPr>
        <w:t>oddziałach</w:t>
      </w:r>
      <w:r>
        <w:rPr>
          <w:rFonts w:eastAsia="Times New Roman"/>
          <w:color w:val="000000"/>
          <w:szCs w:val="24"/>
          <w:lang w:eastAsia="pl-PL"/>
        </w:rPr>
        <w:t xml:space="preserve"> liczących nie więcej niż 25 uczniów</w:t>
      </w:r>
      <w:r>
        <w:rPr>
          <w:rFonts w:eastAsia="Times New Roman"/>
          <w:bCs/>
          <w:color w:val="000000"/>
          <w:szCs w:val="24"/>
          <w:lang w:eastAsia="pl-PL"/>
        </w:rPr>
        <w:t>, a w szczególnych przypadkach określonych ustawą – nie więcej niż 27</w:t>
      </w:r>
      <w:r>
        <w:rPr>
          <w:rFonts w:eastAsia="Times New Roman"/>
          <w:color w:val="000000"/>
          <w:szCs w:val="24"/>
          <w:lang w:eastAsia="pl-PL"/>
        </w:rPr>
        <w:t>.</w:t>
      </w:r>
    </w:p>
    <w:p w14:paraId="0E7FBAE4" w14:textId="02A99FC4" w:rsidR="00AA024C" w:rsidRDefault="002A7C0D" w:rsidP="00D56B5D">
      <w:pPr>
        <w:pStyle w:val="Ustp"/>
        <w:numPr>
          <w:ilvl w:val="0"/>
          <w:numId w:val="96"/>
        </w:numPr>
        <w:spacing w:before="120" w:after="0"/>
        <w:rPr>
          <w:rFonts w:ascii="Times New Roman" w:hAnsi="Times New Roman"/>
          <w:color w:val="auto"/>
          <w:sz w:val="24"/>
          <w:szCs w:val="28"/>
        </w:rPr>
      </w:pPr>
      <w:r w:rsidRPr="00680E20">
        <w:rPr>
          <w:rFonts w:ascii="Times New Roman" w:hAnsi="Times New Roman"/>
          <w:color w:val="auto"/>
          <w:sz w:val="24"/>
          <w:szCs w:val="28"/>
        </w:rPr>
        <w:t xml:space="preserve">Nauka w szkole odbywa się na jedną zmianę. W przypadku zagrożenia epidemicznego lub innych zagrożeń zdrowia uczniów i pracowników, dyrektor szkoły ma prawo dostosowania okresowego organizacji pracy szkoły do wytycznych GIS, w tym wprowadzenia organizacji pracy szkoły uwzględniającej zmianowość.      </w:t>
      </w:r>
    </w:p>
    <w:p w14:paraId="4062D83A" w14:textId="77777777" w:rsidR="00D56B5D" w:rsidRPr="00D56B5D" w:rsidRDefault="00D56B5D" w:rsidP="00D56B5D">
      <w:pPr>
        <w:pStyle w:val="Ustp"/>
        <w:numPr>
          <w:ilvl w:val="0"/>
          <w:numId w:val="0"/>
        </w:numPr>
        <w:spacing w:before="120" w:after="0"/>
        <w:ind w:left="360"/>
        <w:rPr>
          <w:rFonts w:ascii="Times New Roman" w:hAnsi="Times New Roman"/>
          <w:color w:val="auto"/>
          <w:sz w:val="24"/>
          <w:szCs w:val="28"/>
        </w:rPr>
      </w:pPr>
    </w:p>
    <w:p w14:paraId="592AAA9F" w14:textId="77777777" w:rsidR="00636A38" w:rsidRDefault="00636A38" w:rsidP="00872640">
      <w:pPr>
        <w:spacing w:before="120" w:after="0" w:line="240" w:lineRule="auto"/>
        <w:jc w:val="center"/>
      </w:pPr>
      <w:r>
        <w:rPr>
          <w:rFonts w:eastAsia="Times New Roman"/>
          <w:bCs/>
          <w:color w:val="000000"/>
          <w:szCs w:val="24"/>
          <w:lang w:eastAsia="pl-PL"/>
        </w:rPr>
        <w:t>§ 17</w:t>
      </w:r>
    </w:p>
    <w:p w14:paraId="54E07691" w14:textId="77777777" w:rsidR="00636A38" w:rsidRDefault="00636A38" w:rsidP="00872640">
      <w:pPr>
        <w:numPr>
          <w:ilvl w:val="0"/>
          <w:numId w:val="25"/>
        </w:numPr>
        <w:spacing w:before="120" w:after="0" w:line="240" w:lineRule="auto"/>
        <w:jc w:val="both"/>
      </w:pPr>
      <w:r>
        <w:rPr>
          <w:rFonts w:eastAsia="Times New Roman"/>
          <w:color w:val="000000"/>
          <w:szCs w:val="24"/>
          <w:lang w:eastAsia="pl-PL"/>
        </w:rPr>
        <w:t>Dyrektor za zgodą rodziców organizuje zajęcia rewalidacyjne, których celem jest wspomaganie rozwoju psychofizycznego ucznia z uwzględnieniem jego indywidualnych potrzeb.</w:t>
      </w:r>
    </w:p>
    <w:p w14:paraId="42318C97" w14:textId="77777777" w:rsidR="00636A38" w:rsidRDefault="00636A38" w:rsidP="00872640">
      <w:pPr>
        <w:numPr>
          <w:ilvl w:val="0"/>
          <w:numId w:val="25"/>
        </w:numPr>
        <w:spacing w:before="120" w:after="0" w:line="240" w:lineRule="auto"/>
        <w:jc w:val="both"/>
      </w:pPr>
      <w:r>
        <w:rPr>
          <w:rFonts w:eastAsia="Times New Roman"/>
          <w:color w:val="000000"/>
          <w:szCs w:val="24"/>
          <w:lang w:eastAsia="pl-PL"/>
        </w:rPr>
        <w:t>Zajęcia uwzględnione są w arkuszu organizacyjnym pracy szkoły na dany rok szkolny.</w:t>
      </w:r>
    </w:p>
    <w:p w14:paraId="01EB56A0" w14:textId="77777777" w:rsidR="00636A38" w:rsidRDefault="00636A38" w:rsidP="00872640">
      <w:pPr>
        <w:spacing w:before="120" w:after="0" w:line="240" w:lineRule="auto"/>
        <w:jc w:val="center"/>
        <w:rPr>
          <w:rFonts w:eastAsia="Times New Roman"/>
          <w:bCs/>
          <w:color w:val="000000"/>
          <w:szCs w:val="24"/>
          <w:lang w:eastAsia="pl-PL"/>
        </w:rPr>
      </w:pPr>
    </w:p>
    <w:p w14:paraId="3C66DC77" w14:textId="77777777" w:rsidR="00636A38" w:rsidRDefault="00636A38" w:rsidP="00872640">
      <w:pPr>
        <w:spacing w:before="120" w:after="0" w:line="240" w:lineRule="auto"/>
        <w:jc w:val="center"/>
      </w:pPr>
      <w:r>
        <w:rPr>
          <w:rFonts w:eastAsia="Times New Roman"/>
          <w:bCs/>
          <w:color w:val="000000"/>
          <w:szCs w:val="24"/>
          <w:lang w:eastAsia="pl-PL"/>
        </w:rPr>
        <w:t>§ 18</w:t>
      </w:r>
    </w:p>
    <w:p w14:paraId="51249EBE" w14:textId="77777777" w:rsidR="00636A38" w:rsidRDefault="00636A38" w:rsidP="00872640">
      <w:pPr>
        <w:numPr>
          <w:ilvl w:val="0"/>
          <w:numId w:val="38"/>
        </w:numPr>
        <w:spacing w:before="120" w:after="0" w:line="240" w:lineRule="auto"/>
        <w:jc w:val="both"/>
      </w:pPr>
      <w:r>
        <w:rPr>
          <w:rFonts w:eastAsia="Times New Roman"/>
          <w:bCs/>
          <w:szCs w:val="24"/>
          <w:lang w:eastAsia="pl-PL"/>
        </w:rPr>
        <w:t xml:space="preserve">W </w:t>
      </w:r>
      <w:r w:rsidR="009F4B67" w:rsidRPr="00601CD3">
        <w:rPr>
          <w:rFonts w:eastAsia="Times New Roman"/>
          <w:bCs/>
          <w:color w:val="000000"/>
          <w:szCs w:val="24"/>
          <w:lang w:eastAsia="pl-PL"/>
        </w:rPr>
        <w:t>oddziałach</w:t>
      </w:r>
      <w:r>
        <w:rPr>
          <w:rFonts w:eastAsia="Times New Roman"/>
          <w:bCs/>
          <w:szCs w:val="24"/>
          <w:lang w:eastAsia="pl-PL"/>
        </w:rPr>
        <w:t xml:space="preserve"> IV</w:t>
      </w:r>
      <w:r>
        <w:rPr>
          <w:rFonts w:eastAsia="Times New Roman"/>
          <w:szCs w:val="24"/>
          <w:lang w:eastAsia="pl-PL"/>
        </w:rPr>
        <w:t>-VIII</w:t>
      </w:r>
      <w:r>
        <w:rPr>
          <w:rFonts w:eastAsia="Times New Roman"/>
          <w:b/>
          <w:szCs w:val="24"/>
          <w:lang w:eastAsia="pl-PL"/>
        </w:rPr>
        <w:t xml:space="preserve"> </w:t>
      </w:r>
      <w:r>
        <w:rPr>
          <w:rFonts w:eastAsia="Times New Roman"/>
          <w:bCs/>
          <w:szCs w:val="24"/>
          <w:lang w:eastAsia="pl-PL"/>
        </w:rPr>
        <w:t xml:space="preserve">szkoły podstawowej podział na grupy jest obowiązkowy zgodnie </w:t>
      </w:r>
      <w:r>
        <w:rPr>
          <w:rFonts w:eastAsia="Times New Roman"/>
          <w:bCs/>
          <w:szCs w:val="24"/>
          <w:lang w:eastAsia="pl-PL"/>
        </w:rPr>
        <w:br/>
        <w:t>z przepisami ministra właściwego do spraw oświaty i wychowania.</w:t>
      </w:r>
    </w:p>
    <w:p w14:paraId="04EAC3E1" w14:textId="77777777" w:rsidR="00636A38" w:rsidRDefault="00636A38" w:rsidP="00872640">
      <w:pPr>
        <w:numPr>
          <w:ilvl w:val="0"/>
          <w:numId w:val="38"/>
        </w:numPr>
        <w:spacing w:before="120" w:after="0" w:line="240" w:lineRule="auto"/>
        <w:jc w:val="both"/>
      </w:pPr>
      <w:r>
        <w:rPr>
          <w:rFonts w:eastAsia="Times New Roman"/>
          <w:szCs w:val="24"/>
          <w:lang w:eastAsia="pl-PL"/>
        </w:rPr>
        <w:t xml:space="preserve">W przypadku </w:t>
      </w:r>
      <w:r w:rsidRPr="00601CD3">
        <w:rPr>
          <w:rFonts w:eastAsia="Times New Roman"/>
          <w:color w:val="000000"/>
          <w:szCs w:val="24"/>
          <w:lang w:eastAsia="pl-PL"/>
        </w:rPr>
        <w:t>oddziałów</w:t>
      </w:r>
      <w:r>
        <w:rPr>
          <w:rFonts w:eastAsia="Times New Roman"/>
          <w:szCs w:val="24"/>
          <w:lang w:eastAsia="pl-PL"/>
        </w:rPr>
        <w:t xml:space="preserve"> liczących mniej uczniów niż wskazano w przepisie w ust. 1 podziału na grupy można dokonywać za zgodą organu prowadzącego szkołę.</w:t>
      </w:r>
    </w:p>
    <w:p w14:paraId="3D6954F2" w14:textId="77777777" w:rsidR="00636A38" w:rsidRDefault="00636A38" w:rsidP="00872640">
      <w:pPr>
        <w:spacing w:before="120" w:after="0" w:line="240" w:lineRule="auto"/>
        <w:jc w:val="center"/>
        <w:rPr>
          <w:rFonts w:eastAsia="Times New Roman"/>
          <w:bCs/>
          <w:color w:val="FF0000"/>
          <w:szCs w:val="24"/>
          <w:lang w:eastAsia="pl-PL"/>
        </w:rPr>
      </w:pPr>
    </w:p>
    <w:p w14:paraId="0CECA953" w14:textId="77777777" w:rsidR="00636A38" w:rsidRDefault="00636A38" w:rsidP="00872640">
      <w:pPr>
        <w:spacing w:before="120" w:after="0" w:line="240" w:lineRule="auto"/>
        <w:jc w:val="center"/>
      </w:pPr>
      <w:r>
        <w:rPr>
          <w:rFonts w:eastAsia="Times New Roman"/>
          <w:bCs/>
          <w:color w:val="000000"/>
          <w:szCs w:val="24"/>
          <w:lang w:eastAsia="pl-PL"/>
        </w:rPr>
        <w:t>§ 19</w:t>
      </w:r>
    </w:p>
    <w:p w14:paraId="6E288DB9" w14:textId="77777777" w:rsidR="00636A38" w:rsidRDefault="00636A38" w:rsidP="00872640">
      <w:pPr>
        <w:numPr>
          <w:ilvl w:val="0"/>
          <w:numId w:val="65"/>
        </w:numPr>
        <w:spacing w:before="120" w:after="0" w:line="240" w:lineRule="auto"/>
        <w:jc w:val="both"/>
      </w:pPr>
      <w:r>
        <w:rPr>
          <w:rFonts w:eastAsia="Times New Roman"/>
          <w:color w:val="000000"/>
          <w:szCs w:val="24"/>
          <w:lang w:eastAsia="pl-PL"/>
        </w:rPr>
        <w:t xml:space="preserve">Podstawową formą pracy szkoły są zajęcia dydaktyczno-wychowawcze prowadzone </w:t>
      </w:r>
      <w:r>
        <w:rPr>
          <w:rFonts w:eastAsia="Times New Roman"/>
          <w:color w:val="000000"/>
          <w:szCs w:val="24"/>
          <w:lang w:eastAsia="pl-PL"/>
        </w:rPr>
        <w:br/>
        <w:t>w systemie:</w:t>
      </w:r>
    </w:p>
    <w:p w14:paraId="24D1D15E" w14:textId="77777777" w:rsidR="00636A38" w:rsidRDefault="00636A38" w:rsidP="00872640">
      <w:pPr>
        <w:numPr>
          <w:ilvl w:val="0"/>
          <w:numId w:val="115"/>
        </w:numPr>
        <w:spacing w:before="120" w:after="0" w:line="240" w:lineRule="auto"/>
        <w:jc w:val="both"/>
      </w:pPr>
      <w:r>
        <w:rPr>
          <w:rFonts w:eastAsia="Times New Roman"/>
          <w:color w:val="000000"/>
          <w:szCs w:val="24"/>
          <w:lang w:eastAsia="pl-PL"/>
        </w:rPr>
        <w:t>kształcenia zintegrowanego na pierwszym etapie edukacyjnym;</w:t>
      </w:r>
    </w:p>
    <w:p w14:paraId="2059D100" w14:textId="77777777" w:rsidR="00636A38" w:rsidRDefault="00636A38" w:rsidP="00872640">
      <w:pPr>
        <w:numPr>
          <w:ilvl w:val="0"/>
          <w:numId w:val="115"/>
        </w:numPr>
        <w:spacing w:before="120" w:after="0" w:line="240" w:lineRule="auto"/>
        <w:jc w:val="both"/>
      </w:pPr>
      <w:r w:rsidRPr="00601CD3">
        <w:rPr>
          <w:rFonts w:eastAsia="Times New Roman"/>
          <w:color w:val="000000"/>
          <w:szCs w:val="24"/>
          <w:lang w:eastAsia="pl-PL"/>
        </w:rPr>
        <w:t>klasowo-lekcyjnym</w:t>
      </w:r>
      <w:r>
        <w:rPr>
          <w:rFonts w:eastAsia="Times New Roman"/>
          <w:color w:val="000000"/>
          <w:szCs w:val="24"/>
          <w:lang w:eastAsia="pl-PL"/>
        </w:rPr>
        <w:t xml:space="preserve"> na drugim etapie edukacyjnym.</w:t>
      </w:r>
    </w:p>
    <w:p w14:paraId="30B3BC47" w14:textId="198E9E05" w:rsidR="00636A38" w:rsidRDefault="00636A38" w:rsidP="00872640">
      <w:pPr>
        <w:numPr>
          <w:ilvl w:val="0"/>
          <w:numId w:val="65"/>
        </w:numPr>
        <w:spacing w:before="120" w:after="0" w:line="240" w:lineRule="auto"/>
        <w:jc w:val="both"/>
      </w:pPr>
      <w:r>
        <w:rPr>
          <w:rFonts w:eastAsia="Times New Roman"/>
          <w:szCs w:val="24"/>
          <w:lang w:eastAsia="pl-PL"/>
        </w:rPr>
        <w:t xml:space="preserve">Godzina lekcyjna trwa 45 minut. W uzasadnionych przypadkach dopuszcza się prowadzenie zajęć edukacyjnych w czasie krótszym niż 30 minut i nie dłuższym niż 60 minut, zachowując ogólny tygodniowy czas trwania zajęć edukacyjnych ustalony </w:t>
      </w:r>
      <w:r w:rsidR="00EB437F">
        <w:rPr>
          <w:rFonts w:eastAsia="Times New Roman"/>
          <w:szCs w:val="24"/>
          <w:lang w:eastAsia="pl-PL"/>
        </w:rPr>
        <w:br/>
      </w:r>
      <w:r>
        <w:rPr>
          <w:rFonts w:eastAsia="Times New Roman"/>
          <w:szCs w:val="24"/>
          <w:lang w:eastAsia="pl-PL"/>
        </w:rPr>
        <w:t>w tygodniowym rozkładzie zajęć.</w:t>
      </w:r>
    </w:p>
    <w:p w14:paraId="7A4AAA02" w14:textId="77777777" w:rsidR="00636A38" w:rsidRDefault="00636A38" w:rsidP="00872640">
      <w:pPr>
        <w:numPr>
          <w:ilvl w:val="0"/>
          <w:numId w:val="65"/>
        </w:numPr>
        <w:spacing w:before="120" w:after="0" w:line="240" w:lineRule="auto"/>
        <w:jc w:val="both"/>
      </w:pPr>
      <w:r>
        <w:rPr>
          <w:rFonts w:eastAsia="Times New Roman"/>
          <w:color w:val="000000"/>
          <w:szCs w:val="24"/>
          <w:lang w:eastAsia="pl-PL"/>
        </w:rPr>
        <w:lastRenderedPageBreak/>
        <w:t>Czas trwania poszczególnych zajęć edukacyjnych na pierwszym etapie edukacyjnym ustala nauczyciel prowadzący te zajęcia, zachowując ogólny tygodniowy czas zajęć.</w:t>
      </w:r>
    </w:p>
    <w:p w14:paraId="1D69141A" w14:textId="77777777" w:rsidR="00636A38" w:rsidRDefault="00636A38" w:rsidP="00872640">
      <w:pPr>
        <w:numPr>
          <w:ilvl w:val="0"/>
          <w:numId w:val="65"/>
        </w:numPr>
        <w:spacing w:before="120" w:after="0" w:line="240" w:lineRule="auto"/>
        <w:jc w:val="both"/>
      </w:pPr>
      <w:r>
        <w:rPr>
          <w:rFonts w:eastAsia="Times New Roman"/>
          <w:color w:val="000000"/>
          <w:szCs w:val="24"/>
          <w:lang w:eastAsia="pl-PL"/>
        </w:rPr>
        <w:t>Podziału godzin przeznaczonych na zajęcia edukacji wczesnoszkolnej dokonuje nauczyciel prowadzący zajęcia, z tym że w trzyletnim okresie nauczania zajęcia edukacyjne należy zrealizować zgodnie z oddzielnymi przepisami.</w:t>
      </w:r>
    </w:p>
    <w:p w14:paraId="2BB09E8F" w14:textId="35C4BC4C" w:rsidR="007B16AA" w:rsidRPr="00237177" w:rsidRDefault="00636A38" w:rsidP="007B16AA">
      <w:pPr>
        <w:numPr>
          <w:ilvl w:val="0"/>
          <w:numId w:val="65"/>
        </w:numPr>
        <w:spacing w:before="120" w:after="0" w:line="240" w:lineRule="auto"/>
        <w:jc w:val="both"/>
      </w:pPr>
      <w:r>
        <w:rPr>
          <w:rFonts w:eastAsia="Times New Roman"/>
          <w:color w:val="000000"/>
          <w:szCs w:val="24"/>
          <w:lang w:eastAsia="pl-PL"/>
        </w:rPr>
        <w:t>Tygodniowy rozkład zajęć na pierwszym etapie edukacyjnym określa ogólny przydział czasu na poszczególne zajęcia wyznaczone ramowym planem nauczania.</w:t>
      </w:r>
    </w:p>
    <w:p w14:paraId="19C40CE4" w14:textId="03E25E78" w:rsidR="008458FC" w:rsidRPr="00322CA6" w:rsidRDefault="00237177" w:rsidP="00237177">
      <w:pPr>
        <w:numPr>
          <w:ilvl w:val="0"/>
          <w:numId w:val="65"/>
        </w:numPr>
        <w:spacing w:before="120" w:after="0" w:line="240" w:lineRule="auto"/>
        <w:jc w:val="both"/>
        <w:rPr>
          <w:color w:val="000000" w:themeColor="text1"/>
        </w:rPr>
      </w:pPr>
      <w:r w:rsidRPr="00322CA6">
        <w:rPr>
          <w:color w:val="000000" w:themeColor="text1"/>
        </w:rPr>
        <w:t>Uchylony.</w:t>
      </w:r>
    </w:p>
    <w:p w14:paraId="43D43870" w14:textId="0802D5F2" w:rsidR="00237177" w:rsidRPr="009B3250" w:rsidRDefault="00237177" w:rsidP="009B3250">
      <w:pPr>
        <w:pStyle w:val="Akapitzlist"/>
        <w:numPr>
          <w:ilvl w:val="0"/>
          <w:numId w:val="65"/>
        </w:numPr>
        <w:spacing w:before="120"/>
        <w:ind w:hanging="357"/>
        <w:contextualSpacing/>
        <w:jc w:val="both"/>
        <w:rPr>
          <w:color w:val="000000" w:themeColor="text1"/>
        </w:rPr>
      </w:pPr>
      <w:r w:rsidRPr="00322CA6">
        <w:rPr>
          <w:color w:val="000000" w:themeColor="text1"/>
        </w:rPr>
        <w:t>Uchylony.</w:t>
      </w:r>
    </w:p>
    <w:p w14:paraId="50EE7A72" w14:textId="7CBBDD0A" w:rsidR="008458FC" w:rsidRPr="00322CA6" w:rsidRDefault="00237177" w:rsidP="00237177">
      <w:pPr>
        <w:pStyle w:val="Akapitzlist"/>
        <w:numPr>
          <w:ilvl w:val="0"/>
          <w:numId w:val="65"/>
        </w:numPr>
        <w:spacing w:before="120"/>
        <w:ind w:hanging="357"/>
        <w:contextualSpacing/>
        <w:jc w:val="both"/>
        <w:rPr>
          <w:color w:val="000000" w:themeColor="text1"/>
        </w:rPr>
      </w:pPr>
      <w:r w:rsidRPr="00322CA6">
        <w:rPr>
          <w:color w:val="000000" w:themeColor="text1"/>
        </w:rPr>
        <w:t>Uchylony.</w:t>
      </w:r>
    </w:p>
    <w:p w14:paraId="1B788137" w14:textId="44B8880C" w:rsidR="008458FC" w:rsidRPr="00322CA6" w:rsidRDefault="00237177" w:rsidP="00872640">
      <w:pPr>
        <w:pStyle w:val="Akapitzlist"/>
        <w:numPr>
          <w:ilvl w:val="0"/>
          <w:numId w:val="65"/>
        </w:numPr>
        <w:spacing w:before="120"/>
        <w:ind w:hanging="357"/>
        <w:jc w:val="both"/>
        <w:rPr>
          <w:color w:val="000000" w:themeColor="text1"/>
        </w:rPr>
      </w:pPr>
      <w:r w:rsidRPr="00322CA6">
        <w:rPr>
          <w:color w:val="000000" w:themeColor="text1"/>
        </w:rPr>
        <w:t>Uchylony.</w:t>
      </w:r>
    </w:p>
    <w:p w14:paraId="707ABE83" w14:textId="69CEF685" w:rsidR="008458FC" w:rsidRPr="00322CA6" w:rsidRDefault="00237177" w:rsidP="00872640">
      <w:pPr>
        <w:pStyle w:val="Akapitzlist"/>
        <w:numPr>
          <w:ilvl w:val="0"/>
          <w:numId w:val="65"/>
        </w:numPr>
        <w:spacing w:before="120"/>
        <w:jc w:val="both"/>
        <w:rPr>
          <w:color w:val="000000" w:themeColor="text1"/>
        </w:rPr>
      </w:pPr>
      <w:r w:rsidRPr="00322CA6">
        <w:rPr>
          <w:color w:val="000000" w:themeColor="text1"/>
        </w:rPr>
        <w:t>Uchylony.</w:t>
      </w:r>
    </w:p>
    <w:p w14:paraId="71E385E0" w14:textId="6F70C45C" w:rsidR="008458FC" w:rsidRPr="00322CA6" w:rsidRDefault="00D62831" w:rsidP="00872640">
      <w:pPr>
        <w:pStyle w:val="Akapitzlist"/>
        <w:numPr>
          <w:ilvl w:val="0"/>
          <w:numId w:val="65"/>
        </w:numPr>
        <w:spacing w:before="120"/>
        <w:jc w:val="both"/>
        <w:rPr>
          <w:color w:val="000000" w:themeColor="text1"/>
        </w:rPr>
      </w:pPr>
      <w:r w:rsidRPr="00322CA6">
        <w:rPr>
          <w:color w:val="000000" w:themeColor="text1"/>
        </w:rPr>
        <w:t>Uchylony.</w:t>
      </w:r>
    </w:p>
    <w:p w14:paraId="67B424EA" w14:textId="0B40412C" w:rsidR="008458FC" w:rsidRPr="00322CA6" w:rsidRDefault="00D62831" w:rsidP="00872640">
      <w:pPr>
        <w:pStyle w:val="Akapitzlist"/>
        <w:numPr>
          <w:ilvl w:val="0"/>
          <w:numId w:val="65"/>
        </w:numPr>
        <w:spacing w:before="120"/>
        <w:jc w:val="both"/>
        <w:rPr>
          <w:color w:val="000000" w:themeColor="text1"/>
        </w:rPr>
      </w:pPr>
      <w:r w:rsidRPr="00322CA6">
        <w:rPr>
          <w:color w:val="000000" w:themeColor="text1"/>
        </w:rPr>
        <w:t>Uchylony.</w:t>
      </w:r>
    </w:p>
    <w:p w14:paraId="15D0EDD2" w14:textId="77777777" w:rsidR="00D62831" w:rsidRPr="00EB1046" w:rsidRDefault="00D62831" w:rsidP="00D62831">
      <w:pPr>
        <w:pStyle w:val="Akapitzlist"/>
        <w:spacing w:before="120"/>
        <w:ind w:left="360"/>
        <w:jc w:val="both"/>
      </w:pPr>
    </w:p>
    <w:p w14:paraId="6A3A38B8" w14:textId="0AF8DDCD" w:rsidR="00237177" w:rsidRPr="000C3139" w:rsidRDefault="009B3250" w:rsidP="00D62831">
      <w:pPr>
        <w:spacing w:before="120" w:after="0" w:line="240" w:lineRule="auto"/>
        <w:jc w:val="center"/>
      </w:pPr>
      <w:r>
        <w:t>§ 19</w:t>
      </w:r>
      <w:r w:rsidR="00237177" w:rsidRPr="000C3139">
        <w:t>a</w:t>
      </w:r>
    </w:p>
    <w:p w14:paraId="569ED6AA" w14:textId="1CF275C9" w:rsidR="00237177" w:rsidRPr="00D25874" w:rsidRDefault="00237177" w:rsidP="00D62831">
      <w:pPr>
        <w:spacing w:before="120" w:after="0" w:line="240" w:lineRule="auto"/>
        <w:ind w:left="426" w:hanging="426"/>
        <w:jc w:val="both"/>
        <w:rPr>
          <w:color w:val="000000" w:themeColor="text1"/>
        </w:rPr>
      </w:pPr>
      <w:r>
        <w:t xml:space="preserve">1.   </w:t>
      </w:r>
      <w:r w:rsidRPr="00D25874">
        <w:rPr>
          <w:color w:val="000000" w:themeColor="text1"/>
        </w:rPr>
        <w:t>W przypadku zawieszenia zajęć ma okres powyżej dwóch dni Dyrektor  organizuje dla uczniów zajęcia z wykorzystaniem metod i t</w:t>
      </w:r>
      <w:r w:rsidR="00A65CD9" w:rsidRPr="00D25874">
        <w:rPr>
          <w:color w:val="000000" w:themeColor="text1"/>
        </w:rPr>
        <w:t>echnik kształcenia na odległość</w:t>
      </w:r>
      <w:r w:rsidRPr="00D25874">
        <w:rPr>
          <w:color w:val="000000" w:themeColor="text1"/>
        </w:rPr>
        <w:t>. Zajęcia organizuje się nie później  niż od trzeciego dnia zawieszenia zajęć. Konieczność zawieszenia zajęć może być spowodowana:</w:t>
      </w:r>
    </w:p>
    <w:p w14:paraId="269E2036" w14:textId="77777777" w:rsidR="00237177" w:rsidRPr="00D25874" w:rsidRDefault="00237177" w:rsidP="00D62831">
      <w:pPr>
        <w:spacing w:before="120" w:after="0" w:line="240" w:lineRule="auto"/>
        <w:ind w:left="709" w:hanging="709"/>
        <w:jc w:val="both"/>
        <w:rPr>
          <w:color w:val="000000" w:themeColor="text1"/>
        </w:rPr>
      </w:pPr>
      <w:r w:rsidRPr="00D25874">
        <w:rPr>
          <w:color w:val="000000" w:themeColor="text1"/>
        </w:rPr>
        <w:t xml:space="preserve">       1) zagrożeniem bezpieczeństwa uczniów w związku z organizacją i przebiegiem imprez ogólnopolskich lub międzynarodowych,</w:t>
      </w:r>
    </w:p>
    <w:p w14:paraId="1B46730A" w14:textId="13176404" w:rsidR="00237177" w:rsidRPr="00D25874" w:rsidRDefault="00237177" w:rsidP="00D62831">
      <w:pPr>
        <w:spacing w:before="120" w:after="0" w:line="240" w:lineRule="auto"/>
        <w:ind w:left="709" w:hanging="709"/>
        <w:jc w:val="both"/>
        <w:rPr>
          <w:color w:val="000000" w:themeColor="text1"/>
        </w:rPr>
      </w:pPr>
      <w:r w:rsidRPr="00D25874">
        <w:rPr>
          <w:color w:val="000000" w:themeColor="text1"/>
        </w:rPr>
        <w:t xml:space="preserve">       2) występowaniem temperatury zagrażającej zdrowiu uczniów na zewnątrz lub w </w:t>
      </w:r>
      <w:r w:rsidR="00D62831" w:rsidRPr="00D25874">
        <w:rPr>
          <w:color w:val="000000" w:themeColor="text1"/>
        </w:rPr>
        <w:t xml:space="preserve"> </w:t>
      </w:r>
      <w:r w:rsidRPr="00D25874">
        <w:rPr>
          <w:color w:val="000000" w:themeColor="text1"/>
        </w:rPr>
        <w:t>pomieszczeniach, w których są prowadzone zajęcia  z uczniem,</w:t>
      </w:r>
    </w:p>
    <w:p w14:paraId="78B7FBAE" w14:textId="3B10EB15" w:rsidR="00237177" w:rsidRPr="00D25874" w:rsidRDefault="00237177" w:rsidP="00237177">
      <w:pPr>
        <w:spacing w:before="120" w:after="0" w:line="240" w:lineRule="auto"/>
        <w:jc w:val="both"/>
        <w:rPr>
          <w:color w:val="000000" w:themeColor="text1"/>
        </w:rPr>
      </w:pPr>
      <w:r w:rsidRPr="00D25874">
        <w:rPr>
          <w:color w:val="000000" w:themeColor="text1"/>
        </w:rPr>
        <w:t xml:space="preserve">       3) </w:t>
      </w:r>
      <w:r w:rsidR="00D62831" w:rsidRPr="00D25874">
        <w:rPr>
          <w:color w:val="000000" w:themeColor="text1"/>
        </w:rPr>
        <w:t xml:space="preserve"> </w:t>
      </w:r>
      <w:r w:rsidRPr="00D25874">
        <w:rPr>
          <w:color w:val="000000" w:themeColor="text1"/>
        </w:rPr>
        <w:t>zagrożeniem związanym z sytuacją epidemiologiczną,</w:t>
      </w:r>
    </w:p>
    <w:p w14:paraId="453F3321" w14:textId="77777777" w:rsidR="00237177" w:rsidRPr="00D25874" w:rsidRDefault="00237177" w:rsidP="00D62831">
      <w:pPr>
        <w:spacing w:before="120" w:after="0" w:line="240" w:lineRule="auto"/>
        <w:ind w:left="709" w:hanging="709"/>
        <w:jc w:val="both"/>
        <w:rPr>
          <w:color w:val="000000" w:themeColor="text1"/>
        </w:rPr>
      </w:pPr>
      <w:r w:rsidRPr="00D25874">
        <w:rPr>
          <w:color w:val="000000" w:themeColor="text1"/>
        </w:rPr>
        <w:t xml:space="preserve">       4) nadzwyczajnemu zdarzeniu zagrażającemu bezpieczeństwu uczniów innego niż określone w pkt 1-3- w przypadkach i trybie określony w rozporządzeniu Ministra Edukacji Narodowej i Sportu z dnia 31 grudnia 2002 r. w sprawie bezpieczeństwa i higieny w publicznych niepublicznych szkołach i placówkach.</w:t>
      </w:r>
    </w:p>
    <w:p w14:paraId="249948A4"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2.   Czas rozpoczynania i kończenia zajęć, a także przerwy w tych zajęciach są określone w tygodniowych rozkładach zajęć edukacyjnych dla poszczególnych oddziałów,</w:t>
      </w:r>
    </w:p>
    <w:p w14:paraId="27847247"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3.   Godzina zajęć prowadzonych przez nauczyciela za pomocą metod i technik kształcenia na odległość trwa 45 minut. W uzasadnionych przypadkach Dyrektor może dopuścić do skrócenia zajęć w czasie nie krótszym niż 60 minut i nie dłuższym niż 60 minut,</w:t>
      </w:r>
    </w:p>
    <w:p w14:paraId="1F20D833"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4.  Podczas kształcenia na odległość nauczyciele korzystają z technologii informacyjno-komunikacyjnej wskazaną przez Dyrektora w porozumieniu z Radą Pedagogiczną platformę internetową lub udostępnionego przez właściwego ministra do spraw oświaty i wychowania narzędzia informatycznego.</w:t>
      </w:r>
    </w:p>
    <w:p w14:paraId="4A12DE2A" w14:textId="77777777" w:rsidR="00237177" w:rsidRPr="00D25874" w:rsidRDefault="00237177" w:rsidP="00237177">
      <w:pPr>
        <w:spacing w:before="120" w:after="0" w:line="240" w:lineRule="auto"/>
        <w:jc w:val="both"/>
        <w:rPr>
          <w:color w:val="000000" w:themeColor="text1"/>
        </w:rPr>
      </w:pPr>
      <w:r w:rsidRPr="00D25874">
        <w:rPr>
          <w:color w:val="000000" w:themeColor="text1"/>
        </w:rPr>
        <w:t>5.   Organizacja zajęć z uwzględnieniem metod i technik kształcenia na odległość uwzględnia:</w:t>
      </w:r>
    </w:p>
    <w:p w14:paraId="50E1CF98" w14:textId="77777777" w:rsidR="00237177" w:rsidRPr="00D25874" w:rsidRDefault="00237177" w:rsidP="00237177">
      <w:pPr>
        <w:spacing w:before="120" w:after="0" w:line="240" w:lineRule="auto"/>
        <w:jc w:val="both"/>
        <w:rPr>
          <w:color w:val="000000" w:themeColor="text1"/>
        </w:rPr>
      </w:pPr>
      <w:r w:rsidRPr="00D25874">
        <w:rPr>
          <w:color w:val="000000" w:themeColor="text1"/>
        </w:rPr>
        <w:t xml:space="preserve">      1) równomierne obciążenie uczniów zajęciami w ciągu całego tygodnia,</w:t>
      </w:r>
    </w:p>
    <w:p w14:paraId="01E5C800" w14:textId="77777777" w:rsidR="00237177" w:rsidRPr="00D25874" w:rsidRDefault="00237177" w:rsidP="00237177">
      <w:pPr>
        <w:spacing w:before="120" w:after="0" w:line="240" w:lineRule="auto"/>
        <w:jc w:val="both"/>
        <w:rPr>
          <w:color w:val="000000" w:themeColor="text1"/>
        </w:rPr>
      </w:pPr>
      <w:r w:rsidRPr="00D25874">
        <w:rPr>
          <w:color w:val="000000" w:themeColor="text1"/>
        </w:rPr>
        <w:lastRenderedPageBreak/>
        <w:t xml:space="preserve">      2) zróżnicowanie zajęć w każdym dniu,</w:t>
      </w:r>
    </w:p>
    <w:p w14:paraId="673649F1" w14:textId="77777777" w:rsidR="00237177" w:rsidRPr="00D25874" w:rsidRDefault="00237177" w:rsidP="00D62831">
      <w:pPr>
        <w:spacing w:before="120" w:after="0" w:line="240" w:lineRule="auto"/>
        <w:ind w:left="709" w:hanging="709"/>
        <w:jc w:val="both"/>
        <w:rPr>
          <w:color w:val="000000" w:themeColor="text1"/>
        </w:rPr>
      </w:pPr>
      <w:r w:rsidRPr="00D25874">
        <w:rPr>
          <w:color w:val="000000" w:themeColor="text1"/>
        </w:rPr>
        <w:t xml:space="preserve">      3) możliwości psychofizyczne uczniów w podejmowaniu intensywnego wysiłku umysłowego w ciągu dnia,</w:t>
      </w:r>
    </w:p>
    <w:p w14:paraId="28BF8742" w14:textId="77777777" w:rsidR="00237177" w:rsidRPr="00D25874" w:rsidRDefault="00237177" w:rsidP="00237177">
      <w:pPr>
        <w:spacing w:before="120" w:after="0" w:line="240" w:lineRule="auto"/>
        <w:jc w:val="both"/>
        <w:rPr>
          <w:color w:val="000000" w:themeColor="text1"/>
        </w:rPr>
      </w:pPr>
      <w:r w:rsidRPr="00D25874">
        <w:rPr>
          <w:color w:val="000000" w:themeColor="text1"/>
        </w:rPr>
        <w:t xml:space="preserve">      4) łączenie przemiennego kształcenia z użyciem e-ekranów i bez ich użycia,</w:t>
      </w:r>
    </w:p>
    <w:p w14:paraId="56B4BE40" w14:textId="77777777" w:rsidR="00237177" w:rsidRPr="00D25874" w:rsidRDefault="00237177" w:rsidP="00237177">
      <w:pPr>
        <w:spacing w:before="120" w:after="0" w:line="240" w:lineRule="auto"/>
        <w:jc w:val="both"/>
        <w:rPr>
          <w:color w:val="000000" w:themeColor="text1"/>
        </w:rPr>
      </w:pPr>
      <w:r w:rsidRPr="00D25874">
        <w:rPr>
          <w:color w:val="000000" w:themeColor="text1"/>
        </w:rPr>
        <w:t xml:space="preserve">      5) ograniczenia wynikające ze specyfiki zajęć,</w:t>
      </w:r>
    </w:p>
    <w:p w14:paraId="6EF37DD4" w14:textId="77777777" w:rsidR="00237177" w:rsidRPr="00D25874" w:rsidRDefault="00237177" w:rsidP="00237177">
      <w:pPr>
        <w:spacing w:before="120" w:after="0" w:line="240" w:lineRule="auto"/>
        <w:jc w:val="both"/>
        <w:rPr>
          <w:color w:val="000000" w:themeColor="text1"/>
        </w:rPr>
      </w:pPr>
      <w:r w:rsidRPr="00D25874">
        <w:rPr>
          <w:color w:val="000000" w:themeColor="text1"/>
        </w:rPr>
        <w:t xml:space="preserve">      6) konieczność zapewnienia bezpieczeństwa wynikającego ze specyfiki zajęć.</w:t>
      </w:r>
    </w:p>
    <w:p w14:paraId="0E2F3364" w14:textId="77777777" w:rsidR="00237177" w:rsidRPr="00D25874" w:rsidRDefault="00237177" w:rsidP="00237177">
      <w:pPr>
        <w:spacing w:before="120" w:after="0" w:line="240" w:lineRule="auto"/>
        <w:jc w:val="both"/>
        <w:rPr>
          <w:color w:val="000000" w:themeColor="text1"/>
        </w:rPr>
      </w:pPr>
      <w:r w:rsidRPr="00D25874">
        <w:rPr>
          <w:color w:val="000000" w:themeColor="text1"/>
        </w:rPr>
        <w:t>6.   Na zajęciach z fizyki i chemii uczniowie nie prowadzą doświadczeń.</w:t>
      </w:r>
    </w:p>
    <w:p w14:paraId="43D34318" w14:textId="77777777" w:rsidR="00237177" w:rsidRPr="00D25874" w:rsidRDefault="00237177" w:rsidP="00D62831">
      <w:pPr>
        <w:spacing w:before="120" w:after="0" w:line="240" w:lineRule="auto"/>
        <w:ind w:left="284" w:hanging="284"/>
        <w:jc w:val="both"/>
        <w:rPr>
          <w:color w:val="000000" w:themeColor="text1"/>
        </w:rPr>
      </w:pPr>
      <w:r w:rsidRPr="00D25874">
        <w:rPr>
          <w:color w:val="000000" w:themeColor="text1"/>
        </w:rPr>
        <w:t>7. Nauczyciele przekazują uczniom materiały do prowadzenia zajęć, w tym: ćwiczenia, zadania wskazanie materiału z podręcznika.</w:t>
      </w:r>
    </w:p>
    <w:p w14:paraId="1AC1B94D" w14:textId="77777777" w:rsidR="00237177" w:rsidRPr="00D25874" w:rsidRDefault="00237177" w:rsidP="00D62831">
      <w:pPr>
        <w:spacing w:before="120" w:after="0" w:line="240" w:lineRule="auto"/>
        <w:ind w:left="284" w:hanging="284"/>
        <w:jc w:val="both"/>
        <w:rPr>
          <w:color w:val="000000" w:themeColor="text1"/>
        </w:rPr>
      </w:pPr>
      <w:r w:rsidRPr="00D25874">
        <w:rPr>
          <w:color w:val="000000" w:themeColor="text1"/>
        </w:rPr>
        <w:t>8.  W okresie nauczania zdalnego nauczyciel określa formy sprawdzania wiedzy  umiejętności uczniów, a następnie tę informacje przekazuje drogą elektroniczną uczniom i rodzicom.</w:t>
      </w:r>
    </w:p>
    <w:p w14:paraId="14EE80B0" w14:textId="77777777" w:rsidR="00237177" w:rsidRPr="00D25874" w:rsidRDefault="00237177" w:rsidP="00D62831">
      <w:pPr>
        <w:spacing w:before="120" w:after="0" w:line="240" w:lineRule="auto"/>
        <w:ind w:left="284" w:hanging="284"/>
        <w:jc w:val="both"/>
        <w:rPr>
          <w:color w:val="000000" w:themeColor="text1"/>
        </w:rPr>
      </w:pPr>
      <w:r w:rsidRPr="00D25874">
        <w:rPr>
          <w:color w:val="000000" w:themeColor="text1"/>
        </w:rPr>
        <w:t>9. Dyrektor zapewnia uczniom i rodzicom możliwość konsultacji z nauczycielem prowadzącym dane zajęcia edukacyjne. Kontakt z rodzicami odbywa się za środkami komunikacyjnymi dostępnymi przez szkołę i rodzica.</w:t>
      </w:r>
    </w:p>
    <w:p w14:paraId="1CCB9EE1" w14:textId="77777777" w:rsidR="00237177" w:rsidRPr="00D25874" w:rsidRDefault="00237177" w:rsidP="00D62831">
      <w:pPr>
        <w:spacing w:before="120" w:after="0" w:line="240" w:lineRule="auto"/>
        <w:ind w:left="284" w:hanging="284"/>
        <w:jc w:val="both"/>
        <w:rPr>
          <w:color w:val="000000" w:themeColor="text1"/>
        </w:rPr>
      </w:pPr>
      <w:r w:rsidRPr="00D25874">
        <w:rPr>
          <w:color w:val="000000" w:themeColor="text1"/>
        </w:rPr>
        <w:t>10. Dyrektor przekazuje uczniom i rodzicom informację o trybie i sposobie realizacji zajęć z zakresu pomocy psychologiczno-pedagogicznej, indywidualnego nauczania, rewalidacyjno-wychowawczych, zajęć wczesnego wspomagania rozwoju ucznia oraz zajęć dla uczniów niebędących obywatelami polskimi.</w:t>
      </w:r>
    </w:p>
    <w:p w14:paraId="4A9AE764"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11. W okresie kształcenia na odległość Dyrektor koordynuje współpracę nauczycieli, uczniów oraz rodziców uwzględniając potrzeby edukacyjne i możliwości psychofizyczne uczniów.</w:t>
      </w:r>
    </w:p>
    <w:p w14:paraId="33ABD65F" w14:textId="77777777" w:rsidR="00237177" w:rsidRPr="00D25874" w:rsidRDefault="00237177" w:rsidP="00237177">
      <w:pPr>
        <w:spacing w:before="120" w:after="0" w:line="240" w:lineRule="auto"/>
        <w:jc w:val="both"/>
        <w:rPr>
          <w:color w:val="000000" w:themeColor="text1"/>
        </w:rPr>
      </w:pPr>
      <w:r w:rsidRPr="00D25874">
        <w:rPr>
          <w:color w:val="000000" w:themeColor="text1"/>
        </w:rPr>
        <w:t>12. Komunikację z uczniem i rodzicami danego oddziału koordynuje wychowawca.</w:t>
      </w:r>
    </w:p>
    <w:p w14:paraId="624BDBB1"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13. Podstawowym środkiem komunikacji między szkołą a uczniami i rodzicami jest dziennik elektroniczny.</w:t>
      </w:r>
    </w:p>
    <w:p w14:paraId="133805B2"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14. Uczeń ma obowiązek uczestnictwa w zajęciach odbywających się podczas kształcenia na odległość, a nieobecność ucznia na zajęciach wymaga usprawiedliwienia.</w:t>
      </w:r>
    </w:p>
    <w:p w14:paraId="673F42D2"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15. Uczeń ma obowiązek punktualnie zalogować się na zajęcia i aktywnie w nich uczestniczyć.</w:t>
      </w:r>
    </w:p>
    <w:p w14:paraId="00F3653C"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16. Uczeń opuszcza zajęcia po ich zakończeniu, chyba, że nauczyciel prowadzący zajęcia wyrazi zgodę na ich wcześniejsze opuszczenie.</w:t>
      </w:r>
    </w:p>
    <w:p w14:paraId="147F5457"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17. Nauczyciel w każdej chwili może sprawdzić obecność ucznia na zajęciach, a ten ma obowiązek zgłosić się na wezwanie nauczyciela.</w:t>
      </w:r>
    </w:p>
    <w:p w14:paraId="73D34128" w14:textId="77777777" w:rsidR="00237177" w:rsidRPr="00D25874" w:rsidRDefault="00237177" w:rsidP="00D62831">
      <w:pPr>
        <w:spacing w:before="120" w:after="0" w:line="240" w:lineRule="auto"/>
        <w:ind w:left="426" w:hanging="426"/>
        <w:jc w:val="both"/>
        <w:rPr>
          <w:color w:val="000000" w:themeColor="text1"/>
        </w:rPr>
      </w:pPr>
      <w:r w:rsidRPr="00D25874">
        <w:rPr>
          <w:color w:val="000000" w:themeColor="text1"/>
        </w:rPr>
        <w:t>18. Brak potwierdzenia ze strony ucznia obecności na zajęciach uznaje się za nieobecność i wymaga usprawiedliwienia.</w:t>
      </w:r>
    </w:p>
    <w:p w14:paraId="0A777FAD" w14:textId="77777777" w:rsidR="00237177" w:rsidRPr="00D25874" w:rsidRDefault="00237177" w:rsidP="00237177">
      <w:pPr>
        <w:spacing w:before="120" w:after="0" w:line="240" w:lineRule="auto"/>
        <w:jc w:val="both"/>
        <w:rPr>
          <w:color w:val="000000" w:themeColor="text1"/>
        </w:rPr>
      </w:pPr>
      <w:r w:rsidRPr="00D25874">
        <w:rPr>
          <w:color w:val="000000" w:themeColor="text1"/>
        </w:rPr>
        <w:t>19. Uczeń ma obowiązek prowadzić zeszyt i notatki zgodnie z poleceniem nauczyciela.</w:t>
      </w:r>
    </w:p>
    <w:p w14:paraId="5C279963" w14:textId="77777777" w:rsidR="008458FC" w:rsidRPr="00D25874" w:rsidRDefault="008458FC" w:rsidP="00872640">
      <w:pPr>
        <w:spacing w:before="120" w:after="0" w:line="240" w:lineRule="auto"/>
        <w:jc w:val="both"/>
        <w:rPr>
          <w:color w:val="000000" w:themeColor="text1"/>
        </w:rPr>
      </w:pPr>
    </w:p>
    <w:p w14:paraId="7FE38631" w14:textId="77777777" w:rsidR="00636A38" w:rsidRDefault="00636A38" w:rsidP="00872640">
      <w:pPr>
        <w:spacing w:before="120" w:after="0" w:line="240" w:lineRule="auto"/>
        <w:jc w:val="center"/>
      </w:pPr>
      <w:r>
        <w:rPr>
          <w:rFonts w:eastAsia="Times New Roman"/>
          <w:bCs/>
          <w:color w:val="000000"/>
          <w:szCs w:val="24"/>
          <w:lang w:eastAsia="pl-PL"/>
        </w:rPr>
        <w:t>§ 20</w:t>
      </w:r>
    </w:p>
    <w:p w14:paraId="56A0143D" w14:textId="77777777" w:rsidR="00636A38" w:rsidRDefault="00636A38" w:rsidP="00872640">
      <w:pPr>
        <w:numPr>
          <w:ilvl w:val="0"/>
          <w:numId w:val="11"/>
        </w:numPr>
        <w:spacing w:before="120" w:after="0" w:line="240" w:lineRule="auto"/>
        <w:jc w:val="both"/>
      </w:pPr>
      <w:r>
        <w:rPr>
          <w:rFonts w:eastAsia="Times New Roman"/>
          <w:color w:val="000000"/>
          <w:szCs w:val="24"/>
          <w:lang w:eastAsia="pl-PL"/>
        </w:rPr>
        <w:t xml:space="preserve">Uwzględniając potrzeby rozwojowe uczniów, szkoła organizuje zajęcia dodatkowe, </w:t>
      </w:r>
      <w:r>
        <w:rPr>
          <w:rFonts w:eastAsia="Times New Roman"/>
          <w:szCs w:val="24"/>
          <w:lang w:eastAsia="pl-PL"/>
        </w:rPr>
        <w:t>stosownie do posiadanych środków finansowych.</w:t>
      </w:r>
    </w:p>
    <w:p w14:paraId="56354D89" w14:textId="77777777" w:rsidR="00636A38" w:rsidRDefault="00636A38" w:rsidP="00872640">
      <w:pPr>
        <w:numPr>
          <w:ilvl w:val="0"/>
          <w:numId w:val="11"/>
        </w:numPr>
        <w:spacing w:before="120" w:after="0" w:line="240" w:lineRule="auto"/>
        <w:jc w:val="both"/>
      </w:pPr>
      <w:r>
        <w:rPr>
          <w:rFonts w:eastAsia="Times New Roman"/>
          <w:szCs w:val="24"/>
          <w:lang w:eastAsia="pl-PL"/>
        </w:rPr>
        <w:lastRenderedPageBreak/>
        <w:t xml:space="preserve">Zajęcia dodatkowe prowadzone są w grupach </w:t>
      </w:r>
      <w:r w:rsidRPr="00601CD3">
        <w:rPr>
          <w:rFonts w:eastAsia="Times New Roman"/>
          <w:color w:val="000000"/>
          <w:szCs w:val="24"/>
          <w:lang w:eastAsia="pl-PL"/>
        </w:rPr>
        <w:t>międzyoddziałowych</w:t>
      </w:r>
      <w:r>
        <w:rPr>
          <w:rFonts w:eastAsia="Times New Roman"/>
          <w:szCs w:val="24"/>
          <w:lang w:eastAsia="pl-PL"/>
        </w:rPr>
        <w:t xml:space="preserve"> poza systemem </w:t>
      </w:r>
      <w:r w:rsidRPr="00601CD3">
        <w:rPr>
          <w:rFonts w:eastAsia="Times New Roman"/>
          <w:color w:val="000000"/>
          <w:szCs w:val="24"/>
          <w:lang w:eastAsia="pl-PL"/>
        </w:rPr>
        <w:t>klasowo-lekcyjnym</w:t>
      </w:r>
      <w:r>
        <w:rPr>
          <w:rFonts w:eastAsia="Times New Roman"/>
          <w:szCs w:val="24"/>
          <w:lang w:eastAsia="pl-PL"/>
        </w:rPr>
        <w:t>.</w:t>
      </w:r>
    </w:p>
    <w:p w14:paraId="6BBB1209" w14:textId="1A1A34B5" w:rsidR="00636A38" w:rsidRPr="006425FE" w:rsidRDefault="00636A38" w:rsidP="00872640">
      <w:pPr>
        <w:numPr>
          <w:ilvl w:val="0"/>
          <w:numId w:val="11"/>
        </w:numPr>
        <w:spacing w:before="120" w:after="0" w:line="240" w:lineRule="auto"/>
        <w:jc w:val="both"/>
      </w:pPr>
      <w:r>
        <w:rPr>
          <w:rFonts w:eastAsia="Times New Roman"/>
          <w:color w:val="000000"/>
          <w:szCs w:val="24"/>
          <w:lang w:eastAsia="pl-PL"/>
        </w:rPr>
        <w:t xml:space="preserve">Liczbę uczestników zajęć z zakresu pomocy psychologiczno-pedagogicznej określają </w:t>
      </w:r>
      <w:r>
        <w:rPr>
          <w:rFonts w:eastAsia="Times New Roman"/>
          <w:bCs/>
          <w:color w:val="000000"/>
          <w:szCs w:val="24"/>
          <w:lang w:eastAsia="pl-PL"/>
        </w:rPr>
        <w:t xml:space="preserve">przepisy ministra </w:t>
      </w:r>
      <w:r>
        <w:rPr>
          <w:rFonts w:eastAsia="Times New Roman"/>
          <w:bCs/>
          <w:szCs w:val="24"/>
          <w:lang w:eastAsia="pl-PL"/>
        </w:rPr>
        <w:t>edukacji narodowej</w:t>
      </w:r>
      <w:r>
        <w:rPr>
          <w:rFonts w:eastAsia="Times New Roman"/>
          <w:szCs w:val="24"/>
          <w:lang w:eastAsia="pl-PL"/>
        </w:rPr>
        <w:t>.</w:t>
      </w:r>
    </w:p>
    <w:p w14:paraId="4E1C71DE" w14:textId="77777777" w:rsidR="003A1EC3" w:rsidRDefault="003A1EC3" w:rsidP="00872640">
      <w:pPr>
        <w:spacing w:before="120" w:after="0" w:line="240" w:lineRule="auto"/>
        <w:rPr>
          <w:rFonts w:eastAsia="Times New Roman"/>
          <w:bCs/>
          <w:color w:val="000000"/>
          <w:szCs w:val="24"/>
          <w:lang w:eastAsia="pl-PL"/>
        </w:rPr>
      </w:pPr>
    </w:p>
    <w:p w14:paraId="02AFC4D5" w14:textId="5D1A1ECC" w:rsidR="00636A38" w:rsidRDefault="00636A38" w:rsidP="00872640">
      <w:pPr>
        <w:spacing w:before="120" w:after="0" w:line="240" w:lineRule="auto"/>
        <w:jc w:val="center"/>
      </w:pPr>
      <w:r>
        <w:rPr>
          <w:rFonts w:eastAsia="Times New Roman"/>
          <w:bCs/>
          <w:color w:val="000000"/>
          <w:szCs w:val="24"/>
          <w:lang w:eastAsia="pl-PL"/>
        </w:rPr>
        <w:t>§ 21</w:t>
      </w:r>
    </w:p>
    <w:p w14:paraId="2C1EBFAD" w14:textId="77777777" w:rsidR="00636A38" w:rsidRDefault="00636A38" w:rsidP="00872640">
      <w:pPr>
        <w:spacing w:before="120" w:after="0" w:line="240" w:lineRule="auto"/>
        <w:jc w:val="center"/>
      </w:pPr>
      <w:r>
        <w:rPr>
          <w:rFonts w:eastAsia="Times New Roman"/>
          <w:b/>
          <w:bCs/>
          <w:szCs w:val="24"/>
          <w:lang w:eastAsia="pl-PL"/>
        </w:rPr>
        <w:t>Zadania szkoły w ramach zapewnienia uczniom bezpieczeństwa</w:t>
      </w:r>
    </w:p>
    <w:p w14:paraId="32AC0E57" w14:textId="77777777" w:rsidR="0076651C" w:rsidRPr="0076651C" w:rsidRDefault="0076651C" w:rsidP="00872640">
      <w:pPr>
        <w:spacing w:before="120" w:after="0" w:line="240" w:lineRule="auto"/>
        <w:jc w:val="center"/>
      </w:pPr>
    </w:p>
    <w:p w14:paraId="0DAEFCD2" w14:textId="77777777" w:rsidR="00636A38" w:rsidRDefault="00636A38" w:rsidP="00872640">
      <w:pPr>
        <w:numPr>
          <w:ilvl w:val="0"/>
          <w:numId w:val="68"/>
        </w:numPr>
        <w:spacing w:before="120" w:after="0" w:line="240" w:lineRule="auto"/>
        <w:jc w:val="both"/>
      </w:pPr>
      <w:r>
        <w:rPr>
          <w:rFonts w:eastAsia="Times New Roman"/>
          <w:color w:val="000000"/>
          <w:szCs w:val="24"/>
          <w:lang w:eastAsia="pl-PL"/>
        </w:rPr>
        <w:t>Szkoła dba o bezpieczeństwo uczniów i ochrania ich zdrowie od chwili wejścia ucznia do szkoły do momentu jej opuszczenia, poprzez:</w:t>
      </w:r>
    </w:p>
    <w:p w14:paraId="0D25B645" w14:textId="77777777" w:rsidR="00636A38" w:rsidRDefault="00636A38" w:rsidP="00872640">
      <w:pPr>
        <w:numPr>
          <w:ilvl w:val="0"/>
          <w:numId w:val="134"/>
        </w:numPr>
        <w:spacing w:before="120" w:after="0" w:line="240" w:lineRule="auto"/>
        <w:jc w:val="both"/>
      </w:pPr>
      <w:r>
        <w:rPr>
          <w:rFonts w:eastAsia="Times New Roman"/>
          <w:color w:val="000000"/>
          <w:szCs w:val="24"/>
          <w:lang w:eastAsia="pl-PL"/>
        </w:rPr>
        <w:t xml:space="preserve">zapewnienie uczniom przebywającym w szkole podczas opieki przez nauczycieli oraz innych pracowników szkoły; </w:t>
      </w:r>
    </w:p>
    <w:p w14:paraId="7ACE2E75" w14:textId="77777777" w:rsidR="00636A38" w:rsidRDefault="00636A38" w:rsidP="00872640">
      <w:pPr>
        <w:numPr>
          <w:ilvl w:val="0"/>
          <w:numId w:val="134"/>
        </w:numPr>
        <w:spacing w:before="120" w:after="0" w:line="240" w:lineRule="auto"/>
        <w:jc w:val="both"/>
      </w:pPr>
      <w:r>
        <w:rPr>
          <w:rFonts w:eastAsia="Times New Roman"/>
          <w:color w:val="000000"/>
          <w:szCs w:val="24"/>
          <w:lang w:eastAsia="pl-PL"/>
        </w:rPr>
        <w:t xml:space="preserve">organizowanie przed lekcjami i w czasie przerw dyżurów nauczycielskich na korytarzach </w:t>
      </w:r>
      <w:r>
        <w:rPr>
          <w:rFonts w:eastAsia="Times New Roman"/>
          <w:bCs/>
          <w:color w:val="000000"/>
          <w:szCs w:val="24"/>
          <w:lang w:eastAsia="pl-PL"/>
        </w:rPr>
        <w:t>–</w:t>
      </w:r>
      <w:r>
        <w:rPr>
          <w:rFonts w:eastAsia="Times New Roman"/>
          <w:color w:val="000000"/>
          <w:szCs w:val="24"/>
          <w:lang w:eastAsia="pl-PL"/>
        </w:rPr>
        <w:t xml:space="preserve"> </w:t>
      </w:r>
      <w:r>
        <w:rPr>
          <w:rFonts w:eastAsia="Times New Roman"/>
          <w:bCs/>
          <w:color w:val="000000"/>
          <w:szCs w:val="24"/>
          <w:lang w:eastAsia="pl-PL"/>
        </w:rPr>
        <w:t>z</w:t>
      </w:r>
      <w:r>
        <w:rPr>
          <w:rFonts w:eastAsia="Times New Roman"/>
          <w:color w:val="000000"/>
          <w:szCs w:val="24"/>
          <w:lang w:eastAsia="pl-PL"/>
        </w:rPr>
        <w:t>asady i organizację ww. dyżurów określ</w:t>
      </w:r>
      <w:r>
        <w:rPr>
          <w:rFonts w:eastAsia="Times New Roman"/>
          <w:bCs/>
          <w:color w:val="000000"/>
          <w:szCs w:val="24"/>
          <w:lang w:eastAsia="pl-PL"/>
        </w:rPr>
        <w:t>a</w:t>
      </w:r>
      <w:r>
        <w:rPr>
          <w:rFonts w:eastAsia="Times New Roman"/>
          <w:color w:val="000000"/>
          <w:szCs w:val="24"/>
          <w:lang w:eastAsia="pl-PL"/>
        </w:rPr>
        <w:t xml:space="preserve"> zarządzenie dyrektora </w:t>
      </w:r>
      <w:r>
        <w:rPr>
          <w:rFonts w:eastAsia="Times New Roman"/>
          <w:szCs w:val="24"/>
          <w:lang w:eastAsia="pl-PL"/>
        </w:rPr>
        <w:t>szkoły</w:t>
      </w:r>
      <w:r>
        <w:rPr>
          <w:rFonts w:eastAsia="Times New Roman"/>
          <w:color w:val="000000"/>
          <w:szCs w:val="24"/>
          <w:lang w:eastAsia="pl-PL"/>
        </w:rPr>
        <w:t>;</w:t>
      </w:r>
    </w:p>
    <w:p w14:paraId="52D943F3" w14:textId="77777777" w:rsidR="00636A38" w:rsidRDefault="00636A38" w:rsidP="00872640">
      <w:pPr>
        <w:numPr>
          <w:ilvl w:val="0"/>
          <w:numId w:val="134"/>
        </w:numPr>
        <w:spacing w:before="120" w:after="0" w:line="240" w:lineRule="auto"/>
        <w:jc w:val="both"/>
      </w:pPr>
      <w:r>
        <w:rPr>
          <w:rFonts w:eastAsia="Times New Roman"/>
          <w:color w:val="000000"/>
          <w:szCs w:val="24"/>
          <w:lang w:eastAsia="pl-PL"/>
        </w:rPr>
        <w:t>omawianie zasad bezpieczeństwa na godzinach wychowawczych i innych zajęciach;</w:t>
      </w:r>
    </w:p>
    <w:p w14:paraId="7410AE72" w14:textId="708AD76F" w:rsidR="00636A38" w:rsidRDefault="00636A38" w:rsidP="00872640">
      <w:pPr>
        <w:numPr>
          <w:ilvl w:val="0"/>
          <w:numId w:val="134"/>
        </w:numPr>
        <w:spacing w:before="120" w:after="0" w:line="240" w:lineRule="auto"/>
        <w:jc w:val="both"/>
      </w:pPr>
      <w:r>
        <w:rPr>
          <w:rFonts w:eastAsia="Times New Roman"/>
          <w:color w:val="000000"/>
          <w:szCs w:val="24"/>
          <w:lang w:eastAsia="pl-PL"/>
        </w:rPr>
        <w:t>zapewnienie pobytu w świetlicy szkolnej uczniom wymagający</w:t>
      </w:r>
      <w:r w:rsidRPr="00100621">
        <w:rPr>
          <w:rFonts w:eastAsia="Times New Roman"/>
          <w:szCs w:val="24"/>
          <w:lang w:eastAsia="pl-PL"/>
        </w:rPr>
        <w:t xml:space="preserve">m opieki przed zajęciami i po </w:t>
      </w:r>
      <w:r>
        <w:rPr>
          <w:rFonts w:eastAsia="Times New Roman"/>
          <w:color w:val="000000"/>
          <w:szCs w:val="24"/>
          <w:lang w:eastAsia="pl-PL"/>
        </w:rPr>
        <w:t>zajęciach lekcyjnych;</w:t>
      </w:r>
    </w:p>
    <w:p w14:paraId="3F013E34" w14:textId="77777777" w:rsidR="00636A38" w:rsidRDefault="00636A38" w:rsidP="00872640">
      <w:pPr>
        <w:numPr>
          <w:ilvl w:val="0"/>
          <w:numId w:val="134"/>
        </w:numPr>
        <w:spacing w:before="120" w:after="0" w:line="240" w:lineRule="auto"/>
        <w:jc w:val="both"/>
      </w:pPr>
      <w:r>
        <w:rPr>
          <w:rFonts w:eastAsia="Times New Roman"/>
          <w:color w:val="000000"/>
          <w:szCs w:val="24"/>
          <w:lang w:eastAsia="pl-PL"/>
        </w:rPr>
        <w:t>szkolenie pracowników szkoły w zakresie bhp;</w:t>
      </w:r>
    </w:p>
    <w:p w14:paraId="2DBC3539" w14:textId="77777777" w:rsidR="00636A38" w:rsidRDefault="00636A38" w:rsidP="00872640">
      <w:pPr>
        <w:numPr>
          <w:ilvl w:val="0"/>
          <w:numId w:val="134"/>
        </w:numPr>
        <w:spacing w:before="120" w:after="0" w:line="240" w:lineRule="auto"/>
        <w:jc w:val="both"/>
      </w:pPr>
      <w:r>
        <w:rPr>
          <w:rFonts w:eastAsia="Times New Roman"/>
          <w:color w:val="000000"/>
          <w:szCs w:val="24"/>
          <w:lang w:eastAsia="pl-PL"/>
        </w:rPr>
        <w:t>dostosowanie stolików uczniowskich, krzeseł i innego sprzętu szkolnego do wzrostu uczniów oraz rodzaju pracy;</w:t>
      </w:r>
    </w:p>
    <w:p w14:paraId="28528780" w14:textId="77777777" w:rsidR="00636A38" w:rsidRDefault="00636A38" w:rsidP="00872640">
      <w:pPr>
        <w:numPr>
          <w:ilvl w:val="0"/>
          <w:numId w:val="134"/>
        </w:numPr>
        <w:spacing w:before="120" w:after="0" w:line="240" w:lineRule="auto"/>
        <w:jc w:val="both"/>
      </w:pPr>
      <w:r>
        <w:rPr>
          <w:rFonts w:eastAsia="Times New Roman"/>
          <w:color w:val="000000"/>
          <w:szCs w:val="24"/>
          <w:lang w:eastAsia="pl-PL"/>
        </w:rPr>
        <w:t>systematyczne omawianie przepisów ruchu drogowego, kształcenie komunikacyjne prowadzące do uzyskania przez uczniów karty rowerowej;</w:t>
      </w:r>
    </w:p>
    <w:p w14:paraId="01251165" w14:textId="77777777" w:rsidR="00636A38" w:rsidRDefault="00636A38" w:rsidP="00872640">
      <w:pPr>
        <w:numPr>
          <w:ilvl w:val="0"/>
          <w:numId w:val="134"/>
        </w:numPr>
        <w:spacing w:before="120" w:after="0" w:line="240" w:lineRule="auto"/>
        <w:jc w:val="both"/>
      </w:pPr>
      <w:r>
        <w:rPr>
          <w:rFonts w:eastAsia="Times New Roman"/>
          <w:color w:val="000000"/>
          <w:szCs w:val="24"/>
          <w:lang w:eastAsia="pl-PL"/>
        </w:rPr>
        <w:t>zapewnienie uczniom warunków do spożycia posiłku obiadowego w stołówce szkolnej;</w:t>
      </w:r>
    </w:p>
    <w:p w14:paraId="061905A5" w14:textId="77777777" w:rsidR="00636A38" w:rsidRDefault="00636A38" w:rsidP="00872640">
      <w:pPr>
        <w:numPr>
          <w:ilvl w:val="0"/>
          <w:numId w:val="134"/>
        </w:numPr>
        <w:spacing w:before="120" w:after="0" w:line="240" w:lineRule="auto"/>
        <w:jc w:val="both"/>
      </w:pPr>
      <w:r>
        <w:rPr>
          <w:rFonts w:eastAsia="Times New Roman"/>
          <w:color w:val="000000"/>
          <w:szCs w:val="24"/>
          <w:lang w:eastAsia="pl-PL"/>
        </w:rPr>
        <w:t>utrzymywanie pomieszczeń szkolnych, budynku,</w:t>
      </w:r>
      <w:r>
        <w:rPr>
          <w:rFonts w:eastAsia="Times New Roman"/>
          <w:color w:val="FF0000"/>
          <w:szCs w:val="24"/>
          <w:lang w:eastAsia="pl-PL"/>
        </w:rPr>
        <w:t xml:space="preserve"> </w:t>
      </w:r>
      <w:r>
        <w:rPr>
          <w:rFonts w:eastAsia="Times New Roman"/>
          <w:szCs w:val="24"/>
          <w:lang w:eastAsia="pl-PL"/>
        </w:rPr>
        <w:t>boiska</w:t>
      </w:r>
      <w:r>
        <w:rPr>
          <w:rFonts w:eastAsia="Times New Roman"/>
          <w:color w:val="000000"/>
          <w:szCs w:val="24"/>
          <w:lang w:eastAsia="pl-PL"/>
        </w:rPr>
        <w:t xml:space="preserve"> i sprzętu szkolnego w stanie pełnej sprawności i stałej czystości;</w:t>
      </w:r>
    </w:p>
    <w:p w14:paraId="08FA3608" w14:textId="77777777" w:rsidR="00636A38" w:rsidRDefault="00636A38" w:rsidP="00872640">
      <w:pPr>
        <w:numPr>
          <w:ilvl w:val="0"/>
          <w:numId w:val="134"/>
        </w:numPr>
        <w:tabs>
          <w:tab w:val="clear" w:pos="0"/>
          <w:tab w:val="num" w:pos="-348"/>
        </w:tabs>
        <w:spacing w:before="120" w:after="0" w:line="240" w:lineRule="auto"/>
        <w:jc w:val="both"/>
      </w:pPr>
      <w:r>
        <w:rPr>
          <w:rFonts w:eastAsia="Times New Roman"/>
          <w:color w:val="000000"/>
          <w:szCs w:val="24"/>
          <w:lang w:eastAsia="pl-PL"/>
        </w:rPr>
        <w:t>dostosowanie rozkładu zajęć lekcyjnych do zasad higieny pracy umysłowej uczniów;</w:t>
      </w:r>
    </w:p>
    <w:p w14:paraId="01F77A87" w14:textId="77777777" w:rsidR="00636A38" w:rsidRDefault="00636A38" w:rsidP="00872640">
      <w:pPr>
        <w:numPr>
          <w:ilvl w:val="0"/>
          <w:numId w:val="134"/>
        </w:numPr>
        <w:tabs>
          <w:tab w:val="clear" w:pos="0"/>
          <w:tab w:val="num" w:pos="-348"/>
        </w:tabs>
        <w:spacing w:before="120" w:after="0" w:line="240" w:lineRule="auto"/>
        <w:jc w:val="both"/>
      </w:pPr>
      <w:r>
        <w:rPr>
          <w:rFonts w:eastAsia="Times New Roman"/>
          <w:color w:val="000000"/>
          <w:szCs w:val="24"/>
          <w:lang w:eastAsia="pl-PL"/>
        </w:rPr>
        <w:t>kształtowanie postaw promujących zdrowy tryb życia;</w:t>
      </w:r>
    </w:p>
    <w:p w14:paraId="0E24484C" w14:textId="77777777" w:rsidR="00636A38" w:rsidRDefault="00636A38" w:rsidP="00872640">
      <w:pPr>
        <w:spacing w:before="120" w:after="0" w:line="240" w:lineRule="auto"/>
        <w:ind w:left="360"/>
        <w:jc w:val="both"/>
      </w:pPr>
      <w:r>
        <w:rPr>
          <w:rFonts w:eastAsia="Times New Roman"/>
          <w:color w:val="000000"/>
          <w:szCs w:val="24"/>
          <w:lang w:eastAsia="pl-PL"/>
        </w:rPr>
        <w:t>a także:</w:t>
      </w:r>
    </w:p>
    <w:p w14:paraId="20F63A93" w14:textId="77777777" w:rsidR="00636A38" w:rsidRDefault="00636A38" w:rsidP="00872640">
      <w:pPr>
        <w:numPr>
          <w:ilvl w:val="0"/>
          <w:numId w:val="134"/>
        </w:numPr>
        <w:tabs>
          <w:tab w:val="clear" w:pos="0"/>
          <w:tab w:val="num" w:pos="-348"/>
        </w:tabs>
        <w:spacing w:before="120" w:after="0" w:line="240" w:lineRule="auto"/>
        <w:jc w:val="both"/>
      </w:pPr>
      <w:r>
        <w:rPr>
          <w:rFonts w:eastAsia="Times New Roman"/>
          <w:color w:val="000000"/>
          <w:szCs w:val="24"/>
          <w:lang w:eastAsia="pl-PL"/>
        </w:rPr>
        <w:t>nauczyciel natychmiast reaguje na wszelkie dostrzeżone sytuacje lub zachowania uczniów stanowiące zagrożenie bezpieczeństwa uczniów;</w:t>
      </w:r>
    </w:p>
    <w:p w14:paraId="2131E776" w14:textId="77777777" w:rsidR="00636A38" w:rsidRDefault="00636A38" w:rsidP="00872640">
      <w:pPr>
        <w:numPr>
          <w:ilvl w:val="0"/>
          <w:numId w:val="134"/>
        </w:numPr>
        <w:tabs>
          <w:tab w:val="clear" w:pos="0"/>
          <w:tab w:val="num" w:pos="-348"/>
        </w:tabs>
        <w:spacing w:before="120" w:after="0" w:line="240" w:lineRule="auto"/>
        <w:jc w:val="both"/>
      </w:pPr>
      <w:r>
        <w:rPr>
          <w:rFonts w:eastAsia="Times New Roman"/>
          <w:color w:val="000000"/>
          <w:szCs w:val="24"/>
          <w:lang w:eastAsia="pl-PL"/>
        </w:rPr>
        <w:t xml:space="preserve">inny pracownik obsługi szkoły zwraca się do osób postronnych wchodzących na teren szkoły o podanie celu pobytu, w razie potrzeby zawiadamia o tym fakcie dyrektora </w:t>
      </w:r>
      <w:r>
        <w:rPr>
          <w:rFonts w:eastAsia="Times New Roman"/>
          <w:szCs w:val="24"/>
          <w:lang w:eastAsia="pl-PL"/>
        </w:rPr>
        <w:t>szkoły</w:t>
      </w:r>
      <w:r>
        <w:rPr>
          <w:rFonts w:eastAsia="Times New Roman"/>
          <w:color w:val="000000"/>
          <w:szCs w:val="24"/>
          <w:lang w:eastAsia="pl-PL"/>
        </w:rPr>
        <w:t xml:space="preserve"> lub kieruje tę osobę do dyrektora;</w:t>
      </w:r>
    </w:p>
    <w:p w14:paraId="12895F8E" w14:textId="77777777" w:rsidR="00636A38" w:rsidRDefault="00636A38" w:rsidP="00872640">
      <w:pPr>
        <w:numPr>
          <w:ilvl w:val="0"/>
          <w:numId w:val="134"/>
        </w:numPr>
        <w:tabs>
          <w:tab w:val="clear" w:pos="0"/>
          <w:tab w:val="num" w:pos="-348"/>
        </w:tabs>
        <w:spacing w:before="120" w:after="0" w:line="240" w:lineRule="auto"/>
        <w:jc w:val="both"/>
      </w:pPr>
      <w:r>
        <w:rPr>
          <w:rFonts w:eastAsia="Times New Roman"/>
          <w:color w:val="000000"/>
          <w:szCs w:val="24"/>
          <w:lang w:eastAsia="pl-PL"/>
        </w:rPr>
        <w:t xml:space="preserve">nauczyciel lub inny pracownik szkoły niezwłocznie zawiadamia dyrektora </w:t>
      </w:r>
      <w:r>
        <w:rPr>
          <w:rFonts w:eastAsia="Times New Roman"/>
          <w:szCs w:val="24"/>
          <w:lang w:eastAsia="pl-PL"/>
        </w:rPr>
        <w:t>szkoły</w:t>
      </w:r>
      <w:r>
        <w:rPr>
          <w:rFonts w:eastAsia="Times New Roman"/>
          <w:color w:val="000000"/>
          <w:szCs w:val="24"/>
          <w:lang w:eastAsia="pl-PL"/>
        </w:rPr>
        <w:t xml:space="preserve"> </w:t>
      </w:r>
      <w:r>
        <w:rPr>
          <w:rFonts w:eastAsia="Times New Roman"/>
          <w:color w:val="000000"/>
          <w:szCs w:val="24"/>
          <w:lang w:eastAsia="pl-PL"/>
        </w:rPr>
        <w:br/>
        <w:t>o wszelkich dostrzeżonych zdarzeniach, noszących znamiona przestępstwa lub stanowiących zagrożenie dla zdrowia lub życia uczniów.</w:t>
      </w:r>
    </w:p>
    <w:p w14:paraId="3B237B37" w14:textId="77777777" w:rsidR="00636A38" w:rsidRDefault="00636A38" w:rsidP="00872640">
      <w:pPr>
        <w:numPr>
          <w:ilvl w:val="0"/>
          <w:numId w:val="68"/>
        </w:numPr>
        <w:tabs>
          <w:tab w:val="clear" w:pos="0"/>
          <w:tab w:val="num" w:pos="-348"/>
        </w:tabs>
        <w:spacing w:before="120" w:after="0" w:line="240" w:lineRule="auto"/>
        <w:jc w:val="both"/>
      </w:pPr>
      <w:r>
        <w:rPr>
          <w:rFonts w:eastAsia="Times New Roman"/>
          <w:color w:val="000000"/>
          <w:szCs w:val="24"/>
          <w:lang w:eastAsia="pl-PL"/>
        </w:rPr>
        <w:lastRenderedPageBreak/>
        <w:t>Szkoła zapewnia uczniom opiekę podczas zajęć zorganizowanych przez szkołę poza jej terenem poprzez przydzielenie jednego nauczyciela:</w:t>
      </w:r>
    </w:p>
    <w:p w14:paraId="5B3AC266" w14:textId="77777777" w:rsidR="00636A38" w:rsidRDefault="00636A38" w:rsidP="00872640">
      <w:pPr>
        <w:numPr>
          <w:ilvl w:val="0"/>
          <w:numId w:val="12"/>
        </w:numPr>
        <w:tabs>
          <w:tab w:val="clear" w:pos="0"/>
          <w:tab w:val="num" w:pos="-348"/>
        </w:tabs>
        <w:spacing w:before="120" w:after="0" w:line="240" w:lineRule="auto"/>
        <w:jc w:val="both"/>
      </w:pPr>
      <w:r>
        <w:rPr>
          <w:rFonts w:eastAsia="Times New Roman"/>
          <w:szCs w:val="24"/>
          <w:lang w:eastAsia="pl-PL"/>
        </w:rPr>
        <w:t>na 20 uczniów</w:t>
      </w:r>
      <w:r>
        <w:rPr>
          <w:rFonts w:eastAsia="Times New Roman"/>
          <w:color w:val="000000"/>
          <w:szCs w:val="24"/>
          <w:lang w:eastAsia="pl-PL"/>
        </w:rPr>
        <w:t xml:space="preserve"> – jeżeli grupa nie wyjeżdża poza miasto i nie korzysta z publicznych środków lokomocji;</w:t>
      </w:r>
    </w:p>
    <w:p w14:paraId="78409F97" w14:textId="77777777" w:rsidR="00636A38" w:rsidRDefault="00636A38" w:rsidP="00872640">
      <w:pPr>
        <w:numPr>
          <w:ilvl w:val="0"/>
          <w:numId w:val="12"/>
        </w:numPr>
        <w:tabs>
          <w:tab w:val="clear" w:pos="0"/>
          <w:tab w:val="num" w:pos="-348"/>
        </w:tabs>
        <w:spacing w:before="120" w:after="0" w:line="240" w:lineRule="auto"/>
        <w:jc w:val="both"/>
      </w:pPr>
      <w:r>
        <w:rPr>
          <w:rFonts w:eastAsia="Times New Roman"/>
          <w:szCs w:val="24"/>
          <w:lang w:eastAsia="pl-PL"/>
        </w:rPr>
        <w:t>na 15 uczniów – jeżeli wycieczka korzysta z publicznych środków lokomocji lub udaje się poza miasto;</w:t>
      </w:r>
    </w:p>
    <w:p w14:paraId="62374A35" w14:textId="77777777" w:rsidR="00636A38" w:rsidRDefault="00636A38" w:rsidP="00872640">
      <w:pPr>
        <w:numPr>
          <w:ilvl w:val="0"/>
          <w:numId w:val="12"/>
        </w:numPr>
        <w:tabs>
          <w:tab w:val="clear" w:pos="0"/>
          <w:tab w:val="num" w:pos="-348"/>
        </w:tabs>
        <w:spacing w:before="120" w:after="0" w:line="240" w:lineRule="auto"/>
        <w:jc w:val="both"/>
      </w:pPr>
      <w:r>
        <w:rPr>
          <w:rFonts w:eastAsia="Times New Roman"/>
          <w:szCs w:val="24"/>
          <w:lang w:eastAsia="pl-PL"/>
        </w:rPr>
        <w:t>na 10 uczniów – w czasie turystyki kwalifikowanej</w:t>
      </w:r>
      <w:r>
        <w:rPr>
          <w:rFonts w:eastAsia="Times New Roman"/>
          <w:color w:val="000000"/>
          <w:szCs w:val="24"/>
          <w:lang w:eastAsia="pl-PL"/>
        </w:rPr>
        <w:t>.</w:t>
      </w:r>
    </w:p>
    <w:p w14:paraId="7E26B1E3" w14:textId="77777777" w:rsidR="00636A38" w:rsidRDefault="00636A38" w:rsidP="00872640">
      <w:pPr>
        <w:numPr>
          <w:ilvl w:val="0"/>
          <w:numId w:val="68"/>
        </w:numPr>
        <w:tabs>
          <w:tab w:val="clear" w:pos="0"/>
          <w:tab w:val="num" w:pos="-348"/>
        </w:tabs>
        <w:spacing w:before="120" w:after="0" w:line="240" w:lineRule="auto"/>
        <w:jc w:val="both"/>
      </w:pPr>
      <w:r>
        <w:rPr>
          <w:rFonts w:eastAsia="Times New Roman"/>
          <w:bCs/>
          <w:color w:val="000000"/>
          <w:szCs w:val="24"/>
          <w:lang w:eastAsia="pl-PL"/>
        </w:rPr>
        <w:t xml:space="preserve">Szkoła zgłasza </w:t>
      </w:r>
      <w:r>
        <w:rPr>
          <w:rFonts w:eastAsia="Times New Roman"/>
          <w:color w:val="000000"/>
          <w:szCs w:val="24"/>
          <w:lang w:eastAsia="pl-PL"/>
        </w:rPr>
        <w:t>Policji autokar</w:t>
      </w:r>
      <w:r>
        <w:rPr>
          <w:rFonts w:eastAsia="Times New Roman"/>
          <w:bCs/>
          <w:color w:val="000000"/>
          <w:szCs w:val="24"/>
          <w:lang w:eastAsia="pl-PL"/>
        </w:rPr>
        <w:t>y</w:t>
      </w:r>
      <w:r>
        <w:rPr>
          <w:rFonts w:eastAsia="Times New Roman"/>
          <w:color w:val="000000"/>
          <w:szCs w:val="24"/>
          <w:lang w:eastAsia="pl-PL"/>
        </w:rPr>
        <w:t xml:space="preserve"> wycieczkow</w:t>
      </w:r>
      <w:r>
        <w:rPr>
          <w:rFonts w:eastAsia="Times New Roman"/>
          <w:bCs/>
          <w:color w:val="000000"/>
          <w:szCs w:val="24"/>
          <w:lang w:eastAsia="pl-PL"/>
        </w:rPr>
        <w:t>e</w:t>
      </w:r>
      <w:r>
        <w:rPr>
          <w:rFonts w:eastAsia="Times New Roman"/>
          <w:color w:val="000000"/>
          <w:szCs w:val="24"/>
          <w:lang w:eastAsia="pl-PL"/>
        </w:rPr>
        <w:t xml:space="preserve"> celem dokonania kontroli technicznej przed wyjazdem na wycieczkę.</w:t>
      </w:r>
    </w:p>
    <w:p w14:paraId="2D833B1D" w14:textId="30175C5A" w:rsidR="00636A38" w:rsidRPr="000023E3" w:rsidRDefault="00636A38" w:rsidP="00872640">
      <w:pPr>
        <w:numPr>
          <w:ilvl w:val="0"/>
          <w:numId w:val="68"/>
        </w:numPr>
        <w:tabs>
          <w:tab w:val="clear" w:pos="0"/>
          <w:tab w:val="num" w:pos="-348"/>
        </w:tabs>
        <w:spacing w:before="120" w:after="0" w:line="240" w:lineRule="auto"/>
        <w:ind w:left="357" w:hanging="357"/>
        <w:jc w:val="both"/>
      </w:pPr>
      <w:r w:rsidRPr="000023E3">
        <w:rPr>
          <w:rFonts w:eastAsia="Times New Roman"/>
          <w:szCs w:val="24"/>
          <w:lang w:eastAsia="pl-PL"/>
        </w:rPr>
        <w:t xml:space="preserve">Szkoła zapewnia uczniom dostęp do Internetu oraz podejmuje działania zabezpieczające przed dostępem do treści, które mogą stanowić zagrożenie dla ich prawidłowego rozwoju poprzez instalowanie oprogramowania zabezpieczającego. </w:t>
      </w:r>
    </w:p>
    <w:p w14:paraId="293166BA" w14:textId="77777777" w:rsidR="00EC53CB" w:rsidRPr="00EB1046" w:rsidRDefault="00EC53CB" w:rsidP="00872640">
      <w:pPr>
        <w:numPr>
          <w:ilvl w:val="0"/>
          <w:numId w:val="68"/>
        </w:numPr>
        <w:tabs>
          <w:tab w:val="clear" w:pos="0"/>
          <w:tab w:val="num" w:pos="-348"/>
        </w:tabs>
        <w:spacing w:before="120" w:after="0" w:line="240" w:lineRule="auto"/>
        <w:jc w:val="both"/>
      </w:pPr>
      <w:r w:rsidRPr="00EB1046">
        <w:rPr>
          <w:rFonts w:eastAsia="Times New Roman"/>
          <w:szCs w:val="24"/>
          <w:lang w:eastAsia="pl-PL"/>
        </w:rPr>
        <w:t>W przypadku zagrożenia epidemicznego szkoła wdraża procedury bezpieczeństwa zmniejszające ryzyko zakażenia się chorobami zakaźnymi.</w:t>
      </w:r>
    </w:p>
    <w:p w14:paraId="0B3EA65D" w14:textId="404FC595" w:rsidR="000023E3" w:rsidRPr="00EB1046" w:rsidRDefault="000023E3" w:rsidP="00872640">
      <w:pPr>
        <w:numPr>
          <w:ilvl w:val="0"/>
          <w:numId w:val="68"/>
        </w:numPr>
        <w:tabs>
          <w:tab w:val="clear" w:pos="0"/>
          <w:tab w:val="num" w:pos="-348"/>
        </w:tabs>
        <w:spacing w:before="120" w:after="0" w:line="240" w:lineRule="auto"/>
        <w:ind w:left="357" w:hanging="357"/>
        <w:jc w:val="both"/>
      </w:pPr>
      <w:r w:rsidRPr="00EB1046">
        <w:t xml:space="preserve">Szkoła organizuje zajęcia zgodnie z ogólnymi zasadami bezpieczeństwa i higieny,  zwracając uwagę na stan sprzętu i środków dydaktycznych, oświetlenia, warunki higieniczno-sanitarne w miejscu prowadzenia zajęć, temperaturę i warunki atmosferyczne,  a w przypadku funkcjonowania szkoły w okresie zagrożenia epidemicznego, zgodnie </w:t>
      </w:r>
      <w:r w:rsidR="007755DC" w:rsidRPr="00EB1046">
        <w:br/>
      </w:r>
      <w:r w:rsidRPr="00EB1046">
        <w:t>z zasadami określonymi w odrębnych przepisach.</w:t>
      </w:r>
    </w:p>
    <w:p w14:paraId="0E387C14" w14:textId="509DAB41" w:rsidR="00EC53CB" w:rsidRDefault="00EC53CB" w:rsidP="00872640">
      <w:pPr>
        <w:pStyle w:val="Paragraf"/>
        <w:numPr>
          <w:ilvl w:val="0"/>
          <w:numId w:val="68"/>
        </w:numPr>
        <w:spacing w:before="120"/>
        <w:ind w:left="357" w:hanging="357"/>
        <w:rPr>
          <w:rFonts w:ascii="Times New Roman" w:hAnsi="Times New Roman"/>
          <w:sz w:val="24"/>
          <w:szCs w:val="28"/>
        </w:rPr>
      </w:pPr>
      <w:r w:rsidRPr="00EB1046">
        <w:rPr>
          <w:rFonts w:ascii="Times New Roman" w:hAnsi="Times New Roman"/>
          <w:sz w:val="24"/>
          <w:szCs w:val="28"/>
        </w:rPr>
        <w:t>Zasady sprawowania opieki w stanie zagrożenia epidemicznego określają odrębne procedury.</w:t>
      </w:r>
    </w:p>
    <w:p w14:paraId="0B1A01E2" w14:textId="2F38A7EB" w:rsidR="00672EDD" w:rsidRPr="00DC1F53" w:rsidRDefault="00672EDD" w:rsidP="00872640">
      <w:pPr>
        <w:pStyle w:val="Akapitzlist"/>
        <w:numPr>
          <w:ilvl w:val="0"/>
          <w:numId w:val="68"/>
        </w:numPr>
        <w:spacing w:before="120"/>
        <w:jc w:val="both"/>
        <w:rPr>
          <w:color w:val="000000" w:themeColor="text1"/>
          <w:kern w:val="1"/>
          <w:lang w:eastAsia="ar-SA"/>
        </w:rPr>
      </w:pPr>
      <w:r w:rsidRPr="00DC1F53">
        <w:rPr>
          <w:color w:val="000000" w:themeColor="text1"/>
          <w:kern w:val="1"/>
          <w:lang w:eastAsia="ar-SA"/>
        </w:rPr>
        <w:t xml:space="preserve">W celu zapewnienia bezpiecznych warunków nauki, wychowania i opieki w szkole działa system monitoringu wizyjnego CCTV zewnętrzny i wewnętrzny z wyłączeniem miejsc takich jakich toalety, łazienki oraz miejsc, które mogłyby naruszać intymność lub prywatność osób tam przebywających. Zasady monitoringu wizyjnego w palcówce </w:t>
      </w:r>
      <w:r w:rsidR="00927440" w:rsidRPr="00DC1F53">
        <w:rPr>
          <w:color w:val="000000" w:themeColor="text1"/>
          <w:kern w:val="1"/>
          <w:lang w:eastAsia="ar-SA"/>
        </w:rPr>
        <w:t xml:space="preserve">są </w:t>
      </w:r>
      <w:r w:rsidRPr="00DC1F53">
        <w:rPr>
          <w:color w:val="000000" w:themeColor="text1"/>
          <w:kern w:val="1"/>
          <w:lang w:eastAsia="ar-SA"/>
        </w:rPr>
        <w:t>szczegółowo opisane w odrębnych procedurach.</w:t>
      </w:r>
    </w:p>
    <w:p w14:paraId="7FC6ED26" w14:textId="21BFF504" w:rsidR="00672EDD" w:rsidRPr="00DC1F53" w:rsidRDefault="00672EDD" w:rsidP="00872640">
      <w:pPr>
        <w:pStyle w:val="Akapitzlist"/>
        <w:numPr>
          <w:ilvl w:val="0"/>
          <w:numId w:val="68"/>
        </w:numPr>
        <w:spacing w:before="120"/>
        <w:jc w:val="both"/>
        <w:rPr>
          <w:color w:val="000000" w:themeColor="text1"/>
          <w:kern w:val="1"/>
          <w:lang w:eastAsia="ar-SA"/>
        </w:rPr>
      </w:pPr>
      <w:r w:rsidRPr="00DC1F53">
        <w:rPr>
          <w:rFonts w:eastAsia="SimSun" w:cs="Mangal"/>
          <w:color w:val="000000" w:themeColor="text1"/>
          <w:kern w:val="1"/>
          <w:lang w:eastAsia="hi-IN" w:bidi="hi-IN"/>
        </w:rPr>
        <w:t>Szkoła zapewnia opiekę uczniom, na terenie szkoły w godzinach 7</w:t>
      </w:r>
      <w:r w:rsidR="00927440" w:rsidRPr="00DC1F53">
        <w:rPr>
          <w:rFonts w:eastAsia="SimSun" w:cs="Mangal"/>
          <w:color w:val="000000" w:themeColor="text1"/>
          <w:kern w:val="1"/>
          <w:lang w:eastAsia="hi-IN" w:bidi="hi-IN"/>
        </w:rPr>
        <w:t>.</w:t>
      </w:r>
      <w:r w:rsidR="00100621" w:rsidRPr="00DC1F53">
        <w:rPr>
          <w:rFonts w:eastAsia="SimSun" w:cs="Mangal"/>
          <w:color w:val="000000" w:themeColor="text1"/>
          <w:kern w:val="1"/>
          <w:lang w:eastAsia="hi-IN" w:bidi="hi-IN"/>
        </w:rPr>
        <w:t>0</w:t>
      </w:r>
      <w:r w:rsidR="00927440" w:rsidRPr="00DC1F53">
        <w:rPr>
          <w:rFonts w:eastAsia="SimSun" w:cs="Mangal"/>
          <w:color w:val="000000" w:themeColor="text1"/>
          <w:kern w:val="1"/>
          <w:lang w:eastAsia="hi-IN" w:bidi="hi-IN"/>
        </w:rPr>
        <w:t>0-</w:t>
      </w:r>
      <w:r w:rsidRPr="00DC1F53">
        <w:rPr>
          <w:rFonts w:eastAsia="SimSun" w:cs="Mangal"/>
          <w:color w:val="000000" w:themeColor="text1"/>
          <w:kern w:val="1"/>
          <w:lang w:eastAsia="hi-IN" w:bidi="hi-IN"/>
        </w:rPr>
        <w:t>15</w:t>
      </w:r>
      <w:r w:rsidR="00927440" w:rsidRPr="00DC1F53">
        <w:rPr>
          <w:rFonts w:eastAsia="SimSun" w:cs="Mangal"/>
          <w:color w:val="000000" w:themeColor="text1"/>
          <w:kern w:val="1"/>
          <w:lang w:eastAsia="hi-IN" w:bidi="hi-IN"/>
        </w:rPr>
        <w:t>.</w:t>
      </w:r>
      <w:r w:rsidRPr="00DC1F53">
        <w:rPr>
          <w:rFonts w:eastAsia="SimSun" w:cs="Mangal"/>
          <w:color w:val="000000" w:themeColor="text1"/>
          <w:kern w:val="1"/>
          <w:lang w:eastAsia="hi-IN" w:bidi="hi-IN"/>
        </w:rPr>
        <w:t>45</w:t>
      </w:r>
      <w:r w:rsidR="00927440" w:rsidRPr="00DC1F53">
        <w:rPr>
          <w:rFonts w:eastAsia="SimSun" w:cs="Mangal"/>
          <w:color w:val="000000" w:themeColor="text1"/>
          <w:kern w:val="1"/>
          <w:lang w:eastAsia="hi-IN" w:bidi="hi-IN"/>
        </w:rPr>
        <w:t>.</w:t>
      </w:r>
    </w:p>
    <w:p w14:paraId="14C87083" w14:textId="3ED6C573" w:rsidR="00672EDD" w:rsidRPr="00DC1F53" w:rsidRDefault="00672EDD" w:rsidP="00872640">
      <w:pPr>
        <w:pStyle w:val="Akapitzlist"/>
        <w:numPr>
          <w:ilvl w:val="0"/>
          <w:numId w:val="68"/>
        </w:numPr>
        <w:spacing w:before="120"/>
        <w:jc w:val="both"/>
        <w:rPr>
          <w:color w:val="000000" w:themeColor="text1"/>
          <w:kern w:val="1"/>
          <w:lang w:eastAsia="ar-SA"/>
        </w:rPr>
      </w:pPr>
      <w:r w:rsidRPr="00DC1F53">
        <w:rPr>
          <w:rFonts w:eastAsia="SimSun"/>
          <w:color w:val="000000" w:themeColor="text1"/>
          <w:kern w:val="1"/>
          <w:lang w:eastAsia="hi-IN" w:bidi="hi-IN"/>
        </w:rPr>
        <w:t xml:space="preserve">Dla zapewnienia bezpieczeństwa, ochrony przed przemocą, uzależnieniami, demoralizacją oraz innymi przejawami patologii społecznej dyrektor może wprowadzić w trybie zarządzeń i regulaminów wewnętrznych zasady postępowania uczniów, nauczycieli </w:t>
      </w:r>
      <w:r w:rsidR="00612D0E" w:rsidRPr="00DC1F53">
        <w:rPr>
          <w:rFonts w:eastAsia="SimSun"/>
          <w:color w:val="000000" w:themeColor="text1"/>
          <w:kern w:val="1"/>
          <w:lang w:eastAsia="hi-IN" w:bidi="hi-IN"/>
        </w:rPr>
        <w:br/>
      </w:r>
      <w:r w:rsidRPr="00DC1F53">
        <w:rPr>
          <w:rFonts w:eastAsia="SimSun"/>
          <w:color w:val="000000" w:themeColor="text1"/>
          <w:kern w:val="1"/>
          <w:lang w:eastAsia="hi-IN" w:bidi="hi-IN"/>
        </w:rPr>
        <w:t>i innych pracowników szkoły w określonych sytuacjach.</w:t>
      </w:r>
    </w:p>
    <w:p w14:paraId="68910F67" w14:textId="4F279737" w:rsidR="00672EDD" w:rsidRPr="00DC1F53" w:rsidRDefault="00672EDD" w:rsidP="00872640">
      <w:pPr>
        <w:pStyle w:val="Akapitzlist"/>
        <w:numPr>
          <w:ilvl w:val="0"/>
          <w:numId w:val="68"/>
        </w:numPr>
        <w:tabs>
          <w:tab w:val="left" w:pos="284"/>
        </w:tabs>
        <w:spacing w:before="120"/>
        <w:jc w:val="both"/>
        <w:rPr>
          <w:color w:val="000000" w:themeColor="text1"/>
          <w:lang w:eastAsia="pl-PL"/>
        </w:rPr>
      </w:pPr>
      <w:r w:rsidRPr="00DC1F53">
        <w:rPr>
          <w:color w:val="000000" w:themeColor="text1"/>
          <w:lang w:eastAsia="pl-PL"/>
        </w:rPr>
        <w:t>W okresie czasowego zawieszenia funkcjonowania szkoły  zgodnie z odrębnymi przepisami, szkoła prowadzi nauczanie zdalne lub hybrydowe. Szczegółowe zasady określono w procedurze wprowadzonej zarządzeniem dyrektora szkoły.</w:t>
      </w:r>
    </w:p>
    <w:p w14:paraId="2008DD01" w14:textId="2B8EC157" w:rsidR="00672EDD" w:rsidRPr="00DC1F53" w:rsidRDefault="00672EDD" w:rsidP="00872640">
      <w:pPr>
        <w:pStyle w:val="Akapitzlist"/>
        <w:numPr>
          <w:ilvl w:val="0"/>
          <w:numId w:val="68"/>
        </w:numPr>
        <w:tabs>
          <w:tab w:val="left" w:pos="284"/>
        </w:tabs>
        <w:spacing w:before="120"/>
        <w:jc w:val="both"/>
        <w:rPr>
          <w:color w:val="000000" w:themeColor="text1"/>
          <w:lang w:eastAsia="pl-PL"/>
        </w:rPr>
      </w:pPr>
      <w:r w:rsidRPr="00DC1F53">
        <w:rPr>
          <w:color w:val="000000" w:themeColor="text1"/>
          <w:lang w:eastAsia="pl-PL"/>
        </w:rPr>
        <w:t xml:space="preserve">W okresie ogłoszonego na terenie Rzeczypospolitej Polskiej stanu epidemii pracownicy </w:t>
      </w:r>
      <w:r w:rsidR="00E25FB7" w:rsidRPr="00DC1F53">
        <w:rPr>
          <w:color w:val="000000" w:themeColor="text1"/>
          <w:lang w:eastAsia="pl-PL"/>
        </w:rPr>
        <w:br/>
      </w:r>
      <w:r w:rsidRPr="00DC1F53">
        <w:rPr>
          <w:color w:val="000000" w:themeColor="text1"/>
          <w:lang w:eastAsia="pl-PL"/>
        </w:rPr>
        <w:t xml:space="preserve">i uczniowie szkoły zobowiązani są do przestrzegania zaleceń MEN i GIS w zakresie bezpieczeństwa sanitarnego. Szczegółowe zasady określono w procedurze wprowadzonej zarządzeniem dyrektora </w:t>
      </w:r>
      <w:r w:rsidR="00E25FB7" w:rsidRPr="00DC1F53">
        <w:rPr>
          <w:color w:val="000000" w:themeColor="text1"/>
          <w:lang w:eastAsia="pl-PL"/>
        </w:rPr>
        <w:t>szkoły</w:t>
      </w:r>
      <w:r w:rsidRPr="00DC1F53">
        <w:rPr>
          <w:color w:val="000000" w:themeColor="text1"/>
          <w:lang w:eastAsia="pl-PL"/>
        </w:rPr>
        <w:t>.</w:t>
      </w:r>
      <w:r w:rsidR="00521A39" w:rsidRPr="00DC1F53">
        <w:rPr>
          <w:color w:val="000000" w:themeColor="text1"/>
          <w:lang w:eastAsia="pl-PL"/>
        </w:rPr>
        <w:t xml:space="preserve"> </w:t>
      </w:r>
    </w:p>
    <w:p w14:paraId="2EBA939F" w14:textId="77777777" w:rsidR="002B6F13" w:rsidRDefault="002B6F13" w:rsidP="00872640">
      <w:pPr>
        <w:spacing w:before="120" w:after="0" w:line="240" w:lineRule="auto"/>
        <w:rPr>
          <w:rFonts w:eastAsia="Times New Roman"/>
          <w:bCs/>
          <w:color w:val="000000"/>
          <w:szCs w:val="24"/>
          <w:lang w:eastAsia="pl-PL"/>
        </w:rPr>
      </w:pPr>
    </w:p>
    <w:p w14:paraId="220B29CA" w14:textId="77777777" w:rsidR="00636A38" w:rsidRDefault="00636A38" w:rsidP="00872640">
      <w:pPr>
        <w:spacing w:before="120" w:after="0" w:line="240" w:lineRule="auto"/>
        <w:jc w:val="center"/>
      </w:pPr>
      <w:r>
        <w:rPr>
          <w:rFonts w:eastAsia="Times New Roman"/>
          <w:bCs/>
          <w:color w:val="000000"/>
          <w:szCs w:val="24"/>
          <w:lang w:eastAsia="pl-PL"/>
        </w:rPr>
        <w:t>§ 22</w:t>
      </w:r>
    </w:p>
    <w:p w14:paraId="214EF2B1" w14:textId="77777777" w:rsidR="00636A38" w:rsidRDefault="00636A38" w:rsidP="00872640">
      <w:pPr>
        <w:numPr>
          <w:ilvl w:val="0"/>
          <w:numId w:val="128"/>
        </w:numPr>
        <w:tabs>
          <w:tab w:val="clear" w:pos="0"/>
          <w:tab w:val="num" w:pos="-348"/>
        </w:tabs>
        <w:spacing w:before="120" w:after="0" w:line="240" w:lineRule="auto"/>
        <w:jc w:val="both"/>
      </w:pPr>
      <w:r>
        <w:rPr>
          <w:rFonts w:eastAsia="Times New Roman"/>
          <w:color w:val="000000"/>
          <w:szCs w:val="24"/>
          <w:lang w:eastAsia="pl-PL"/>
        </w:rPr>
        <w:t xml:space="preserve">Dyrektor </w:t>
      </w:r>
      <w:r>
        <w:rPr>
          <w:rFonts w:eastAsia="Times New Roman"/>
          <w:szCs w:val="24"/>
          <w:lang w:eastAsia="pl-PL"/>
        </w:rPr>
        <w:t>szkoły</w:t>
      </w:r>
      <w:r>
        <w:rPr>
          <w:rFonts w:eastAsia="Times New Roman"/>
          <w:color w:val="000000"/>
          <w:szCs w:val="24"/>
          <w:lang w:eastAsia="pl-PL"/>
        </w:rPr>
        <w:t xml:space="preserve"> powierza każdy </w:t>
      </w:r>
      <w:r w:rsidRPr="00601CD3">
        <w:rPr>
          <w:rFonts w:eastAsia="Times New Roman"/>
          <w:color w:val="000000"/>
          <w:szCs w:val="24"/>
          <w:lang w:eastAsia="pl-PL"/>
        </w:rPr>
        <w:t>oddział</w:t>
      </w:r>
      <w:r>
        <w:rPr>
          <w:rFonts w:eastAsia="Times New Roman"/>
          <w:color w:val="000000"/>
          <w:szCs w:val="24"/>
          <w:lang w:eastAsia="pl-PL"/>
        </w:rPr>
        <w:t xml:space="preserve"> szczególnej opiece wychowawczej jednemu </w:t>
      </w:r>
      <w:r>
        <w:rPr>
          <w:rFonts w:eastAsia="Times New Roman"/>
          <w:color w:val="000000"/>
          <w:szCs w:val="24"/>
          <w:lang w:eastAsia="pl-PL"/>
        </w:rPr>
        <w:br/>
        <w:t xml:space="preserve">z nauczycieli, zwanemu wychowawcą </w:t>
      </w:r>
      <w:r w:rsidRPr="00601CD3">
        <w:rPr>
          <w:rFonts w:eastAsia="Times New Roman"/>
          <w:color w:val="000000"/>
          <w:szCs w:val="24"/>
          <w:lang w:eastAsia="pl-PL"/>
        </w:rPr>
        <w:t>oddziału</w:t>
      </w:r>
      <w:r>
        <w:rPr>
          <w:rFonts w:eastAsia="Times New Roman"/>
          <w:color w:val="000000"/>
          <w:szCs w:val="24"/>
          <w:lang w:eastAsia="pl-PL"/>
        </w:rPr>
        <w:t>, spośród uczących w tym oddziale.</w:t>
      </w:r>
    </w:p>
    <w:p w14:paraId="6CC12EA4" w14:textId="77777777" w:rsidR="00636A38" w:rsidRDefault="00636A38" w:rsidP="00872640">
      <w:pPr>
        <w:numPr>
          <w:ilvl w:val="0"/>
          <w:numId w:val="128"/>
        </w:numPr>
        <w:tabs>
          <w:tab w:val="clear" w:pos="0"/>
          <w:tab w:val="num" w:pos="-348"/>
        </w:tabs>
        <w:spacing w:before="120" w:after="0" w:line="240" w:lineRule="auto"/>
        <w:jc w:val="both"/>
      </w:pPr>
      <w:r>
        <w:rPr>
          <w:rFonts w:eastAsia="Times New Roman"/>
          <w:color w:val="000000"/>
          <w:szCs w:val="24"/>
          <w:lang w:eastAsia="pl-PL"/>
        </w:rPr>
        <w:lastRenderedPageBreak/>
        <w:t xml:space="preserve">Dla zapewnienia ciągłości i skuteczności pracy wychowawczej </w:t>
      </w:r>
      <w:r>
        <w:rPr>
          <w:rFonts w:eastAsia="Times New Roman"/>
          <w:bCs/>
          <w:color w:val="000000"/>
          <w:szCs w:val="24"/>
          <w:lang w:eastAsia="pl-PL"/>
        </w:rPr>
        <w:t>przyjęto zasadę</w:t>
      </w:r>
      <w:r>
        <w:rPr>
          <w:rFonts w:eastAsia="Times New Roman"/>
          <w:color w:val="000000"/>
          <w:szCs w:val="24"/>
          <w:lang w:eastAsia="pl-PL"/>
        </w:rPr>
        <w:t xml:space="preserve">, aby nauczyciel wychowawca opiekował się danym </w:t>
      </w:r>
      <w:r w:rsidRPr="00601CD3">
        <w:rPr>
          <w:rFonts w:eastAsia="Times New Roman"/>
          <w:color w:val="000000"/>
          <w:szCs w:val="24"/>
          <w:lang w:eastAsia="pl-PL"/>
        </w:rPr>
        <w:t>oddziałem</w:t>
      </w:r>
      <w:r>
        <w:rPr>
          <w:rFonts w:eastAsia="Times New Roman"/>
          <w:color w:val="000000"/>
          <w:szCs w:val="24"/>
          <w:lang w:eastAsia="pl-PL"/>
        </w:rPr>
        <w:t xml:space="preserve"> w ciągu całego etapu edukacyjnego.</w:t>
      </w:r>
    </w:p>
    <w:p w14:paraId="4A272836" w14:textId="77777777" w:rsidR="00636A38" w:rsidRDefault="00636A38" w:rsidP="00872640">
      <w:pPr>
        <w:numPr>
          <w:ilvl w:val="0"/>
          <w:numId w:val="128"/>
        </w:numPr>
        <w:tabs>
          <w:tab w:val="clear" w:pos="0"/>
          <w:tab w:val="num" w:pos="-348"/>
        </w:tabs>
        <w:spacing w:before="120" w:after="0" w:line="240" w:lineRule="auto"/>
        <w:jc w:val="both"/>
      </w:pPr>
      <w:r>
        <w:rPr>
          <w:rFonts w:eastAsia="Times New Roman"/>
          <w:color w:val="000000"/>
          <w:szCs w:val="24"/>
          <w:lang w:eastAsia="pl-PL"/>
        </w:rPr>
        <w:t xml:space="preserve">Zmiana wychowawcy </w:t>
      </w:r>
      <w:r w:rsidRPr="00601CD3">
        <w:rPr>
          <w:rFonts w:eastAsia="Times New Roman"/>
          <w:color w:val="000000"/>
          <w:szCs w:val="24"/>
          <w:lang w:eastAsia="pl-PL"/>
        </w:rPr>
        <w:t>oddziału</w:t>
      </w:r>
      <w:r>
        <w:rPr>
          <w:rFonts w:eastAsia="Times New Roman"/>
          <w:color w:val="000000"/>
          <w:szCs w:val="24"/>
          <w:lang w:eastAsia="pl-PL"/>
        </w:rPr>
        <w:t xml:space="preserve"> może nastąpić przed rozpoczęciem nowego roku szkolnego lub w uzasadnionych przypadkach, także w trakcie trwania roku szkolnego.</w:t>
      </w:r>
    </w:p>
    <w:p w14:paraId="5B3E8957" w14:textId="77777777" w:rsidR="00636A38" w:rsidRDefault="00636A38" w:rsidP="00872640">
      <w:pPr>
        <w:numPr>
          <w:ilvl w:val="0"/>
          <w:numId w:val="128"/>
        </w:numPr>
        <w:tabs>
          <w:tab w:val="clear" w:pos="0"/>
          <w:tab w:val="num" w:pos="-348"/>
        </w:tabs>
        <w:spacing w:before="120" w:after="0" w:line="240" w:lineRule="auto"/>
        <w:jc w:val="both"/>
      </w:pPr>
      <w:r>
        <w:rPr>
          <w:rFonts w:eastAsia="Times New Roman"/>
          <w:color w:val="000000"/>
          <w:szCs w:val="24"/>
          <w:lang w:eastAsia="pl-PL"/>
        </w:rPr>
        <w:t>Formy spełniania zadań nauczyciel wychowawc</w:t>
      </w:r>
      <w:r>
        <w:rPr>
          <w:rFonts w:eastAsia="Times New Roman"/>
          <w:bCs/>
          <w:color w:val="000000"/>
          <w:szCs w:val="24"/>
          <w:lang w:eastAsia="pl-PL"/>
        </w:rPr>
        <w:t>a</w:t>
      </w:r>
      <w:r>
        <w:rPr>
          <w:rFonts w:eastAsia="Times New Roman"/>
          <w:color w:val="000000"/>
          <w:szCs w:val="24"/>
          <w:lang w:eastAsia="pl-PL"/>
        </w:rPr>
        <w:t xml:space="preserve"> </w:t>
      </w:r>
      <w:r>
        <w:rPr>
          <w:rFonts w:eastAsia="Times New Roman"/>
          <w:bCs/>
          <w:color w:val="000000"/>
          <w:szCs w:val="24"/>
          <w:lang w:eastAsia="pl-PL"/>
        </w:rPr>
        <w:t xml:space="preserve">dostosowuje </w:t>
      </w:r>
      <w:r>
        <w:rPr>
          <w:rFonts w:eastAsia="Times New Roman"/>
          <w:color w:val="000000"/>
          <w:szCs w:val="24"/>
          <w:lang w:eastAsia="pl-PL"/>
        </w:rPr>
        <w:t>do wieku uczniów, ich potrzeb oraz warunków środowiskowych szkoły.</w:t>
      </w:r>
    </w:p>
    <w:p w14:paraId="0705E052" w14:textId="77777777" w:rsidR="006B2BB2" w:rsidRDefault="006B2BB2" w:rsidP="00872640">
      <w:pPr>
        <w:spacing w:before="120" w:after="0" w:line="240" w:lineRule="auto"/>
        <w:jc w:val="both"/>
        <w:rPr>
          <w:rFonts w:eastAsia="Times New Roman"/>
          <w:color w:val="000000"/>
          <w:szCs w:val="24"/>
          <w:lang w:eastAsia="pl-PL"/>
        </w:rPr>
      </w:pPr>
    </w:p>
    <w:p w14:paraId="5327FB8F" w14:textId="77777777" w:rsidR="00636A38" w:rsidRDefault="00636A38" w:rsidP="00872640">
      <w:pPr>
        <w:spacing w:before="120" w:after="0" w:line="240" w:lineRule="auto"/>
        <w:jc w:val="center"/>
      </w:pPr>
      <w:r>
        <w:rPr>
          <w:rFonts w:eastAsia="Times New Roman"/>
          <w:bCs/>
          <w:color w:val="000000"/>
          <w:szCs w:val="24"/>
          <w:lang w:eastAsia="pl-PL"/>
        </w:rPr>
        <w:t>§ 23</w:t>
      </w:r>
    </w:p>
    <w:p w14:paraId="3FEA6DDF" w14:textId="1DE9A9A1" w:rsidR="00636A38" w:rsidRDefault="00636A38" w:rsidP="00872640">
      <w:pPr>
        <w:numPr>
          <w:ilvl w:val="0"/>
          <w:numId w:val="44"/>
        </w:numPr>
        <w:tabs>
          <w:tab w:val="clear" w:pos="0"/>
          <w:tab w:val="num" w:pos="-348"/>
        </w:tabs>
        <w:spacing w:before="120" w:after="0" w:line="240" w:lineRule="auto"/>
        <w:jc w:val="both"/>
      </w:pPr>
      <w:r>
        <w:rPr>
          <w:rFonts w:eastAsia="Times New Roman"/>
          <w:color w:val="000000"/>
          <w:szCs w:val="24"/>
          <w:lang w:eastAsia="pl-PL"/>
        </w:rPr>
        <w:t>Termin rozpoczęcia i zakończenia zajęć dydaktyczno-wychowawczych, przerw świątecznych oraz ferii zimowych i letnich</w:t>
      </w:r>
      <w:r>
        <w:rPr>
          <w:rFonts w:eastAsia="Times New Roman"/>
          <w:bCs/>
          <w:color w:val="000000"/>
          <w:szCs w:val="24"/>
          <w:lang w:eastAsia="pl-PL"/>
        </w:rPr>
        <w:t xml:space="preserve"> </w:t>
      </w:r>
      <w:r>
        <w:rPr>
          <w:rFonts w:eastAsia="Times New Roman"/>
          <w:color w:val="000000"/>
          <w:szCs w:val="24"/>
          <w:lang w:eastAsia="pl-PL"/>
        </w:rPr>
        <w:t xml:space="preserve">określa rozporządzenie ministra właściwego ds. oświaty </w:t>
      </w:r>
      <w:r>
        <w:rPr>
          <w:rFonts w:eastAsia="Times New Roman"/>
          <w:bCs/>
          <w:color w:val="000000"/>
          <w:szCs w:val="24"/>
          <w:lang w:eastAsia="pl-PL"/>
        </w:rPr>
        <w:t xml:space="preserve">i wychowania </w:t>
      </w:r>
      <w:r>
        <w:rPr>
          <w:rFonts w:eastAsia="Times New Roman"/>
          <w:color w:val="000000"/>
          <w:szCs w:val="24"/>
          <w:lang w:eastAsia="pl-PL"/>
        </w:rPr>
        <w:t>w sprawie organizacji roku szkolnego.</w:t>
      </w:r>
    </w:p>
    <w:p w14:paraId="1F85E472" w14:textId="7012F3D9" w:rsidR="00636A38" w:rsidRPr="00EB1046" w:rsidRDefault="00636A38" w:rsidP="00872640">
      <w:pPr>
        <w:numPr>
          <w:ilvl w:val="0"/>
          <w:numId w:val="44"/>
        </w:numPr>
        <w:tabs>
          <w:tab w:val="clear" w:pos="0"/>
          <w:tab w:val="num" w:pos="-348"/>
        </w:tabs>
        <w:spacing w:before="120" w:after="0" w:line="240" w:lineRule="auto"/>
        <w:jc w:val="both"/>
      </w:pPr>
      <w:r>
        <w:rPr>
          <w:rFonts w:eastAsia="Times New Roman"/>
          <w:color w:val="000000"/>
          <w:szCs w:val="24"/>
          <w:lang w:eastAsia="pl-PL"/>
        </w:rPr>
        <w:t xml:space="preserve">Szczegółową organizację nauczania, wychowania i opieki w danym roku szkolnym określa </w:t>
      </w:r>
      <w:r w:rsidR="003279B6" w:rsidRPr="00EB1046">
        <w:rPr>
          <w:rFonts w:eastAsia="Times New Roman"/>
          <w:szCs w:val="24"/>
          <w:lang w:eastAsia="pl-PL"/>
        </w:rPr>
        <w:t xml:space="preserve">projekt organizacyjny </w:t>
      </w:r>
      <w:r w:rsidRPr="00EB1046">
        <w:rPr>
          <w:rFonts w:eastAsia="Times New Roman"/>
          <w:szCs w:val="24"/>
          <w:lang w:eastAsia="pl-PL"/>
        </w:rPr>
        <w:t>szkoły opracowany przez dyrektora szkoły.</w:t>
      </w:r>
    </w:p>
    <w:p w14:paraId="6E99BA7C" w14:textId="5BCCF820" w:rsidR="00636A38" w:rsidRPr="00EB1046" w:rsidRDefault="00636A38" w:rsidP="00872640">
      <w:pPr>
        <w:numPr>
          <w:ilvl w:val="0"/>
          <w:numId w:val="44"/>
        </w:numPr>
        <w:tabs>
          <w:tab w:val="clear" w:pos="0"/>
          <w:tab w:val="num" w:pos="-348"/>
        </w:tabs>
        <w:spacing w:before="120" w:after="0" w:line="240" w:lineRule="auto"/>
        <w:jc w:val="both"/>
      </w:pPr>
      <w:r w:rsidRPr="00EB1046">
        <w:rPr>
          <w:rFonts w:eastAsia="Times New Roman"/>
          <w:szCs w:val="24"/>
          <w:lang w:eastAsia="pl-PL"/>
        </w:rPr>
        <w:t xml:space="preserve">Na podstawie zatwierdzonego przez organ prowadzący </w:t>
      </w:r>
      <w:r w:rsidR="000B53E3" w:rsidRPr="00EB1046">
        <w:rPr>
          <w:rFonts w:eastAsia="Times New Roman"/>
          <w:szCs w:val="24"/>
          <w:lang w:eastAsia="pl-PL"/>
        </w:rPr>
        <w:t>projektu organizacyjnego</w:t>
      </w:r>
      <w:r w:rsidR="00EB1046" w:rsidRPr="00EB1046">
        <w:rPr>
          <w:rFonts w:eastAsia="Times New Roman"/>
          <w:szCs w:val="24"/>
          <w:lang w:eastAsia="pl-PL"/>
        </w:rPr>
        <w:t xml:space="preserve"> </w:t>
      </w:r>
      <w:r w:rsidRPr="00EB1046">
        <w:rPr>
          <w:rFonts w:eastAsia="Times New Roman"/>
          <w:szCs w:val="24"/>
          <w:lang w:eastAsia="pl-PL"/>
        </w:rPr>
        <w:t>szkoły dyrektor, z uwzględnieniem zasad ochrony zdrowia i higieny pracy, ustala tygodniowy rozkład zajęć edukacyjnych po zasięgnięciu opinii rady pedagogicznej, rady rodziców</w:t>
      </w:r>
      <w:r w:rsidR="006B2BB2" w:rsidRPr="00EB1046">
        <w:rPr>
          <w:rFonts w:eastAsia="Times New Roman"/>
          <w:szCs w:val="24"/>
          <w:lang w:eastAsia="pl-PL"/>
        </w:rPr>
        <w:t xml:space="preserve"> </w:t>
      </w:r>
      <w:r w:rsidR="00EB1046">
        <w:rPr>
          <w:rFonts w:eastAsia="Times New Roman"/>
          <w:szCs w:val="24"/>
          <w:lang w:eastAsia="pl-PL"/>
        </w:rPr>
        <w:br/>
      </w:r>
      <w:r w:rsidRPr="00EB1046">
        <w:rPr>
          <w:rFonts w:eastAsia="Times New Roman"/>
          <w:szCs w:val="24"/>
          <w:lang w:eastAsia="pl-PL"/>
        </w:rPr>
        <w:t>i samorządu uczniowskiego.</w:t>
      </w:r>
    </w:p>
    <w:p w14:paraId="276B802E" w14:textId="7DD53904" w:rsidR="00CB1524" w:rsidRPr="00EB1046" w:rsidRDefault="00636A38" w:rsidP="00872640">
      <w:pPr>
        <w:numPr>
          <w:ilvl w:val="0"/>
          <w:numId w:val="44"/>
        </w:numPr>
        <w:tabs>
          <w:tab w:val="clear" w:pos="0"/>
          <w:tab w:val="num" w:pos="-348"/>
        </w:tabs>
        <w:spacing w:before="120" w:after="0" w:line="240" w:lineRule="auto"/>
        <w:jc w:val="both"/>
      </w:pPr>
      <w:r w:rsidRPr="00EB1046">
        <w:t xml:space="preserve">Szkoła prowadzi dokumentację przebiegu nauczania w formie elektronicznej zgodnie  </w:t>
      </w:r>
      <w:r w:rsidRPr="00EB1046">
        <w:br/>
        <w:t>z obowiązującymi przepisami prawa.</w:t>
      </w:r>
    </w:p>
    <w:p w14:paraId="4F1BBDFE" w14:textId="77777777" w:rsidR="009A7BB2" w:rsidRDefault="00C50348" w:rsidP="00872640">
      <w:pPr>
        <w:numPr>
          <w:ilvl w:val="0"/>
          <w:numId w:val="44"/>
        </w:numPr>
        <w:tabs>
          <w:tab w:val="clear" w:pos="0"/>
          <w:tab w:val="num" w:pos="-348"/>
        </w:tabs>
        <w:spacing w:before="120" w:after="0" w:line="240" w:lineRule="auto"/>
        <w:ind w:hanging="357"/>
        <w:jc w:val="both"/>
      </w:pPr>
      <w:r w:rsidRPr="00EB1046">
        <w:t xml:space="preserve">W okresie czasowego ograniczenia funkcjonowania szkoły w związku z zagrożeniem epidemiologicznym sposób dokumentowania realizacji statutowych zadań prowadzony jest na zasadach określonych przez dyrektora szkoły. </w:t>
      </w:r>
    </w:p>
    <w:p w14:paraId="05E4A3C3" w14:textId="528706CA" w:rsidR="009A7BB2" w:rsidRPr="00DC1F53" w:rsidRDefault="009A7BB2" w:rsidP="00872640">
      <w:pPr>
        <w:numPr>
          <w:ilvl w:val="0"/>
          <w:numId w:val="44"/>
        </w:numPr>
        <w:tabs>
          <w:tab w:val="clear" w:pos="0"/>
          <w:tab w:val="num" w:pos="-348"/>
        </w:tabs>
        <w:spacing w:before="120" w:after="0" w:line="240" w:lineRule="auto"/>
        <w:ind w:hanging="357"/>
        <w:jc w:val="both"/>
        <w:rPr>
          <w:color w:val="000000" w:themeColor="text1"/>
        </w:rPr>
      </w:pPr>
      <w:r w:rsidRPr="00DC1F53">
        <w:rPr>
          <w:rFonts w:eastAsia="SimSun"/>
          <w:bCs/>
          <w:color w:val="000000" w:themeColor="text1"/>
          <w:kern w:val="1"/>
          <w:szCs w:val="24"/>
          <w:lang w:eastAsia="hi-IN" w:bidi="hi-IN"/>
        </w:rPr>
        <w:t>Dodatkowe dni wolne od zajęć edukacyjnych wyznacza dyrektor na podstawie odrębnych przepisów.</w:t>
      </w:r>
    </w:p>
    <w:p w14:paraId="2F6B165B" w14:textId="608D5B64" w:rsidR="009A7BB2" w:rsidRPr="00DC1F53" w:rsidRDefault="009A7BB2" w:rsidP="00872640">
      <w:pPr>
        <w:numPr>
          <w:ilvl w:val="0"/>
          <w:numId w:val="44"/>
        </w:numPr>
        <w:tabs>
          <w:tab w:val="clear" w:pos="0"/>
          <w:tab w:val="num" w:pos="-348"/>
        </w:tabs>
        <w:spacing w:before="120" w:after="0" w:line="240" w:lineRule="auto"/>
        <w:ind w:hanging="357"/>
        <w:jc w:val="both"/>
        <w:rPr>
          <w:color w:val="000000" w:themeColor="text1"/>
        </w:rPr>
      </w:pPr>
      <w:r w:rsidRPr="00DC1F53">
        <w:rPr>
          <w:rFonts w:eastAsia="SimSun"/>
          <w:bCs/>
          <w:color w:val="000000" w:themeColor="text1"/>
          <w:kern w:val="1"/>
          <w:szCs w:val="24"/>
          <w:lang w:eastAsia="hi-IN" w:bidi="hi-IN"/>
        </w:rPr>
        <w:t xml:space="preserve">W dniach dodatkowo wolnych wyznaczonych przez dyrektora, szkoła organizuje zajęcia opiekuńcze dla uczniów.       </w:t>
      </w:r>
    </w:p>
    <w:p w14:paraId="3A456279" w14:textId="704DFAD3" w:rsidR="009A7BB2" w:rsidRPr="00DC1F53" w:rsidRDefault="009A7BB2" w:rsidP="00872640">
      <w:pPr>
        <w:numPr>
          <w:ilvl w:val="0"/>
          <w:numId w:val="44"/>
        </w:numPr>
        <w:tabs>
          <w:tab w:val="clear" w:pos="0"/>
          <w:tab w:val="num" w:pos="-348"/>
        </w:tabs>
        <w:spacing w:before="120" w:after="0" w:line="240" w:lineRule="auto"/>
        <w:ind w:hanging="357"/>
        <w:jc w:val="both"/>
        <w:rPr>
          <w:color w:val="000000" w:themeColor="text1"/>
        </w:rPr>
      </w:pPr>
      <w:r w:rsidRPr="00DC1F53">
        <w:rPr>
          <w:rFonts w:eastAsia="SimSun"/>
          <w:color w:val="000000" w:themeColor="text1"/>
          <w:kern w:val="1"/>
          <w:szCs w:val="24"/>
          <w:lang w:eastAsia="hi-IN" w:bidi="hi-IN"/>
        </w:rPr>
        <w:t>Szkoła organizuje uroczystości szkolne zgodnie z corocznym kalendarzem imprez, zatwierdzonym przez radę pedagogiczną.</w:t>
      </w:r>
    </w:p>
    <w:p w14:paraId="12DF8564" w14:textId="0958F234" w:rsidR="009A7BB2" w:rsidRPr="00DC1F53" w:rsidRDefault="009A7BB2" w:rsidP="00872640">
      <w:pPr>
        <w:numPr>
          <w:ilvl w:val="0"/>
          <w:numId w:val="44"/>
        </w:numPr>
        <w:tabs>
          <w:tab w:val="clear" w:pos="0"/>
          <w:tab w:val="num" w:pos="-348"/>
        </w:tabs>
        <w:spacing w:before="120" w:after="0" w:line="240" w:lineRule="auto"/>
        <w:ind w:hanging="357"/>
        <w:jc w:val="both"/>
        <w:rPr>
          <w:color w:val="000000" w:themeColor="text1"/>
        </w:rPr>
      </w:pPr>
      <w:r w:rsidRPr="00DC1F53">
        <w:rPr>
          <w:rFonts w:eastAsia="SimSun"/>
          <w:color w:val="000000" w:themeColor="text1"/>
          <w:kern w:val="1"/>
          <w:szCs w:val="24"/>
          <w:lang w:eastAsia="hi-IN" w:bidi="hi-IN"/>
        </w:rPr>
        <w:t>Każda planowana impreza szkolna musi być zgłoszona do dyrektora.</w:t>
      </w:r>
    </w:p>
    <w:p w14:paraId="240D011B" w14:textId="6486174D" w:rsidR="009A7BB2" w:rsidRPr="00DC1F53" w:rsidRDefault="009A7BB2" w:rsidP="00872640">
      <w:pPr>
        <w:numPr>
          <w:ilvl w:val="0"/>
          <w:numId w:val="44"/>
        </w:numPr>
        <w:tabs>
          <w:tab w:val="clear" w:pos="0"/>
          <w:tab w:val="num" w:pos="-348"/>
        </w:tabs>
        <w:spacing w:before="120" w:after="0" w:line="240" w:lineRule="auto"/>
        <w:ind w:hanging="357"/>
        <w:jc w:val="both"/>
        <w:rPr>
          <w:color w:val="000000" w:themeColor="text1"/>
        </w:rPr>
      </w:pPr>
      <w:r w:rsidRPr="00DC1F53">
        <w:rPr>
          <w:rFonts w:eastAsia="Times New Roman"/>
          <w:color w:val="000000" w:themeColor="text1"/>
          <w:kern w:val="1"/>
          <w:szCs w:val="24"/>
          <w:lang w:eastAsia="ar-SA"/>
        </w:rPr>
        <w:t>Uczniowie nieuczęszczający na lekcje religii, zwolnieni z drugiego języka obcego lub zajęć w</w:t>
      </w:r>
      <w:r w:rsidR="00B354EF" w:rsidRPr="00DC1F53">
        <w:rPr>
          <w:rFonts w:eastAsia="Times New Roman"/>
          <w:color w:val="000000" w:themeColor="text1"/>
          <w:kern w:val="1"/>
          <w:szCs w:val="24"/>
          <w:lang w:eastAsia="ar-SA"/>
        </w:rPr>
        <w:t>ychowania fizycznego</w:t>
      </w:r>
      <w:r w:rsidRPr="00DC1F53">
        <w:rPr>
          <w:rFonts w:eastAsia="Times New Roman"/>
          <w:color w:val="000000" w:themeColor="text1"/>
          <w:kern w:val="1"/>
          <w:szCs w:val="24"/>
          <w:lang w:eastAsia="ar-SA"/>
        </w:rPr>
        <w:t>:</w:t>
      </w:r>
    </w:p>
    <w:p w14:paraId="21F02FFE" w14:textId="1AF6B157" w:rsidR="009A7BB2" w:rsidRPr="00DC1F53" w:rsidRDefault="009A7BB2" w:rsidP="00CA6C15">
      <w:pPr>
        <w:pStyle w:val="Akapitzlist"/>
        <w:widowControl w:val="0"/>
        <w:numPr>
          <w:ilvl w:val="0"/>
          <w:numId w:val="161"/>
        </w:numPr>
        <w:spacing w:before="120"/>
        <w:jc w:val="both"/>
        <w:rPr>
          <w:color w:val="000000" w:themeColor="text1"/>
          <w:kern w:val="1"/>
          <w:lang w:eastAsia="ar-SA"/>
        </w:rPr>
      </w:pPr>
      <w:r w:rsidRPr="00DC1F53">
        <w:rPr>
          <w:color w:val="000000" w:themeColor="text1"/>
          <w:kern w:val="1"/>
          <w:lang w:eastAsia="ar-SA"/>
        </w:rPr>
        <w:t xml:space="preserve">jeśli to jest pierwsza lekcja – przychodzą godzinę później na zajęcia lub korzystają </w:t>
      </w:r>
      <w:r w:rsidR="00B354EF" w:rsidRPr="00DC1F53">
        <w:rPr>
          <w:color w:val="000000" w:themeColor="text1"/>
          <w:kern w:val="1"/>
          <w:lang w:eastAsia="ar-SA"/>
        </w:rPr>
        <w:br/>
      </w:r>
      <w:r w:rsidRPr="00DC1F53">
        <w:rPr>
          <w:color w:val="000000" w:themeColor="text1"/>
          <w:kern w:val="1"/>
          <w:lang w:eastAsia="ar-SA"/>
        </w:rPr>
        <w:t>z zajęć świetlicowych,</w:t>
      </w:r>
    </w:p>
    <w:p w14:paraId="166DEC2E" w14:textId="0AE7E2B1" w:rsidR="009A7BB2" w:rsidRPr="00DC1F53" w:rsidRDefault="009A7BB2" w:rsidP="00CA6C15">
      <w:pPr>
        <w:pStyle w:val="Akapitzlist"/>
        <w:widowControl w:val="0"/>
        <w:numPr>
          <w:ilvl w:val="0"/>
          <w:numId w:val="161"/>
        </w:numPr>
        <w:spacing w:before="120"/>
        <w:jc w:val="both"/>
        <w:rPr>
          <w:color w:val="000000" w:themeColor="text1"/>
          <w:kern w:val="1"/>
          <w:lang w:eastAsia="ar-SA"/>
        </w:rPr>
      </w:pPr>
      <w:r w:rsidRPr="00DC1F53">
        <w:rPr>
          <w:color w:val="000000" w:themeColor="text1"/>
          <w:kern w:val="1"/>
          <w:lang w:eastAsia="ar-SA"/>
        </w:rPr>
        <w:t>jeśli jest to ostatnia lekcja – idą wcześniej do domu lub korzystają z zajęć świetlicowych,</w:t>
      </w:r>
    </w:p>
    <w:p w14:paraId="120A7070" w14:textId="3DB2AF9D" w:rsidR="009A7BB2" w:rsidRPr="00DC1F53" w:rsidRDefault="009A7BB2" w:rsidP="00CA6C15">
      <w:pPr>
        <w:pStyle w:val="Akapitzlist"/>
        <w:widowControl w:val="0"/>
        <w:numPr>
          <w:ilvl w:val="0"/>
          <w:numId w:val="161"/>
        </w:numPr>
        <w:spacing w:before="120"/>
        <w:jc w:val="both"/>
        <w:rPr>
          <w:color w:val="000000" w:themeColor="text1"/>
          <w:kern w:val="1"/>
          <w:lang w:eastAsia="ar-SA"/>
        </w:rPr>
      </w:pPr>
      <w:r w:rsidRPr="00DC1F53">
        <w:rPr>
          <w:color w:val="000000" w:themeColor="text1"/>
          <w:kern w:val="1"/>
          <w:lang w:eastAsia="ar-SA"/>
        </w:rPr>
        <w:t>jeśli to jest lekcja w środku planu zajęć nie korzystają z zajęć świetlicowych</w:t>
      </w:r>
      <w:r w:rsidR="009C0D96" w:rsidRPr="00DC1F53">
        <w:rPr>
          <w:color w:val="000000" w:themeColor="text1"/>
          <w:kern w:val="1"/>
          <w:lang w:eastAsia="ar-SA"/>
        </w:rPr>
        <w:t>, szkoła organizuje im inne zajęcia lub znajdują się pod opieką wyznaczonego przez dyrektora nauczyciela.</w:t>
      </w:r>
    </w:p>
    <w:p w14:paraId="6DD43980" w14:textId="77777777" w:rsidR="009A47A4" w:rsidRPr="00DC1F53" w:rsidRDefault="009A7BB2" w:rsidP="00872640">
      <w:pPr>
        <w:pStyle w:val="Akapitzlist"/>
        <w:widowControl w:val="0"/>
        <w:numPr>
          <w:ilvl w:val="0"/>
          <w:numId w:val="44"/>
        </w:numPr>
        <w:tabs>
          <w:tab w:val="left" w:pos="1080"/>
        </w:tabs>
        <w:spacing w:before="120"/>
        <w:jc w:val="both"/>
        <w:textAlignment w:val="baseline"/>
        <w:rPr>
          <w:color w:val="000000" w:themeColor="text1"/>
          <w:kern w:val="1"/>
          <w:lang w:eastAsia="ar-SA"/>
        </w:rPr>
      </w:pPr>
      <w:r w:rsidRPr="00DC1F53">
        <w:rPr>
          <w:color w:val="000000" w:themeColor="text1"/>
          <w:kern w:val="1"/>
          <w:lang w:eastAsia="ar-SA"/>
        </w:rPr>
        <w:t xml:space="preserve">Uczeń może być zwolniony z wykonywania poszczególnych ćwiczeń na zajęciach wychowania fizycznego lub z zajęć wychowania fizycznego na podstawie pisemnego </w:t>
      </w:r>
      <w:r w:rsidRPr="00DC1F53">
        <w:rPr>
          <w:color w:val="000000" w:themeColor="text1"/>
          <w:kern w:val="1"/>
          <w:lang w:eastAsia="ar-SA"/>
        </w:rPr>
        <w:lastRenderedPageBreak/>
        <w:t>wniosku rodziców i zaświadczenia lekarskiego.</w:t>
      </w:r>
      <w:r w:rsidR="00EE2BE1" w:rsidRPr="00DC1F53">
        <w:rPr>
          <w:color w:val="000000" w:themeColor="text1"/>
          <w:kern w:val="1"/>
          <w:lang w:eastAsia="ar-SA"/>
        </w:rPr>
        <w:t xml:space="preserve"> </w:t>
      </w:r>
      <w:r w:rsidRPr="00DC1F53">
        <w:rPr>
          <w:color w:val="000000" w:themeColor="text1"/>
          <w:kern w:val="1"/>
          <w:lang w:eastAsia="ar-SA"/>
        </w:rPr>
        <w:t>Decyzję</w:t>
      </w:r>
      <w:r w:rsidR="00371500" w:rsidRPr="00DC1F53">
        <w:rPr>
          <w:color w:val="000000" w:themeColor="text1"/>
          <w:kern w:val="1"/>
          <w:lang w:eastAsia="ar-SA"/>
        </w:rPr>
        <w:t xml:space="preserve"> </w:t>
      </w:r>
      <w:r w:rsidRPr="00DC1F53">
        <w:rPr>
          <w:color w:val="000000" w:themeColor="text1"/>
          <w:kern w:val="1"/>
          <w:lang w:eastAsia="ar-SA"/>
        </w:rPr>
        <w:t>o zwolnieniu z zajęć podejmuje dyrektor. Uczeń jest pod opieką nauczyciela w</w:t>
      </w:r>
      <w:r w:rsidR="00371500" w:rsidRPr="00DC1F53">
        <w:rPr>
          <w:color w:val="000000" w:themeColor="text1"/>
          <w:kern w:val="1"/>
          <w:lang w:eastAsia="ar-SA"/>
        </w:rPr>
        <w:t>ychowania fizycznego</w:t>
      </w:r>
      <w:r w:rsidRPr="00DC1F53">
        <w:rPr>
          <w:color w:val="000000" w:themeColor="text1"/>
          <w:kern w:val="1"/>
          <w:lang w:eastAsia="ar-SA"/>
        </w:rPr>
        <w:t xml:space="preserve"> na zajęciach.</w:t>
      </w:r>
    </w:p>
    <w:p w14:paraId="7B566DBC" w14:textId="6432041A" w:rsidR="007975E3" w:rsidRPr="00DC1F53" w:rsidRDefault="007975E3" w:rsidP="00872640">
      <w:pPr>
        <w:pStyle w:val="Akapitzlist"/>
        <w:widowControl w:val="0"/>
        <w:numPr>
          <w:ilvl w:val="0"/>
          <w:numId w:val="44"/>
        </w:numPr>
        <w:tabs>
          <w:tab w:val="left" w:pos="1080"/>
        </w:tabs>
        <w:spacing w:before="120"/>
        <w:jc w:val="both"/>
        <w:textAlignment w:val="baseline"/>
        <w:rPr>
          <w:color w:val="000000" w:themeColor="text1"/>
          <w:kern w:val="1"/>
          <w:lang w:eastAsia="ar-SA"/>
        </w:rPr>
      </w:pPr>
      <w:r w:rsidRPr="00DC1F53">
        <w:rPr>
          <w:color w:val="000000" w:themeColor="text1"/>
          <w:kern w:val="1"/>
          <w:lang w:eastAsia="ar-SA"/>
        </w:rPr>
        <w:t xml:space="preserve">Dzieci, które nie ukończyły 7 roku życia są odbierane </w:t>
      </w:r>
      <w:r w:rsidR="00D309F3" w:rsidRPr="00DC1F53">
        <w:rPr>
          <w:color w:val="000000" w:themeColor="text1"/>
          <w:kern w:val="1"/>
          <w:lang w:eastAsia="ar-SA"/>
        </w:rPr>
        <w:t>ze szkoły</w:t>
      </w:r>
      <w:r w:rsidRPr="00DC1F53">
        <w:rPr>
          <w:color w:val="000000" w:themeColor="text1"/>
          <w:kern w:val="1"/>
          <w:lang w:eastAsia="ar-SA"/>
        </w:rPr>
        <w:t xml:space="preserve"> przez rodziców lub inne </w:t>
      </w:r>
      <w:r w:rsidR="00CA2CCD" w:rsidRPr="00DC1F53">
        <w:rPr>
          <w:color w:val="000000" w:themeColor="text1"/>
          <w:kern w:val="1"/>
          <w:lang w:eastAsia="ar-SA"/>
        </w:rPr>
        <w:t xml:space="preserve">upoważnione </w:t>
      </w:r>
      <w:r w:rsidR="003374F7" w:rsidRPr="00DC1F53">
        <w:rPr>
          <w:color w:val="000000" w:themeColor="text1"/>
          <w:kern w:val="1"/>
          <w:lang w:eastAsia="ar-SA"/>
        </w:rPr>
        <w:t xml:space="preserve">na piśmie </w:t>
      </w:r>
      <w:r w:rsidRPr="00DC1F53">
        <w:rPr>
          <w:color w:val="000000" w:themeColor="text1"/>
          <w:kern w:val="1"/>
          <w:lang w:eastAsia="ar-SA"/>
        </w:rPr>
        <w:t xml:space="preserve">osoby, które ukończyły co najmniej 10 rok życia. </w:t>
      </w:r>
    </w:p>
    <w:p w14:paraId="4130EA7F" w14:textId="77777777" w:rsidR="0084431F" w:rsidRPr="00EB1046" w:rsidRDefault="0084431F" w:rsidP="00872640">
      <w:pPr>
        <w:spacing w:before="120" w:after="0" w:line="240" w:lineRule="auto"/>
        <w:jc w:val="both"/>
      </w:pPr>
    </w:p>
    <w:p w14:paraId="186E0C05" w14:textId="77777777" w:rsidR="00636A38" w:rsidRDefault="00636A38" w:rsidP="00872640">
      <w:pPr>
        <w:spacing w:before="120" w:after="0" w:line="240" w:lineRule="auto"/>
        <w:jc w:val="center"/>
      </w:pPr>
      <w:r>
        <w:rPr>
          <w:rFonts w:eastAsia="Times New Roman"/>
          <w:bCs/>
          <w:szCs w:val="24"/>
          <w:lang w:eastAsia="pl-PL"/>
        </w:rPr>
        <w:t>§ 24</w:t>
      </w:r>
    </w:p>
    <w:p w14:paraId="50CFD97B" w14:textId="77777777" w:rsidR="00636A38" w:rsidRDefault="00636A38" w:rsidP="00872640">
      <w:pPr>
        <w:spacing w:before="120" w:after="0" w:line="240" w:lineRule="auto"/>
        <w:jc w:val="center"/>
      </w:pPr>
      <w:r>
        <w:rPr>
          <w:rFonts w:eastAsia="Times New Roman"/>
          <w:b/>
          <w:bCs/>
          <w:szCs w:val="24"/>
          <w:lang w:eastAsia="pl-PL"/>
        </w:rPr>
        <w:t>Religia i etyka</w:t>
      </w:r>
    </w:p>
    <w:p w14:paraId="50D73054" w14:textId="77777777" w:rsidR="00636A38" w:rsidRDefault="00636A38" w:rsidP="00872640">
      <w:pPr>
        <w:spacing w:before="120" w:after="0" w:line="240" w:lineRule="auto"/>
        <w:jc w:val="center"/>
        <w:rPr>
          <w:rFonts w:eastAsia="Times New Roman"/>
          <w:b/>
          <w:bCs/>
          <w:color w:val="FF0000"/>
          <w:szCs w:val="24"/>
          <w:lang w:eastAsia="pl-PL"/>
        </w:rPr>
      </w:pPr>
    </w:p>
    <w:p w14:paraId="6A65EEE3" w14:textId="77777777" w:rsidR="00636A38" w:rsidRDefault="00636A38" w:rsidP="00872640">
      <w:pPr>
        <w:numPr>
          <w:ilvl w:val="0"/>
          <w:numId w:val="36"/>
        </w:numPr>
        <w:tabs>
          <w:tab w:val="clear" w:pos="0"/>
          <w:tab w:val="num" w:pos="-348"/>
        </w:tabs>
        <w:spacing w:before="120" w:after="0" w:line="240" w:lineRule="auto"/>
        <w:ind w:left="357" w:hanging="357"/>
        <w:jc w:val="both"/>
      </w:pPr>
      <w:r>
        <w:rPr>
          <w:rFonts w:eastAsia="Times New Roman"/>
          <w:szCs w:val="24"/>
          <w:lang w:eastAsia="pl-PL"/>
        </w:rPr>
        <w:t>Religia lub etyka jako szkolne przedmioty nieobowiązkowe są prowadzone dla uczniów, których rodzice wyrażają takie życzenie.</w:t>
      </w:r>
    </w:p>
    <w:p w14:paraId="638A7BA4" w14:textId="77777777" w:rsidR="00636A38" w:rsidRDefault="00636A38" w:rsidP="00872640">
      <w:pPr>
        <w:numPr>
          <w:ilvl w:val="0"/>
          <w:numId w:val="36"/>
        </w:numPr>
        <w:tabs>
          <w:tab w:val="clear" w:pos="0"/>
          <w:tab w:val="num" w:pos="-348"/>
        </w:tabs>
        <w:spacing w:before="120" w:after="0" w:line="240" w:lineRule="auto"/>
        <w:ind w:left="357" w:hanging="357"/>
        <w:jc w:val="both"/>
      </w:pPr>
      <w:r>
        <w:rPr>
          <w:rFonts w:eastAsia="Times New Roman"/>
          <w:szCs w:val="24"/>
          <w:lang w:eastAsia="pl-PL"/>
        </w:rPr>
        <w:t xml:space="preserve">Życzenie wyrażone jest w formie </w:t>
      </w:r>
      <w:r>
        <w:rPr>
          <w:rFonts w:eastAsia="Times New Roman"/>
          <w:bCs/>
          <w:szCs w:val="24"/>
          <w:lang w:eastAsia="pl-PL"/>
        </w:rPr>
        <w:t>pisemnego</w:t>
      </w:r>
      <w:r>
        <w:rPr>
          <w:rFonts w:eastAsia="Times New Roman"/>
          <w:b/>
          <w:bCs/>
          <w:szCs w:val="24"/>
          <w:lang w:eastAsia="pl-PL"/>
        </w:rPr>
        <w:t xml:space="preserve"> </w:t>
      </w:r>
      <w:r>
        <w:rPr>
          <w:rFonts w:eastAsia="Times New Roman"/>
          <w:szCs w:val="24"/>
          <w:lang w:eastAsia="pl-PL"/>
        </w:rPr>
        <w:t xml:space="preserve">oświadczenia, nie musi być ponawiane </w:t>
      </w:r>
      <w:r>
        <w:rPr>
          <w:rFonts w:eastAsia="Times New Roman"/>
          <w:szCs w:val="24"/>
          <w:lang w:eastAsia="pl-PL"/>
        </w:rPr>
        <w:br/>
        <w:t>w kolejnym roku szkolnym, może natomiast zostać zmienione.</w:t>
      </w:r>
    </w:p>
    <w:p w14:paraId="52B6221C" w14:textId="77777777" w:rsidR="00636A38" w:rsidRDefault="00636A38" w:rsidP="00872640">
      <w:pPr>
        <w:numPr>
          <w:ilvl w:val="0"/>
          <w:numId w:val="36"/>
        </w:numPr>
        <w:tabs>
          <w:tab w:val="clear" w:pos="0"/>
          <w:tab w:val="num" w:pos="-348"/>
        </w:tabs>
        <w:spacing w:before="120" w:after="0" w:line="240" w:lineRule="auto"/>
        <w:ind w:left="357" w:hanging="357"/>
        <w:jc w:val="both"/>
      </w:pPr>
      <w:r>
        <w:rPr>
          <w:rFonts w:eastAsia="Times New Roman"/>
          <w:szCs w:val="24"/>
          <w:lang w:eastAsia="pl-PL"/>
        </w:rPr>
        <w:t xml:space="preserve">Uczniowie nie korzystający z lekcji religii lub etyki mogą zostać objęci zajęciami świetlicowymi. </w:t>
      </w:r>
    </w:p>
    <w:p w14:paraId="30477CB7" w14:textId="77777777" w:rsidR="00636A38" w:rsidRDefault="00636A38" w:rsidP="00872640">
      <w:pPr>
        <w:numPr>
          <w:ilvl w:val="0"/>
          <w:numId w:val="36"/>
        </w:numPr>
        <w:tabs>
          <w:tab w:val="clear" w:pos="0"/>
          <w:tab w:val="num" w:pos="-348"/>
        </w:tabs>
        <w:spacing w:before="120" w:after="0" w:line="240" w:lineRule="auto"/>
        <w:ind w:left="357" w:hanging="357"/>
        <w:jc w:val="both"/>
      </w:pPr>
      <w:r>
        <w:rPr>
          <w:rFonts w:eastAsia="Times New Roman"/>
          <w:szCs w:val="24"/>
          <w:lang w:eastAsia="pl-PL"/>
        </w:rPr>
        <w:t>Nauczyciel religii lub etyki wchodzi w skład rady pedagogicznej.</w:t>
      </w:r>
    </w:p>
    <w:p w14:paraId="411D6854" w14:textId="111CCC81" w:rsidR="00235C4B" w:rsidRPr="002876E8" w:rsidRDefault="00636A38" w:rsidP="002876E8">
      <w:pPr>
        <w:numPr>
          <w:ilvl w:val="0"/>
          <w:numId w:val="36"/>
        </w:numPr>
        <w:tabs>
          <w:tab w:val="clear" w:pos="0"/>
          <w:tab w:val="num" w:pos="-348"/>
        </w:tabs>
        <w:spacing w:before="120" w:after="0" w:line="240" w:lineRule="auto"/>
        <w:ind w:left="357" w:hanging="357"/>
        <w:jc w:val="both"/>
      </w:pPr>
      <w:r>
        <w:rPr>
          <w:rFonts w:eastAsia="Times New Roman"/>
          <w:szCs w:val="24"/>
          <w:lang w:eastAsia="pl-PL"/>
        </w:rPr>
        <w:t xml:space="preserve">Nauczyciel religii lub etyki ma prawo do organizowania spotkań z rodzicami swoich uczniów, ustalając z dyrektorem szkoły termin i miejsce planowanego spotkania na 7 dni wcześniej. </w:t>
      </w:r>
    </w:p>
    <w:p w14:paraId="3D7DD5AA" w14:textId="1C632D35" w:rsidR="00235C4B" w:rsidRPr="002876E8" w:rsidRDefault="00235C4B" w:rsidP="002876E8">
      <w:pPr>
        <w:numPr>
          <w:ilvl w:val="0"/>
          <w:numId w:val="36"/>
        </w:numPr>
        <w:tabs>
          <w:tab w:val="clear" w:pos="0"/>
          <w:tab w:val="num" w:pos="-348"/>
        </w:tabs>
        <w:spacing w:before="120" w:after="0" w:line="240" w:lineRule="auto"/>
        <w:ind w:left="357" w:hanging="357"/>
        <w:jc w:val="both"/>
      </w:pPr>
      <w:r w:rsidRPr="002876E8">
        <w:rPr>
          <w:rFonts w:eastAsia="Times New Roman"/>
          <w:szCs w:val="24"/>
          <w:lang w:eastAsia="pl-PL"/>
        </w:rPr>
        <w:t>Ocena z religii lub etyki umieszczana jest na świadectwie szkolnym, nie jest wliczana</w:t>
      </w:r>
      <w:r w:rsidR="00150F9F" w:rsidRPr="002876E8">
        <w:rPr>
          <w:rFonts w:eastAsia="Times New Roman"/>
          <w:szCs w:val="24"/>
          <w:lang w:eastAsia="pl-PL"/>
        </w:rPr>
        <w:t xml:space="preserve"> do średniej ocen i</w:t>
      </w:r>
      <w:r w:rsidRPr="002876E8">
        <w:rPr>
          <w:rFonts w:eastAsia="Times New Roman"/>
          <w:szCs w:val="24"/>
          <w:lang w:eastAsia="pl-PL"/>
        </w:rPr>
        <w:t xml:space="preserve"> nie ma wpływu na promocję do oddziału programowo wyższego.</w:t>
      </w:r>
    </w:p>
    <w:p w14:paraId="3CF40948" w14:textId="77777777" w:rsidR="00235C4B" w:rsidRPr="002876E8" w:rsidRDefault="00235C4B" w:rsidP="00235C4B">
      <w:pPr>
        <w:spacing w:before="120" w:after="0" w:line="240" w:lineRule="auto"/>
        <w:ind w:firstLine="426"/>
        <w:rPr>
          <w:rFonts w:eastAsia="Times New Roman"/>
          <w:bCs/>
          <w:szCs w:val="24"/>
          <w:lang w:eastAsia="pl-PL"/>
        </w:rPr>
      </w:pPr>
    </w:p>
    <w:p w14:paraId="26E8B4F4" w14:textId="77777777" w:rsidR="00636A38" w:rsidRDefault="00636A38" w:rsidP="00872640">
      <w:pPr>
        <w:spacing w:before="120" w:after="0" w:line="240" w:lineRule="auto"/>
        <w:jc w:val="center"/>
      </w:pPr>
      <w:r>
        <w:rPr>
          <w:rFonts w:eastAsia="Times New Roman"/>
          <w:bCs/>
          <w:color w:val="000000"/>
          <w:szCs w:val="24"/>
          <w:lang w:eastAsia="pl-PL"/>
        </w:rPr>
        <w:t>§ 25</w:t>
      </w:r>
    </w:p>
    <w:p w14:paraId="4872CA6F" w14:textId="77777777" w:rsidR="00636A38" w:rsidRDefault="00636A38" w:rsidP="00872640">
      <w:pPr>
        <w:spacing w:before="120" w:after="0" w:line="240" w:lineRule="auto"/>
        <w:jc w:val="center"/>
      </w:pPr>
      <w:r>
        <w:rPr>
          <w:rFonts w:eastAsia="Times New Roman"/>
          <w:b/>
          <w:bCs/>
          <w:szCs w:val="24"/>
          <w:lang w:eastAsia="pl-PL"/>
        </w:rPr>
        <w:t>Wychowanie do życia w rodzinie</w:t>
      </w:r>
    </w:p>
    <w:p w14:paraId="76CCDD56" w14:textId="77777777" w:rsidR="00636A38" w:rsidRDefault="00636A38" w:rsidP="00872640">
      <w:pPr>
        <w:spacing w:before="120" w:after="0" w:line="240" w:lineRule="auto"/>
        <w:jc w:val="center"/>
        <w:rPr>
          <w:rFonts w:eastAsia="Times New Roman"/>
          <w:b/>
          <w:bCs/>
          <w:color w:val="FF0000"/>
          <w:szCs w:val="24"/>
          <w:lang w:eastAsia="pl-PL"/>
        </w:rPr>
      </w:pPr>
    </w:p>
    <w:p w14:paraId="2C54245B" w14:textId="77777777" w:rsidR="00636A38" w:rsidRDefault="00636A38" w:rsidP="00872640">
      <w:pPr>
        <w:numPr>
          <w:ilvl w:val="0"/>
          <w:numId w:val="69"/>
        </w:numPr>
        <w:tabs>
          <w:tab w:val="clear" w:pos="0"/>
          <w:tab w:val="num" w:pos="-348"/>
        </w:tabs>
        <w:spacing w:before="120" w:after="0" w:line="240" w:lineRule="auto"/>
        <w:jc w:val="both"/>
      </w:pPr>
      <w:r>
        <w:rPr>
          <w:rFonts w:eastAsia="Times New Roman"/>
          <w:color w:val="000000"/>
          <w:szCs w:val="24"/>
          <w:lang w:eastAsia="pl-PL"/>
        </w:rPr>
        <w:t xml:space="preserve">Dla wszystkich uczniów </w:t>
      </w:r>
      <w:r w:rsidR="009F4B67" w:rsidRPr="00601CD3">
        <w:rPr>
          <w:rFonts w:eastAsia="Times New Roman"/>
          <w:color w:val="000000"/>
          <w:szCs w:val="24"/>
          <w:lang w:eastAsia="pl-PL"/>
        </w:rPr>
        <w:t>oddziałów</w:t>
      </w:r>
      <w:r>
        <w:rPr>
          <w:rFonts w:eastAsia="Times New Roman"/>
          <w:color w:val="000000"/>
          <w:szCs w:val="24"/>
          <w:lang w:eastAsia="pl-PL"/>
        </w:rPr>
        <w:t xml:space="preserve"> IV-VIII organizowane są zajęcia edukacyjne „Wychowanie do życia w rodzinie”.</w:t>
      </w:r>
    </w:p>
    <w:p w14:paraId="33037121" w14:textId="77777777" w:rsidR="00636A38" w:rsidRDefault="00636A38" w:rsidP="00872640">
      <w:pPr>
        <w:numPr>
          <w:ilvl w:val="0"/>
          <w:numId w:val="69"/>
        </w:numPr>
        <w:tabs>
          <w:tab w:val="clear" w:pos="0"/>
          <w:tab w:val="num" w:pos="-348"/>
        </w:tabs>
        <w:spacing w:before="120" w:after="0" w:line="240" w:lineRule="auto"/>
        <w:jc w:val="both"/>
      </w:pPr>
      <w:r>
        <w:rPr>
          <w:rFonts w:eastAsia="Times New Roman"/>
          <w:color w:val="000000"/>
          <w:szCs w:val="24"/>
          <w:lang w:eastAsia="pl-PL"/>
        </w:rPr>
        <w:t>Udział ucznia w zajęciach „Wychowanie do życia w rodzinie” nie jest obowiązkowy.</w:t>
      </w:r>
    </w:p>
    <w:p w14:paraId="2617D010" w14:textId="30D992A7" w:rsidR="00636A38" w:rsidRDefault="00636A38" w:rsidP="00872640">
      <w:pPr>
        <w:numPr>
          <w:ilvl w:val="0"/>
          <w:numId w:val="69"/>
        </w:numPr>
        <w:tabs>
          <w:tab w:val="clear" w:pos="0"/>
          <w:tab w:val="num" w:pos="-348"/>
        </w:tabs>
        <w:spacing w:before="120" w:after="0" w:line="240" w:lineRule="auto"/>
        <w:jc w:val="both"/>
      </w:pPr>
      <w:r>
        <w:rPr>
          <w:rFonts w:eastAsia="Times New Roman"/>
          <w:color w:val="000000"/>
          <w:szCs w:val="24"/>
          <w:lang w:eastAsia="pl-PL"/>
        </w:rPr>
        <w:t xml:space="preserve">Uczeń nie bierze udziału w zajęciach, jeżeli jego rodzice </w:t>
      </w:r>
      <w:r>
        <w:rPr>
          <w:rFonts w:eastAsia="Times New Roman"/>
          <w:szCs w:val="24"/>
          <w:lang w:eastAsia="pl-PL"/>
        </w:rPr>
        <w:t>złożą wniosek</w:t>
      </w:r>
      <w:r>
        <w:rPr>
          <w:rFonts w:eastAsia="Times New Roman"/>
          <w:color w:val="00B050"/>
          <w:szCs w:val="24"/>
          <w:lang w:eastAsia="pl-PL"/>
        </w:rPr>
        <w:t xml:space="preserve"> </w:t>
      </w:r>
      <w:r>
        <w:rPr>
          <w:rFonts w:eastAsia="Times New Roman"/>
          <w:color w:val="000000"/>
          <w:szCs w:val="24"/>
          <w:lang w:eastAsia="pl-PL"/>
        </w:rPr>
        <w:t xml:space="preserve">dyrektorowi </w:t>
      </w:r>
      <w:r>
        <w:rPr>
          <w:rFonts w:eastAsia="Times New Roman"/>
          <w:szCs w:val="24"/>
          <w:lang w:eastAsia="pl-PL"/>
        </w:rPr>
        <w:t>szkoły</w:t>
      </w:r>
      <w:r>
        <w:rPr>
          <w:rFonts w:eastAsia="Times New Roman"/>
          <w:color w:val="000000"/>
          <w:szCs w:val="24"/>
          <w:lang w:eastAsia="pl-PL"/>
        </w:rPr>
        <w:t xml:space="preserve"> w formie pisemnej rezygnację z udziału ucznia w zajęciach.</w:t>
      </w:r>
    </w:p>
    <w:p w14:paraId="7A95BDD1" w14:textId="77777777" w:rsidR="00636A38" w:rsidRDefault="00636A38" w:rsidP="00872640">
      <w:pPr>
        <w:numPr>
          <w:ilvl w:val="0"/>
          <w:numId w:val="69"/>
        </w:numPr>
        <w:tabs>
          <w:tab w:val="clear" w:pos="0"/>
          <w:tab w:val="num" w:pos="-348"/>
        </w:tabs>
        <w:spacing w:before="120" w:after="0" w:line="240" w:lineRule="auto"/>
        <w:jc w:val="both"/>
      </w:pPr>
      <w:r>
        <w:rPr>
          <w:rFonts w:eastAsia="Times New Roman"/>
          <w:color w:val="000000"/>
          <w:szCs w:val="24"/>
          <w:lang w:eastAsia="pl-PL"/>
        </w:rPr>
        <w:t>Uczniowie, których rodzice nie wyrazili zgody na uczestniczenie ich dzieci w zajęciach „Wychowania do życia w rodzinie”, mają zapewnioną opiekę w świetlicy szkolnej.</w:t>
      </w:r>
    </w:p>
    <w:p w14:paraId="2A6F9C3C" w14:textId="5C59053D" w:rsidR="009A47A4" w:rsidRPr="00DC1F53" w:rsidRDefault="00636A38" w:rsidP="00DC1F53">
      <w:pPr>
        <w:numPr>
          <w:ilvl w:val="0"/>
          <w:numId w:val="69"/>
        </w:numPr>
        <w:tabs>
          <w:tab w:val="clear" w:pos="0"/>
          <w:tab w:val="num" w:pos="-348"/>
        </w:tabs>
        <w:spacing w:before="120" w:after="0" w:line="240" w:lineRule="auto"/>
        <w:jc w:val="both"/>
      </w:pPr>
      <w:r>
        <w:rPr>
          <w:rFonts w:eastAsia="Times New Roman"/>
          <w:color w:val="000000"/>
          <w:szCs w:val="24"/>
          <w:lang w:eastAsia="pl-PL"/>
        </w:rPr>
        <w:t xml:space="preserve">Zajęcia nie podlegają ocenie i nie mają wpływu na promocję ucznia do </w:t>
      </w:r>
      <w:r w:rsidR="009F4B67" w:rsidRPr="00601CD3">
        <w:rPr>
          <w:rFonts w:eastAsia="Times New Roman"/>
          <w:color w:val="000000"/>
          <w:szCs w:val="24"/>
          <w:lang w:eastAsia="pl-PL"/>
        </w:rPr>
        <w:t xml:space="preserve">oddziału </w:t>
      </w:r>
      <w:r w:rsidR="009F4B67">
        <w:rPr>
          <w:rFonts w:eastAsia="Times New Roman"/>
          <w:color w:val="000000"/>
          <w:szCs w:val="24"/>
          <w:lang w:eastAsia="pl-PL"/>
        </w:rPr>
        <w:t>programowo wyższego</w:t>
      </w:r>
      <w:r>
        <w:rPr>
          <w:rFonts w:eastAsia="Times New Roman"/>
          <w:color w:val="000000"/>
          <w:szCs w:val="24"/>
          <w:lang w:eastAsia="pl-PL"/>
        </w:rPr>
        <w:t xml:space="preserve"> ani na ukończenie szkoły przez ucznia.</w:t>
      </w:r>
    </w:p>
    <w:p w14:paraId="79B3A834" w14:textId="77777777" w:rsidR="00322CA6" w:rsidRDefault="00322CA6" w:rsidP="00872640">
      <w:pPr>
        <w:spacing w:before="120" w:after="0" w:line="240" w:lineRule="auto"/>
        <w:jc w:val="center"/>
        <w:rPr>
          <w:rFonts w:eastAsia="Times New Roman"/>
          <w:bCs/>
          <w:szCs w:val="24"/>
          <w:lang w:eastAsia="pl-PL"/>
        </w:rPr>
      </w:pPr>
    </w:p>
    <w:p w14:paraId="7C48C574" w14:textId="77777777" w:rsidR="00322CA6" w:rsidRDefault="00322CA6" w:rsidP="00872640">
      <w:pPr>
        <w:spacing w:before="120" w:after="0" w:line="240" w:lineRule="auto"/>
        <w:jc w:val="center"/>
        <w:rPr>
          <w:rFonts w:eastAsia="Times New Roman"/>
          <w:bCs/>
          <w:szCs w:val="24"/>
          <w:lang w:eastAsia="pl-PL"/>
        </w:rPr>
      </w:pPr>
    </w:p>
    <w:p w14:paraId="0ECBE902" w14:textId="77777777" w:rsidR="00322CA6" w:rsidRDefault="00322CA6" w:rsidP="00872640">
      <w:pPr>
        <w:spacing w:before="120" w:after="0" w:line="240" w:lineRule="auto"/>
        <w:jc w:val="center"/>
        <w:rPr>
          <w:rFonts w:eastAsia="Times New Roman"/>
          <w:bCs/>
          <w:szCs w:val="24"/>
          <w:lang w:eastAsia="pl-PL"/>
        </w:rPr>
      </w:pPr>
    </w:p>
    <w:p w14:paraId="498EEBC8" w14:textId="77777777" w:rsidR="00070CDC" w:rsidRDefault="00070CDC" w:rsidP="00872640">
      <w:pPr>
        <w:spacing w:before="120" w:after="0" w:line="240" w:lineRule="auto"/>
        <w:jc w:val="center"/>
        <w:rPr>
          <w:rFonts w:eastAsia="Times New Roman"/>
          <w:bCs/>
          <w:szCs w:val="24"/>
          <w:lang w:eastAsia="pl-PL"/>
        </w:rPr>
      </w:pPr>
    </w:p>
    <w:p w14:paraId="0AF82D9A" w14:textId="77777777" w:rsidR="00070CDC" w:rsidRDefault="00070CDC" w:rsidP="00872640">
      <w:pPr>
        <w:spacing w:before="120" w:after="0" w:line="240" w:lineRule="auto"/>
        <w:jc w:val="center"/>
        <w:rPr>
          <w:rFonts w:eastAsia="Times New Roman"/>
          <w:bCs/>
          <w:szCs w:val="24"/>
          <w:lang w:eastAsia="pl-PL"/>
        </w:rPr>
      </w:pPr>
    </w:p>
    <w:p w14:paraId="2F07319B" w14:textId="28E669A5" w:rsidR="00636A38" w:rsidRDefault="00636A38" w:rsidP="00872640">
      <w:pPr>
        <w:spacing w:before="120" w:after="0" w:line="240" w:lineRule="auto"/>
        <w:jc w:val="center"/>
      </w:pPr>
      <w:r>
        <w:rPr>
          <w:rFonts w:eastAsia="Times New Roman"/>
          <w:bCs/>
          <w:szCs w:val="24"/>
          <w:lang w:eastAsia="pl-PL"/>
        </w:rPr>
        <w:lastRenderedPageBreak/>
        <w:t xml:space="preserve">§ 26 </w:t>
      </w:r>
    </w:p>
    <w:p w14:paraId="4206CD38" w14:textId="77777777" w:rsidR="00636A38" w:rsidRDefault="00636A38" w:rsidP="00872640">
      <w:pPr>
        <w:spacing w:before="120" w:after="0" w:line="240" w:lineRule="auto"/>
        <w:jc w:val="center"/>
      </w:pPr>
      <w:r>
        <w:rPr>
          <w:rFonts w:eastAsia="Times New Roman"/>
          <w:b/>
          <w:bCs/>
          <w:szCs w:val="24"/>
          <w:lang w:eastAsia="pl-PL"/>
        </w:rPr>
        <w:t>Doradztwo zawodowe</w:t>
      </w:r>
    </w:p>
    <w:p w14:paraId="19FBA2E1" w14:textId="77777777" w:rsidR="00636A38" w:rsidRDefault="00636A38" w:rsidP="00872640">
      <w:pPr>
        <w:spacing w:before="120" w:after="0" w:line="240" w:lineRule="auto"/>
        <w:jc w:val="center"/>
        <w:rPr>
          <w:rFonts w:eastAsia="Times New Roman"/>
          <w:b/>
          <w:bCs/>
          <w:szCs w:val="24"/>
          <w:lang w:eastAsia="pl-PL"/>
        </w:rPr>
      </w:pPr>
    </w:p>
    <w:p w14:paraId="65A45ACB" w14:textId="77777777" w:rsidR="00636A38" w:rsidRDefault="00636A38" w:rsidP="00872640">
      <w:pPr>
        <w:pStyle w:val="Standard"/>
        <w:numPr>
          <w:ilvl w:val="0"/>
          <w:numId w:val="140"/>
        </w:numPr>
        <w:tabs>
          <w:tab w:val="clear" w:pos="0"/>
          <w:tab w:val="num" w:pos="-348"/>
        </w:tabs>
        <w:spacing w:before="120"/>
        <w:jc w:val="both"/>
        <w:rPr>
          <w:rFonts w:hint="eastAsia"/>
        </w:rPr>
      </w:pPr>
      <w:r>
        <w:rPr>
          <w:rFonts w:ascii="Times New Roman" w:hAnsi="Times New Roman" w:cs="Times New Roman"/>
          <w:szCs w:val="32"/>
        </w:rPr>
        <w:t xml:space="preserve">Szkoła organizuje zajęcia z zakresu doradztwa zawodowego dla uczniów </w:t>
      </w:r>
      <w:r w:rsidR="009F4B67" w:rsidRPr="00601CD3">
        <w:rPr>
          <w:rFonts w:ascii="Times New Roman" w:hAnsi="Times New Roman" w:cs="Times New Roman"/>
          <w:color w:val="000000"/>
          <w:szCs w:val="32"/>
        </w:rPr>
        <w:t>oddziału</w:t>
      </w:r>
      <w:r>
        <w:rPr>
          <w:rFonts w:ascii="Times New Roman" w:hAnsi="Times New Roman" w:cs="Times New Roman"/>
          <w:szCs w:val="32"/>
        </w:rPr>
        <w:t xml:space="preserve"> VII </w:t>
      </w:r>
      <w:r w:rsidR="009F4B67">
        <w:rPr>
          <w:rFonts w:ascii="Times New Roman" w:hAnsi="Times New Roman" w:cs="Times New Roman"/>
          <w:szCs w:val="32"/>
        </w:rPr>
        <w:br/>
      </w:r>
      <w:r>
        <w:rPr>
          <w:rFonts w:ascii="Times New Roman" w:hAnsi="Times New Roman" w:cs="Times New Roman"/>
          <w:szCs w:val="32"/>
        </w:rPr>
        <w:t>i VIII.</w:t>
      </w:r>
    </w:p>
    <w:p w14:paraId="6D3BFB67" w14:textId="77777777" w:rsidR="00636A38" w:rsidRDefault="00636A38" w:rsidP="00872640">
      <w:pPr>
        <w:pStyle w:val="Standard"/>
        <w:numPr>
          <w:ilvl w:val="0"/>
          <w:numId w:val="140"/>
        </w:numPr>
        <w:tabs>
          <w:tab w:val="clear" w:pos="0"/>
          <w:tab w:val="num" w:pos="-348"/>
        </w:tabs>
        <w:spacing w:before="120"/>
        <w:jc w:val="both"/>
        <w:rPr>
          <w:rFonts w:hint="eastAsia"/>
        </w:rPr>
      </w:pPr>
      <w:r>
        <w:rPr>
          <w:rFonts w:ascii="Times New Roman" w:hAnsi="Times New Roman" w:cs="Times New Roman"/>
          <w:szCs w:val="32"/>
        </w:rPr>
        <w:t>Zajęcia, są prowadzone niezależnie od pomocy w wyborze kierunku kształcenia i zawodu udzielanej uczniom w ramach zajęć z zakresu pomocy psychologiczno-pedagogicznej.</w:t>
      </w:r>
    </w:p>
    <w:p w14:paraId="197949EA" w14:textId="77777777" w:rsidR="0040575B" w:rsidRPr="0040575B" w:rsidRDefault="00636A38" w:rsidP="00872640">
      <w:pPr>
        <w:pStyle w:val="Standard"/>
        <w:numPr>
          <w:ilvl w:val="0"/>
          <w:numId w:val="140"/>
        </w:numPr>
        <w:tabs>
          <w:tab w:val="clear" w:pos="0"/>
          <w:tab w:val="num" w:pos="-348"/>
        </w:tabs>
        <w:spacing w:before="120"/>
        <w:jc w:val="both"/>
        <w:rPr>
          <w:rFonts w:hint="eastAsia"/>
        </w:rPr>
      </w:pPr>
      <w:r>
        <w:rPr>
          <w:rFonts w:ascii="Times New Roman" w:hAnsi="Times New Roman" w:cs="Times New Roman"/>
          <w:szCs w:val="32"/>
        </w:rPr>
        <w:t>Zajęcia prowadzą nauczyciele, wychowawcy grup wychowawczych i specjaliści posiadający przygotowanie do prowadzenia zajęć związanych z wyborem kierunku kształcenia.</w:t>
      </w:r>
    </w:p>
    <w:p w14:paraId="2CF32430" w14:textId="177C5FF0" w:rsidR="008A5A14" w:rsidRPr="00DC1F53" w:rsidRDefault="008A5A14" w:rsidP="00872640">
      <w:pPr>
        <w:pStyle w:val="Standard"/>
        <w:numPr>
          <w:ilvl w:val="0"/>
          <w:numId w:val="140"/>
        </w:numPr>
        <w:tabs>
          <w:tab w:val="clear" w:pos="0"/>
          <w:tab w:val="num" w:pos="-348"/>
        </w:tabs>
        <w:spacing w:before="120"/>
        <w:jc w:val="both"/>
        <w:rPr>
          <w:rFonts w:hint="eastAsia"/>
          <w:color w:val="000000" w:themeColor="text1"/>
        </w:rPr>
      </w:pPr>
      <w:r w:rsidRPr="00DC1F53">
        <w:rPr>
          <w:color w:val="000000" w:themeColor="text1"/>
          <w:lang w:eastAsia="hi-IN"/>
        </w:rPr>
        <w:t>Organizacja wewnątrzszkolnego systemu doradztwa zawodowego obejmuje:</w:t>
      </w:r>
    </w:p>
    <w:p w14:paraId="06C01311" w14:textId="4EDBABD5" w:rsidR="008A5A14" w:rsidRPr="00DC1F53" w:rsidRDefault="008A5A14" w:rsidP="00CA6C15">
      <w:pPr>
        <w:pStyle w:val="Akapitzlist"/>
        <w:widowControl w:val="0"/>
        <w:numPr>
          <w:ilvl w:val="0"/>
          <w:numId w:val="170"/>
        </w:numPr>
        <w:spacing w:before="120"/>
        <w:jc w:val="both"/>
        <w:rPr>
          <w:rFonts w:eastAsia="SimSun" w:cs="Mangal"/>
          <w:bCs/>
          <w:color w:val="000000" w:themeColor="text1"/>
          <w:kern w:val="1"/>
          <w:lang w:eastAsia="hi-IN" w:bidi="hi-IN"/>
        </w:rPr>
      </w:pPr>
      <w:r w:rsidRPr="00DC1F53">
        <w:rPr>
          <w:rFonts w:eastAsia="SimSun" w:cs="Mangal"/>
          <w:bCs/>
          <w:color w:val="000000" w:themeColor="text1"/>
          <w:kern w:val="1"/>
          <w:lang w:eastAsia="hi-IN" w:bidi="hi-IN"/>
        </w:rPr>
        <w:t xml:space="preserve">w ramach pracy indywidualnej z uczniami:   </w:t>
      </w:r>
    </w:p>
    <w:p w14:paraId="11A82D8C" w14:textId="0EA98C77" w:rsidR="008A5A14" w:rsidRPr="00DC1F53" w:rsidRDefault="008A5A14" w:rsidP="00CA6C15">
      <w:pPr>
        <w:widowControl w:val="0"/>
        <w:numPr>
          <w:ilvl w:val="0"/>
          <w:numId w:val="171"/>
        </w:numPr>
        <w:spacing w:before="120" w:after="0" w:line="240" w:lineRule="auto"/>
        <w:jc w:val="both"/>
        <w:textAlignment w:val="baseline"/>
        <w:rPr>
          <w:rFonts w:eastAsia="Times New Roman"/>
          <w:color w:val="000000" w:themeColor="text1"/>
          <w:kern w:val="1"/>
          <w:szCs w:val="24"/>
          <w:lang w:eastAsia="ar-SA"/>
        </w:rPr>
      </w:pPr>
      <w:r w:rsidRPr="00DC1F53">
        <w:rPr>
          <w:rFonts w:eastAsia="Times New Roman"/>
          <w:color w:val="000000" w:themeColor="text1"/>
          <w:kern w:val="1"/>
          <w:szCs w:val="24"/>
          <w:lang w:eastAsia="ar-SA"/>
        </w:rPr>
        <w:t>autodiagnozę preferencji i zainteresowań zawodowych,</w:t>
      </w:r>
    </w:p>
    <w:p w14:paraId="7BE81A70" w14:textId="692C8C7F" w:rsidR="008A5A14" w:rsidRPr="00DC1F53" w:rsidRDefault="008A5A14" w:rsidP="00CA6C15">
      <w:pPr>
        <w:widowControl w:val="0"/>
        <w:numPr>
          <w:ilvl w:val="0"/>
          <w:numId w:val="171"/>
        </w:numPr>
        <w:spacing w:before="120" w:after="0" w:line="240" w:lineRule="auto"/>
        <w:jc w:val="both"/>
        <w:textAlignment w:val="baseline"/>
        <w:rPr>
          <w:rFonts w:eastAsia="Times New Roman"/>
          <w:bCs/>
          <w:color w:val="000000" w:themeColor="text1"/>
          <w:kern w:val="1"/>
          <w:szCs w:val="24"/>
          <w:lang w:eastAsia="ar-SA"/>
        </w:rPr>
      </w:pPr>
      <w:r w:rsidRPr="00DC1F53">
        <w:rPr>
          <w:rFonts w:eastAsia="Times New Roman"/>
          <w:color w:val="000000" w:themeColor="text1"/>
          <w:kern w:val="1"/>
          <w:szCs w:val="24"/>
          <w:lang w:eastAsia="ar-SA"/>
        </w:rPr>
        <w:t>indywidualną pracę z uczniami mającymi problemy z wyborem szkoły i zawodu</w:t>
      </w:r>
      <w:r w:rsidR="00C421A3" w:rsidRPr="00DC1F53">
        <w:rPr>
          <w:rFonts w:eastAsia="Times New Roman"/>
          <w:color w:val="000000" w:themeColor="text1"/>
          <w:kern w:val="1"/>
          <w:szCs w:val="24"/>
          <w:lang w:eastAsia="ar-SA"/>
        </w:rPr>
        <w:t>,</w:t>
      </w:r>
    </w:p>
    <w:p w14:paraId="124B3EF0" w14:textId="72C28A77" w:rsidR="008A5A14" w:rsidRPr="00DC1F53" w:rsidRDefault="008A5A14" w:rsidP="00CA6C15">
      <w:pPr>
        <w:widowControl w:val="0"/>
        <w:numPr>
          <w:ilvl w:val="0"/>
          <w:numId w:val="171"/>
        </w:numPr>
        <w:spacing w:before="120" w:after="0" w:line="240" w:lineRule="auto"/>
        <w:jc w:val="both"/>
        <w:textAlignment w:val="baseline"/>
        <w:rPr>
          <w:rFonts w:eastAsia="Times New Roman"/>
          <w:color w:val="000000" w:themeColor="text1"/>
          <w:kern w:val="1"/>
          <w:szCs w:val="24"/>
          <w:lang w:eastAsia="ar-SA"/>
        </w:rPr>
      </w:pPr>
      <w:r w:rsidRPr="00DC1F53">
        <w:rPr>
          <w:rFonts w:eastAsia="Times New Roman"/>
          <w:color w:val="000000" w:themeColor="text1"/>
          <w:kern w:val="1"/>
          <w:szCs w:val="24"/>
          <w:lang w:eastAsia="ar-SA"/>
        </w:rPr>
        <w:t>pomoc w planowaniu rozwoju zawodowego</w:t>
      </w:r>
      <w:r w:rsidR="00C421A3" w:rsidRPr="00DC1F53">
        <w:rPr>
          <w:rFonts w:eastAsia="Times New Roman"/>
          <w:color w:val="000000" w:themeColor="text1"/>
          <w:kern w:val="1"/>
          <w:szCs w:val="24"/>
          <w:lang w:eastAsia="ar-SA"/>
        </w:rPr>
        <w:t>,</w:t>
      </w:r>
    </w:p>
    <w:p w14:paraId="6BBA4797" w14:textId="637437D9" w:rsidR="008A5A14" w:rsidRPr="00DC1F53" w:rsidRDefault="008A5A14" w:rsidP="00CA6C15">
      <w:pPr>
        <w:widowControl w:val="0"/>
        <w:numPr>
          <w:ilvl w:val="0"/>
          <w:numId w:val="171"/>
        </w:numPr>
        <w:spacing w:before="120" w:after="0" w:line="240" w:lineRule="auto"/>
        <w:jc w:val="both"/>
        <w:textAlignment w:val="baseline"/>
        <w:rPr>
          <w:rFonts w:eastAsia="Times New Roman"/>
          <w:color w:val="000000" w:themeColor="text1"/>
          <w:kern w:val="1"/>
          <w:szCs w:val="24"/>
          <w:lang w:eastAsia="ar-SA"/>
        </w:rPr>
      </w:pPr>
      <w:r w:rsidRPr="00DC1F53">
        <w:rPr>
          <w:rFonts w:eastAsia="Times New Roman"/>
          <w:color w:val="000000" w:themeColor="text1"/>
          <w:kern w:val="1"/>
          <w:szCs w:val="24"/>
          <w:lang w:eastAsia="ar-SA"/>
        </w:rPr>
        <w:t>konfrontowanie samooceny uczniów z wymaganiami szkoły</w:t>
      </w:r>
      <w:r w:rsidR="00991668" w:rsidRPr="00DC1F53">
        <w:rPr>
          <w:rFonts w:eastAsia="Times New Roman"/>
          <w:color w:val="000000" w:themeColor="text1"/>
          <w:kern w:val="1"/>
          <w:szCs w:val="24"/>
          <w:lang w:eastAsia="ar-SA"/>
        </w:rPr>
        <w:t>,</w:t>
      </w:r>
      <w:r w:rsidRPr="00DC1F53">
        <w:rPr>
          <w:rFonts w:eastAsia="Times New Roman"/>
          <w:color w:val="000000" w:themeColor="text1"/>
          <w:kern w:val="1"/>
          <w:szCs w:val="24"/>
          <w:lang w:eastAsia="ar-SA"/>
        </w:rPr>
        <w:t xml:space="preserve">  </w:t>
      </w:r>
    </w:p>
    <w:p w14:paraId="645953DB" w14:textId="2F129291" w:rsidR="008A5A14" w:rsidRPr="00DC1F53" w:rsidRDefault="008A5A14" w:rsidP="00CA6C15">
      <w:pPr>
        <w:widowControl w:val="0"/>
        <w:numPr>
          <w:ilvl w:val="0"/>
          <w:numId w:val="171"/>
        </w:numPr>
        <w:spacing w:before="120" w:after="0" w:line="240" w:lineRule="auto"/>
        <w:jc w:val="both"/>
        <w:textAlignment w:val="baseline"/>
        <w:rPr>
          <w:rFonts w:eastAsia="Times New Roman"/>
          <w:color w:val="000000" w:themeColor="text1"/>
          <w:kern w:val="1"/>
          <w:szCs w:val="24"/>
          <w:lang w:eastAsia="ar-SA"/>
        </w:rPr>
      </w:pPr>
      <w:r w:rsidRPr="00DC1F53">
        <w:rPr>
          <w:rFonts w:eastAsia="Times New Roman"/>
          <w:color w:val="000000" w:themeColor="text1"/>
          <w:kern w:val="1"/>
          <w:szCs w:val="24"/>
          <w:lang w:eastAsia="ar-SA"/>
        </w:rPr>
        <w:t xml:space="preserve">przygotowanie do samodzielności w trudnych sytuacjach życiowych: egzamin, obawy związane z właściwym wyborem szkoły i zawodu, niepokoje związane </w:t>
      </w:r>
      <w:r w:rsidR="00991668" w:rsidRPr="00DC1F53">
        <w:rPr>
          <w:rFonts w:eastAsia="Times New Roman"/>
          <w:color w:val="000000" w:themeColor="text1"/>
          <w:kern w:val="1"/>
          <w:szCs w:val="24"/>
          <w:lang w:eastAsia="ar-SA"/>
        </w:rPr>
        <w:br/>
      </w:r>
      <w:r w:rsidRPr="00DC1F53">
        <w:rPr>
          <w:rFonts w:eastAsia="Times New Roman"/>
          <w:color w:val="000000" w:themeColor="text1"/>
          <w:kern w:val="1"/>
          <w:szCs w:val="24"/>
          <w:lang w:eastAsia="ar-SA"/>
        </w:rPr>
        <w:t>z adaptacją do nowych warunków szkolnych</w:t>
      </w:r>
      <w:r w:rsidR="00991668" w:rsidRPr="00DC1F53">
        <w:rPr>
          <w:rFonts w:eastAsia="Times New Roman"/>
          <w:color w:val="000000" w:themeColor="text1"/>
          <w:kern w:val="1"/>
          <w:szCs w:val="24"/>
          <w:lang w:eastAsia="ar-SA"/>
        </w:rPr>
        <w:t>,</w:t>
      </w:r>
    </w:p>
    <w:p w14:paraId="4E0AA031" w14:textId="6ABF2699" w:rsidR="003807C4" w:rsidRPr="00DC1F53" w:rsidRDefault="008A5A14" w:rsidP="00CA6C15">
      <w:pPr>
        <w:widowControl w:val="0"/>
        <w:numPr>
          <w:ilvl w:val="0"/>
          <w:numId w:val="171"/>
        </w:numPr>
        <w:spacing w:before="120" w:after="0" w:line="240" w:lineRule="auto"/>
        <w:jc w:val="both"/>
        <w:textAlignment w:val="baseline"/>
        <w:rPr>
          <w:rFonts w:eastAsia="Times New Roman"/>
          <w:color w:val="000000" w:themeColor="text1"/>
          <w:kern w:val="1"/>
          <w:szCs w:val="24"/>
          <w:lang w:eastAsia="ar-SA"/>
        </w:rPr>
      </w:pPr>
      <w:r w:rsidRPr="00DC1F53">
        <w:rPr>
          <w:rFonts w:eastAsia="Times New Roman"/>
          <w:color w:val="000000" w:themeColor="text1"/>
          <w:kern w:val="1"/>
          <w:szCs w:val="24"/>
          <w:lang w:eastAsia="ar-SA"/>
        </w:rPr>
        <w:t>kierowanie w sprawach trudnych do specjalistów – doradców zawodowych</w:t>
      </w:r>
      <w:r w:rsidR="00991668" w:rsidRPr="00DC1F53">
        <w:rPr>
          <w:rFonts w:eastAsia="Times New Roman"/>
          <w:color w:val="000000" w:themeColor="text1"/>
          <w:kern w:val="1"/>
          <w:szCs w:val="24"/>
          <w:lang w:eastAsia="ar-SA"/>
        </w:rPr>
        <w:t xml:space="preserve"> </w:t>
      </w:r>
      <w:r w:rsidR="00991668" w:rsidRPr="00DC1F53">
        <w:rPr>
          <w:rFonts w:eastAsia="Times New Roman"/>
          <w:color w:val="000000" w:themeColor="text1"/>
          <w:kern w:val="1"/>
          <w:szCs w:val="24"/>
          <w:lang w:eastAsia="ar-SA"/>
        </w:rPr>
        <w:br/>
      </w:r>
      <w:r w:rsidRPr="00DC1F53">
        <w:rPr>
          <w:color w:val="000000" w:themeColor="text1"/>
          <w:kern w:val="1"/>
          <w:lang w:eastAsia="ar-SA"/>
        </w:rPr>
        <w:t>w Poradni Psychologiczno-Pedagogicznej w</w:t>
      </w:r>
      <w:r w:rsidR="004C6A9B" w:rsidRPr="00DC1F53">
        <w:rPr>
          <w:color w:val="000000" w:themeColor="text1"/>
          <w:kern w:val="1"/>
          <w:lang w:eastAsia="ar-SA"/>
        </w:rPr>
        <w:t xml:space="preserve"> Brzeszczach;</w:t>
      </w:r>
    </w:p>
    <w:p w14:paraId="436BDE66" w14:textId="0022B1C6" w:rsidR="008A5A14" w:rsidRPr="00DC1F53" w:rsidRDefault="008A5A14" w:rsidP="00CA6C15">
      <w:pPr>
        <w:pStyle w:val="Akapitzlist"/>
        <w:widowControl w:val="0"/>
        <w:numPr>
          <w:ilvl w:val="0"/>
          <w:numId w:val="170"/>
        </w:numPr>
        <w:spacing w:before="120"/>
        <w:jc w:val="both"/>
        <w:textAlignment w:val="baseline"/>
        <w:rPr>
          <w:color w:val="000000" w:themeColor="text1"/>
          <w:kern w:val="1"/>
          <w:lang w:eastAsia="ar-SA"/>
        </w:rPr>
      </w:pPr>
      <w:r w:rsidRPr="00DC1F53">
        <w:rPr>
          <w:rFonts w:eastAsia="SimSun" w:cs="Mangal"/>
          <w:bCs/>
          <w:color w:val="000000" w:themeColor="text1"/>
          <w:kern w:val="1"/>
          <w:lang w:eastAsia="hi-IN" w:bidi="hi-IN"/>
        </w:rPr>
        <w:t>w ramach pracy grupowej z uczniami obejmuje:</w:t>
      </w:r>
      <w:r w:rsidRPr="00DC1F53">
        <w:rPr>
          <w:rFonts w:eastAsia="SimSun" w:cs="Mangal"/>
          <w:b/>
          <w:bCs/>
          <w:color w:val="000000" w:themeColor="text1"/>
          <w:kern w:val="1"/>
          <w:lang w:eastAsia="hi-IN" w:bidi="hi-IN"/>
        </w:rPr>
        <w:t xml:space="preserve">                                                           </w:t>
      </w:r>
    </w:p>
    <w:p w14:paraId="5D6D6A9C" w14:textId="77777777" w:rsidR="0023472A" w:rsidRPr="00DC1F53" w:rsidRDefault="008A5A14" w:rsidP="00CA6C15">
      <w:pPr>
        <w:pStyle w:val="Akapitzlist"/>
        <w:widowControl w:val="0"/>
        <w:numPr>
          <w:ilvl w:val="0"/>
          <w:numId w:val="172"/>
        </w:numPr>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organizowanie dla młodzieży grupowych zajęć otwartych z przedstawicielami różnych zawodów</w:t>
      </w:r>
      <w:r w:rsidR="0023472A" w:rsidRPr="00DC1F53">
        <w:rPr>
          <w:rFonts w:eastAsia="SimSun" w:cs="Mangal"/>
          <w:color w:val="000000" w:themeColor="text1"/>
          <w:kern w:val="1"/>
          <w:lang w:eastAsia="hi-IN" w:bidi="hi-IN"/>
        </w:rPr>
        <w:t>,</w:t>
      </w:r>
      <w:r w:rsidRPr="00DC1F53">
        <w:rPr>
          <w:rFonts w:eastAsia="SimSun" w:cs="Mangal"/>
          <w:color w:val="000000" w:themeColor="text1"/>
          <w:kern w:val="1"/>
          <w:lang w:eastAsia="hi-IN" w:bidi="hi-IN"/>
        </w:rPr>
        <w:t xml:space="preserve">                                                                                                                               </w:t>
      </w:r>
    </w:p>
    <w:p w14:paraId="655DA3B7" w14:textId="77777777" w:rsidR="00EB5281" w:rsidRPr="00DC1F53" w:rsidRDefault="008A5A14" w:rsidP="00CA6C15">
      <w:pPr>
        <w:pStyle w:val="Akapitzlist"/>
        <w:widowControl w:val="0"/>
        <w:numPr>
          <w:ilvl w:val="0"/>
          <w:numId w:val="172"/>
        </w:numPr>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organizowanie dla młodzieży grupowych zajęć z instytucjami</w:t>
      </w:r>
      <w:r w:rsidR="0023472A" w:rsidRPr="00DC1F53">
        <w:rPr>
          <w:rFonts w:eastAsia="SimSun" w:cs="Mangal"/>
          <w:color w:val="000000" w:themeColor="text1"/>
          <w:kern w:val="1"/>
          <w:lang w:eastAsia="hi-IN" w:bidi="hi-IN"/>
        </w:rPr>
        <w:t xml:space="preserve"> </w:t>
      </w:r>
      <w:r w:rsidRPr="00DC1F53">
        <w:rPr>
          <w:rFonts w:eastAsia="SimSun" w:cs="Mangal"/>
          <w:color w:val="000000" w:themeColor="text1"/>
          <w:kern w:val="1"/>
          <w:lang w:eastAsia="hi-IN" w:bidi="hi-IN"/>
        </w:rPr>
        <w:t>współuczestniczącymi takimi jak: Ochotniczy Hufiec Pracy, Młodzieżowe Centrum Kariery, Powiatowy Urząd Pracy, Salon Perspektywy, szkoły ponadpodstawowe</w:t>
      </w:r>
      <w:r w:rsidR="00EB5281" w:rsidRPr="00DC1F53">
        <w:rPr>
          <w:rFonts w:eastAsia="SimSun" w:cs="Mangal"/>
          <w:color w:val="000000" w:themeColor="text1"/>
          <w:kern w:val="1"/>
          <w:lang w:eastAsia="hi-IN" w:bidi="hi-IN"/>
        </w:rPr>
        <w:t>,</w:t>
      </w:r>
    </w:p>
    <w:p w14:paraId="57AE77FB" w14:textId="267C0E2E" w:rsidR="008A5A14" w:rsidRPr="00DC1F53" w:rsidRDefault="008A5A14" w:rsidP="00CA6C15">
      <w:pPr>
        <w:pStyle w:val="Akapitzlist"/>
        <w:widowControl w:val="0"/>
        <w:numPr>
          <w:ilvl w:val="0"/>
          <w:numId w:val="172"/>
        </w:numPr>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 xml:space="preserve"> organizowanie wycieczek. </w:t>
      </w:r>
    </w:p>
    <w:p w14:paraId="0590FBB4" w14:textId="62D17548" w:rsidR="006425FE" w:rsidRPr="00DC1F53" w:rsidRDefault="008A5A14" w:rsidP="00872640">
      <w:pPr>
        <w:pStyle w:val="Akapitzlist"/>
        <w:widowControl w:val="0"/>
        <w:numPr>
          <w:ilvl w:val="0"/>
          <w:numId w:val="140"/>
        </w:numPr>
        <w:spacing w:before="120"/>
        <w:jc w:val="both"/>
        <w:rPr>
          <w:rFonts w:eastAsia="SimSun"/>
          <w:color w:val="000000" w:themeColor="text1"/>
          <w:kern w:val="1"/>
          <w:lang w:eastAsia="hi-IN" w:bidi="hi-IN"/>
        </w:rPr>
      </w:pPr>
      <w:r w:rsidRPr="00DC1F53">
        <w:rPr>
          <w:rFonts w:eastAsia="SimSun"/>
          <w:color w:val="000000" w:themeColor="text1"/>
          <w:kern w:val="1"/>
          <w:lang w:eastAsia="hi-IN" w:bidi="hi-IN"/>
        </w:rPr>
        <w:t xml:space="preserve">Szczegółowe kwestie związane z funkcjonowaniem organizacji doradztwa zawodowego </w:t>
      </w:r>
      <w:r w:rsidR="00EB5281" w:rsidRPr="00DC1F53">
        <w:rPr>
          <w:rFonts w:eastAsia="SimSun"/>
          <w:color w:val="000000" w:themeColor="text1"/>
          <w:kern w:val="1"/>
          <w:lang w:eastAsia="hi-IN" w:bidi="hi-IN"/>
        </w:rPr>
        <w:t>o</w:t>
      </w:r>
      <w:r w:rsidRPr="00DC1F53">
        <w:rPr>
          <w:rFonts w:eastAsia="SimSun"/>
          <w:color w:val="000000" w:themeColor="text1"/>
          <w:kern w:val="1"/>
          <w:lang w:eastAsia="hi-IN" w:bidi="hi-IN"/>
        </w:rPr>
        <w:t xml:space="preserve">kreśla </w:t>
      </w:r>
      <w:r w:rsidR="00B30187" w:rsidRPr="00DC1F53">
        <w:rPr>
          <w:rFonts w:eastAsia="SimSun"/>
          <w:color w:val="000000" w:themeColor="text1"/>
          <w:kern w:val="1"/>
          <w:lang w:eastAsia="hi-IN" w:bidi="hi-IN"/>
        </w:rPr>
        <w:t>„P</w:t>
      </w:r>
      <w:r w:rsidRPr="00DC1F53">
        <w:rPr>
          <w:rFonts w:eastAsia="SimSun"/>
          <w:color w:val="000000" w:themeColor="text1"/>
          <w:kern w:val="1"/>
          <w:lang w:eastAsia="hi-IN" w:bidi="hi-IN"/>
        </w:rPr>
        <w:t>rogram realizacji zajęć z zakresu doradztwa zawodowego w Szkole Podstawowej i</w:t>
      </w:r>
      <w:r w:rsidR="00EF4573" w:rsidRPr="00DC1F53">
        <w:rPr>
          <w:rFonts w:eastAsia="SimSun"/>
          <w:color w:val="000000" w:themeColor="text1"/>
          <w:kern w:val="1"/>
          <w:lang w:eastAsia="hi-IN" w:bidi="hi-IN"/>
        </w:rPr>
        <w:t>m. św. Maksymiliana Marii Kolbe w Harmężach</w:t>
      </w:r>
      <w:r w:rsidR="00AC3B3E" w:rsidRPr="00DC1F53">
        <w:rPr>
          <w:rFonts w:eastAsia="SimSun"/>
          <w:color w:val="000000" w:themeColor="text1"/>
          <w:kern w:val="1"/>
          <w:lang w:eastAsia="hi-IN" w:bidi="hi-IN"/>
        </w:rPr>
        <w:t>”</w:t>
      </w:r>
      <w:r w:rsidR="00EF4573" w:rsidRPr="00DC1F53">
        <w:rPr>
          <w:rFonts w:eastAsia="SimSun"/>
          <w:color w:val="000000" w:themeColor="text1"/>
          <w:kern w:val="1"/>
          <w:lang w:eastAsia="hi-IN" w:bidi="hi-IN"/>
        </w:rPr>
        <w:t xml:space="preserve">. </w:t>
      </w:r>
      <w:r w:rsidR="00B67A9A" w:rsidRPr="00DC1F53">
        <w:rPr>
          <w:rFonts w:eastAsia="SimSun"/>
          <w:color w:val="000000" w:themeColor="text1"/>
          <w:kern w:val="1"/>
          <w:lang w:eastAsia="hi-IN" w:bidi="hi-IN"/>
        </w:rPr>
        <w:t xml:space="preserve"> </w:t>
      </w:r>
    </w:p>
    <w:p w14:paraId="1D3FE659" w14:textId="77777777" w:rsidR="002729B7" w:rsidRDefault="002729B7" w:rsidP="00872640">
      <w:pPr>
        <w:spacing w:before="120" w:after="0" w:line="240" w:lineRule="auto"/>
        <w:jc w:val="center"/>
        <w:rPr>
          <w:rFonts w:eastAsia="Times New Roman"/>
          <w:bCs/>
          <w:szCs w:val="24"/>
          <w:lang w:eastAsia="pl-PL"/>
        </w:rPr>
      </w:pPr>
    </w:p>
    <w:p w14:paraId="2785260E" w14:textId="77777777" w:rsidR="00DC1F53" w:rsidRDefault="00DC1F53" w:rsidP="00872640">
      <w:pPr>
        <w:spacing w:before="120" w:after="0" w:line="240" w:lineRule="auto"/>
        <w:jc w:val="center"/>
        <w:rPr>
          <w:rFonts w:eastAsia="Times New Roman"/>
          <w:bCs/>
          <w:szCs w:val="24"/>
          <w:lang w:eastAsia="pl-PL"/>
        </w:rPr>
      </w:pPr>
    </w:p>
    <w:p w14:paraId="3A11B756" w14:textId="77777777" w:rsidR="00DC1F53" w:rsidRDefault="00DC1F53" w:rsidP="00872640">
      <w:pPr>
        <w:spacing w:before="120" w:after="0" w:line="240" w:lineRule="auto"/>
        <w:jc w:val="center"/>
        <w:rPr>
          <w:rFonts w:eastAsia="Times New Roman"/>
          <w:bCs/>
          <w:szCs w:val="24"/>
          <w:lang w:eastAsia="pl-PL"/>
        </w:rPr>
      </w:pPr>
    </w:p>
    <w:p w14:paraId="54B32653" w14:textId="77777777" w:rsidR="00DC1F53" w:rsidRDefault="00DC1F53" w:rsidP="00872640">
      <w:pPr>
        <w:spacing w:before="120" w:after="0" w:line="240" w:lineRule="auto"/>
        <w:jc w:val="center"/>
        <w:rPr>
          <w:rFonts w:eastAsia="Times New Roman"/>
          <w:bCs/>
          <w:szCs w:val="24"/>
          <w:lang w:eastAsia="pl-PL"/>
        </w:rPr>
      </w:pPr>
    </w:p>
    <w:p w14:paraId="77D20DF3" w14:textId="77777777" w:rsidR="00DC1F53" w:rsidRDefault="00DC1F53" w:rsidP="00872640">
      <w:pPr>
        <w:spacing w:before="120" w:after="0" w:line="240" w:lineRule="auto"/>
        <w:jc w:val="center"/>
        <w:rPr>
          <w:rFonts w:eastAsia="Times New Roman"/>
          <w:bCs/>
          <w:szCs w:val="24"/>
          <w:lang w:eastAsia="pl-PL"/>
        </w:rPr>
      </w:pPr>
    </w:p>
    <w:p w14:paraId="3FB69A90" w14:textId="77777777" w:rsidR="00322CA6" w:rsidRDefault="00322CA6" w:rsidP="00872640">
      <w:pPr>
        <w:spacing w:before="120" w:after="0" w:line="240" w:lineRule="auto"/>
        <w:jc w:val="center"/>
        <w:rPr>
          <w:rFonts w:eastAsia="Times New Roman"/>
          <w:bCs/>
          <w:szCs w:val="24"/>
          <w:lang w:eastAsia="pl-PL"/>
        </w:rPr>
      </w:pPr>
    </w:p>
    <w:p w14:paraId="7EA4C824" w14:textId="663F161B" w:rsidR="007C29FB" w:rsidRDefault="00636A38" w:rsidP="00872640">
      <w:pPr>
        <w:spacing w:before="120" w:after="0" w:line="240" w:lineRule="auto"/>
        <w:jc w:val="center"/>
        <w:rPr>
          <w:rFonts w:eastAsia="Times New Roman"/>
          <w:bCs/>
          <w:szCs w:val="24"/>
          <w:lang w:eastAsia="pl-PL"/>
        </w:rPr>
      </w:pPr>
      <w:r>
        <w:rPr>
          <w:rFonts w:eastAsia="Times New Roman"/>
          <w:bCs/>
          <w:szCs w:val="24"/>
          <w:lang w:eastAsia="pl-PL"/>
        </w:rPr>
        <w:lastRenderedPageBreak/>
        <w:t>§ 27</w:t>
      </w:r>
    </w:p>
    <w:p w14:paraId="129F1BBF" w14:textId="77777777" w:rsidR="007C29FB" w:rsidRDefault="007C29FB" w:rsidP="00872640">
      <w:pPr>
        <w:spacing w:before="120" w:after="0" w:line="240" w:lineRule="auto"/>
        <w:jc w:val="center"/>
      </w:pPr>
      <w:r w:rsidRPr="00B64547">
        <w:rPr>
          <w:b/>
        </w:rPr>
        <w:t>Wolontariat szkolny</w:t>
      </w:r>
      <w:r>
        <w:t xml:space="preserve"> </w:t>
      </w:r>
    </w:p>
    <w:p w14:paraId="7CF81BDD" w14:textId="77777777" w:rsidR="007C29FB" w:rsidRPr="00B64547" w:rsidRDefault="007C29FB" w:rsidP="00872640">
      <w:pPr>
        <w:spacing w:before="120" w:after="0" w:line="240" w:lineRule="auto"/>
        <w:jc w:val="center"/>
      </w:pPr>
    </w:p>
    <w:p w14:paraId="5551F74D" w14:textId="77777777" w:rsidR="007C29FB" w:rsidRDefault="007C29FB" w:rsidP="00CA6C15">
      <w:pPr>
        <w:pStyle w:val="Akapitzlist"/>
        <w:widowControl w:val="0"/>
        <w:numPr>
          <w:ilvl w:val="0"/>
          <w:numId w:val="144"/>
        </w:numPr>
        <w:autoSpaceDN w:val="0"/>
        <w:spacing w:before="120"/>
        <w:jc w:val="both"/>
        <w:textAlignment w:val="baseline"/>
      </w:pPr>
      <w:r>
        <w:t xml:space="preserve">Szkoła organizuje i realizuje działania w zakresie wolontariatu w formie Koła Wolontariatu w celu zapoznawania uczniów z ideą wolontariatu, jaką jest dobrowolna </w:t>
      </w:r>
      <w:r>
        <w:br/>
        <w:t xml:space="preserve">i bezinteresowna pomoc innym. </w:t>
      </w:r>
    </w:p>
    <w:p w14:paraId="4489354A" w14:textId="77777777" w:rsidR="007C29FB" w:rsidRDefault="007C29FB" w:rsidP="00CA6C15">
      <w:pPr>
        <w:pStyle w:val="Akapitzlist"/>
        <w:widowControl w:val="0"/>
        <w:numPr>
          <w:ilvl w:val="0"/>
          <w:numId w:val="144"/>
        </w:numPr>
        <w:autoSpaceDN w:val="0"/>
        <w:spacing w:before="120"/>
        <w:jc w:val="both"/>
        <w:textAlignment w:val="baseline"/>
      </w:pPr>
      <w:r>
        <w:t>Decyzję o założeniu k</w:t>
      </w:r>
      <w:r w:rsidRPr="00B64547">
        <w:t xml:space="preserve">oła i powołaniu opiekuna podejmuje dyrektor zespołu na wniosek uczniów lub nauczycieli. </w:t>
      </w:r>
    </w:p>
    <w:p w14:paraId="5ECE3C6F" w14:textId="77777777" w:rsidR="007C29FB" w:rsidRDefault="007C29FB" w:rsidP="00CA6C15">
      <w:pPr>
        <w:pStyle w:val="Akapitzlist"/>
        <w:widowControl w:val="0"/>
        <w:numPr>
          <w:ilvl w:val="0"/>
          <w:numId w:val="144"/>
        </w:numPr>
        <w:autoSpaceDN w:val="0"/>
        <w:spacing w:before="120"/>
        <w:jc w:val="both"/>
        <w:textAlignment w:val="baseline"/>
      </w:pPr>
      <w:r>
        <w:t xml:space="preserve">Zadaniem organizacji i realizacji działań w zakresie wolontariatu jest w szczególności: </w:t>
      </w:r>
    </w:p>
    <w:p w14:paraId="28F16563" w14:textId="77777777" w:rsidR="007C29FB" w:rsidRDefault="007C29FB" w:rsidP="00872640">
      <w:pPr>
        <w:pStyle w:val="Akapitzlist"/>
        <w:spacing w:before="120"/>
        <w:ind w:left="0" w:firstLine="348"/>
        <w:jc w:val="both"/>
      </w:pPr>
      <w:r>
        <w:t xml:space="preserve">1) propagowanie idei wolontariatu; </w:t>
      </w:r>
    </w:p>
    <w:p w14:paraId="4FCB527E" w14:textId="77777777" w:rsidR="007C29FB" w:rsidRDefault="007C29FB" w:rsidP="00872640">
      <w:pPr>
        <w:pStyle w:val="Akapitzlist"/>
        <w:spacing w:before="120"/>
        <w:ind w:left="0" w:firstLine="348"/>
        <w:jc w:val="both"/>
      </w:pPr>
      <w:r>
        <w:t xml:space="preserve">2) uczenie postaw szacunku i tolerancji wobec drugiego człowieka; </w:t>
      </w:r>
    </w:p>
    <w:p w14:paraId="46288935" w14:textId="77777777" w:rsidR="007C29FB" w:rsidRDefault="007C29FB" w:rsidP="00872640">
      <w:pPr>
        <w:pStyle w:val="Akapitzlist"/>
        <w:spacing w:before="120"/>
        <w:ind w:left="360"/>
        <w:jc w:val="both"/>
      </w:pPr>
      <w:r>
        <w:t xml:space="preserve">3) uczenie niesienia dobrowolnej i bezinteresownej pomocy w środowisku szkolnym </w:t>
      </w:r>
      <w:r>
        <w:br/>
        <w:t xml:space="preserve">i poza szkołą; </w:t>
      </w:r>
    </w:p>
    <w:p w14:paraId="1C24A380" w14:textId="77777777" w:rsidR="007C29FB" w:rsidRDefault="007C29FB" w:rsidP="00872640">
      <w:pPr>
        <w:pStyle w:val="Akapitzlist"/>
        <w:spacing w:before="120"/>
        <w:ind w:left="0" w:firstLine="348"/>
        <w:jc w:val="both"/>
      </w:pPr>
      <w:r>
        <w:t xml:space="preserve">4) uwrażliwianie na cierpienie, samotność i potrzeby innych; </w:t>
      </w:r>
    </w:p>
    <w:p w14:paraId="44A138E5" w14:textId="77777777" w:rsidR="007C29FB" w:rsidRDefault="007C29FB" w:rsidP="00872640">
      <w:pPr>
        <w:pStyle w:val="Akapitzlist"/>
        <w:spacing w:before="120"/>
        <w:ind w:left="0" w:firstLine="348"/>
        <w:jc w:val="both"/>
      </w:pPr>
      <w:r>
        <w:t xml:space="preserve">5) kształtowanie postaw prospołecznych; </w:t>
      </w:r>
    </w:p>
    <w:p w14:paraId="78108965" w14:textId="77777777" w:rsidR="007C29FB" w:rsidRDefault="007C29FB" w:rsidP="00872640">
      <w:pPr>
        <w:pStyle w:val="Akapitzlist"/>
        <w:spacing w:before="120"/>
        <w:ind w:left="0" w:firstLine="348"/>
        <w:jc w:val="both"/>
      </w:pPr>
      <w:r>
        <w:t xml:space="preserve">6) kreowanie wizerunku szkoły jako centrum lokalnej aktywności; </w:t>
      </w:r>
    </w:p>
    <w:p w14:paraId="2D73F096" w14:textId="77777777" w:rsidR="007C29FB" w:rsidRDefault="007C29FB" w:rsidP="00872640">
      <w:pPr>
        <w:pStyle w:val="Akapitzlist"/>
        <w:spacing w:before="120"/>
        <w:ind w:left="0" w:firstLine="348"/>
        <w:jc w:val="both"/>
      </w:pPr>
      <w:r>
        <w:t xml:space="preserve">7) rozwijanie u uczniów postaw życzliwości i otwartości na potrzeby innych. </w:t>
      </w:r>
    </w:p>
    <w:p w14:paraId="53E17EEF" w14:textId="77777777" w:rsidR="007C29FB" w:rsidRDefault="007C29FB" w:rsidP="00CA6C15">
      <w:pPr>
        <w:pStyle w:val="Akapitzlist"/>
        <w:widowControl w:val="0"/>
        <w:numPr>
          <w:ilvl w:val="0"/>
          <w:numId w:val="144"/>
        </w:numPr>
        <w:autoSpaceDN w:val="0"/>
        <w:spacing w:before="120"/>
        <w:jc w:val="both"/>
        <w:textAlignment w:val="baseline"/>
      </w:pPr>
      <w:r>
        <w:t xml:space="preserve">Udział uczniów w działaniach z zakresu wolontariatu organizowanych przez szkołę wymaga zgody ich rodziców i odbywa się pod nadzorem opiekuna koła. </w:t>
      </w:r>
    </w:p>
    <w:p w14:paraId="0CCF8BDE" w14:textId="63689D0A" w:rsidR="007C29FB" w:rsidRDefault="007C29FB" w:rsidP="00CA6C15">
      <w:pPr>
        <w:pStyle w:val="Akapitzlist"/>
        <w:widowControl w:val="0"/>
        <w:numPr>
          <w:ilvl w:val="0"/>
          <w:numId w:val="144"/>
        </w:numPr>
        <w:autoSpaceDN w:val="0"/>
        <w:spacing w:before="120"/>
        <w:jc w:val="both"/>
        <w:textAlignment w:val="baseline"/>
      </w:pPr>
      <w:r>
        <w:t>Szczegółowe cele, zasady działania wolontariatu oraz kryteria uzyskiwania wpisu na świadectwie potwierdzającego tę aktywność określa Regulamin Koła Wolontariatu stanowiący osobny dokument.</w:t>
      </w:r>
    </w:p>
    <w:p w14:paraId="11356C7D" w14:textId="77777777" w:rsidR="007C29FB" w:rsidRDefault="007C29FB" w:rsidP="00872640">
      <w:pPr>
        <w:spacing w:before="120" w:after="0" w:line="240" w:lineRule="auto"/>
        <w:jc w:val="center"/>
        <w:rPr>
          <w:rFonts w:eastAsia="Times New Roman"/>
          <w:bCs/>
          <w:szCs w:val="24"/>
          <w:lang w:eastAsia="pl-PL"/>
        </w:rPr>
      </w:pPr>
    </w:p>
    <w:p w14:paraId="498FAAA9" w14:textId="77777777" w:rsidR="007C29FB" w:rsidRPr="007C29FB" w:rsidRDefault="007C29FB" w:rsidP="00872640">
      <w:pPr>
        <w:spacing w:before="120" w:after="0" w:line="240" w:lineRule="auto"/>
        <w:jc w:val="center"/>
        <w:rPr>
          <w:rFonts w:eastAsia="Times New Roman"/>
          <w:bCs/>
          <w:szCs w:val="24"/>
          <w:lang w:eastAsia="pl-PL"/>
        </w:rPr>
      </w:pPr>
      <w:r>
        <w:rPr>
          <w:rFonts w:eastAsia="Times New Roman"/>
          <w:bCs/>
          <w:szCs w:val="24"/>
          <w:lang w:eastAsia="pl-PL"/>
        </w:rPr>
        <w:t>§ 28</w:t>
      </w:r>
    </w:p>
    <w:p w14:paraId="2792F887" w14:textId="72A9FD3A" w:rsidR="00636A38" w:rsidRDefault="00636A38" w:rsidP="00872640">
      <w:pPr>
        <w:spacing w:before="120" w:after="0" w:line="240" w:lineRule="auto"/>
        <w:jc w:val="center"/>
      </w:pPr>
      <w:r>
        <w:rPr>
          <w:rFonts w:eastAsia="Times New Roman"/>
          <w:b/>
          <w:bCs/>
          <w:szCs w:val="24"/>
          <w:lang w:eastAsia="pl-PL"/>
        </w:rPr>
        <w:t>Biblioteka szkolna</w:t>
      </w:r>
    </w:p>
    <w:p w14:paraId="4C55126F" w14:textId="77777777" w:rsidR="00636A38" w:rsidRDefault="00636A38" w:rsidP="00872640">
      <w:pPr>
        <w:spacing w:before="120" w:after="0" w:line="240" w:lineRule="auto"/>
        <w:jc w:val="center"/>
        <w:rPr>
          <w:rFonts w:eastAsia="Times New Roman"/>
          <w:b/>
          <w:bCs/>
          <w:color w:val="000000"/>
          <w:szCs w:val="24"/>
          <w:lang w:eastAsia="pl-PL"/>
        </w:rPr>
      </w:pPr>
    </w:p>
    <w:p w14:paraId="76B0F96C" w14:textId="4D501D7A" w:rsidR="00636A38" w:rsidRDefault="00636A38" w:rsidP="00872640">
      <w:pPr>
        <w:numPr>
          <w:ilvl w:val="0"/>
          <w:numId w:val="118"/>
        </w:numPr>
        <w:tabs>
          <w:tab w:val="clear" w:pos="0"/>
          <w:tab w:val="num" w:pos="-348"/>
        </w:tabs>
        <w:spacing w:before="120" w:after="0" w:line="240" w:lineRule="auto"/>
        <w:jc w:val="both"/>
      </w:pPr>
      <w:r>
        <w:rPr>
          <w:rFonts w:eastAsia="Times New Roman"/>
          <w:color w:val="000000"/>
          <w:szCs w:val="24"/>
          <w:lang w:eastAsia="pl-PL"/>
        </w:rPr>
        <w:t>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14:paraId="7E5DA0E9" w14:textId="77777777" w:rsidR="00636A38" w:rsidRDefault="00636A38" w:rsidP="00872640">
      <w:pPr>
        <w:numPr>
          <w:ilvl w:val="0"/>
          <w:numId w:val="118"/>
        </w:numPr>
        <w:tabs>
          <w:tab w:val="clear" w:pos="0"/>
          <w:tab w:val="num" w:pos="-348"/>
        </w:tabs>
        <w:spacing w:before="120" w:after="0" w:line="240" w:lineRule="auto"/>
        <w:jc w:val="both"/>
      </w:pPr>
      <w:r>
        <w:rPr>
          <w:rFonts w:eastAsia="Times New Roman"/>
          <w:bCs/>
          <w:color w:val="000000"/>
          <w:szCs w:val="24"/>
          <w:lang w:eastAsia="pl-PL"/>
        </w:rPr>
        <w:t xml:space="preserve">Biblioteka szkolna wspomaga nauczycieli w: </w:t>
      </w:r>
    </w:p>
    <w:p w14:paraId="68F3146F" w14:textId="77777777" w:rsidR="00636A38" w:rsidRDefault="00636A38" w:rsidP="00872640">
      <w:pPr>
        <w:numPr>
          <w:ilvl w:val="0"/>
          <w:numId w:val="121"/>
        </w:numPr>
        <w:tabs>
          <w:tab w:val="clear" w:pos="0"/>
          <w:tab w:val="num" w:pos="-348"/>
        </w:tabs>
        <w:spacing w:before="120" w:after="0" w:line="240" w:lineRule="auto"/>
        <w:jc w:val="both"/>
      </w:pPr>
      <w:r>
        <w:rPr>
          <w:rFonts w:eastAsia="Times New Roman"/>
          <w:bCs/>
          <w:color w:val="000000"/>
          <w:szCs w:val="24"/>
          <w:lang w:eastAsia="pl-PL"/>
        </w:rPr>
        <w:t xml:space="preserve">kształceniu umiejętności posługiwania się językiem polskim, w tym dbałości </w:t>
      </w:r>
      <w:r>
        <w:rPr>
          <w:rFonts w:eastAsia="Times New Roman"/>
          <w:bCs/>
          <w:color w:val="000000"/>
          <w:szCs w:val="24"/>
          <w:lang w:eastAsia="pl-PL"/>
        </w:rPr>
        <w:br/>
        <w:t>o wzbogacanie zasobu słownictwa uczniów;</w:t>
      </w:r>
    </w:p>
    <w:p w14:paraId="5063E806" w14:textId="1632B5EF" w:rsidR="00636A38" w:rsidRDefault="00636A38" w:rsidP="00872640">
      <w:pPr>
        <w:numPr>
          <w:ilvl w:val="0"/>
          <w:numId w:val="121"/>
        </w:numPr>
        <w:tabs>
          <w:tab w:val="clear" w:pos="0"/>
          <w:tab w:val="num" w:pos="-348"/>
        </w:tabs>
        <w:spacing w:before="120" w:after="0" w:line="240" w:lineRule="auto"/>
        <w:jc w:val="both"/>
      </w:pPr>
      <w:r>
        <w:rPr>
          <w:rFonts w:eastAsia="Times New Roman"/>
          <w:bCs/>
          <w:color w:val="000000"/>
          <w:szCs w:val="24"/>
          <w:lang w:eastAsia="pl-PL"/>
        </w:rPr>
        <w:t xml:space="preserve">stwarzaniu uczniom warunków do nabywania umiejętności wyszukiwania, porządkowania i wykorzystywania informacji z różnych źródeł, na zajęciach </w:t>
      </w:r>
      <w:r w:rsidR="00EB437F">
        <w:rPr>
          <w:rFonts w:eastAsia="Times New Roman"/>
          <w:bCs/>
          <w:color w:val="000000"/>
          <w:szCs w:val="24"/>
          <w:lang w:eastAsia="pl-PL"/>
        </w:rPr>
        <w:br/>
      </w:r>
      <w:r>
        <w:rPr>
          <w:rFonts w:eastAsia="Times New Roman"/>
          <w:bCs/>
          <w:color w:val="000000"/>
          <w:szCs w:val="24"/>
          <w:lang w:eastAsia="pl-PL"/>
        </w:rPr>
        <w:t>z różnych przedmiotów.</w:t>
      </w:r>
    </w:p>
    <w:p w14:paraId="23C91821" w14:textId="77777777" w:rsidR="00636A38" w:rsidRDefault="00636A38" w:rsidP="00872640">
      <w:pPr>
        <w:numPr>
          <w:ilvl w:val="0"/>
          <w:numId w:val="118"/>
        </w:numPr>
        <w:tabs>
          <w:tab w:val="clear" w:pos="0"/>
          <w:tab w:val="num" w:pos="-348"/>
        </w:tabs>
        <w:spacing w:before="120" w:after="0" w:line="240" w:lineRule="auto"/>
        <w:jc w:val="both"/>
      </w:pPr>
      <w:r>
        <w:rPr>
          <w:rFonts w:eastAsia="Times New Roman"/>
          <w:color w:val="000000"/>
          <w:szCs w:val="24"/>
          <w:lang w:eastAsia="pl-PL"/>
        </w:rPr>
        <w:t>Do zadań biblioteki należy:</w:t>
      </w:r>
    </w:p>
    <w:p w14:paraId="74AF7DAE" w14:textId="77777777" w:rsidR="00636A38" w:rsidRDefault="00636A38" w:rsidP="00872640">
      <w:pPr>
        <w:numPr>
          <w:ilvl w:val="0"/>
          <w:numId w:val="73"/>
        </w:numPr>
        <w:tabs>
          <w:tab w:val="clear" w:pos="0"/>
          <w:tab w:val="num" w:pos="-348"/>
        </w:tabs>
        <w:spacing w:before="120" w:after="0" w:line="240" w:lineRule="auto"/>
        <w:jc w:val="both"/>
      </w:pPr>
      <w:r>
        <w:rPr>
          <w:rFonts w:eastAsia="Times New Roman"/>
          <w:color w:val="000000"/>
          <w:szCs w:val="24"/>
          <w:lang w:eastAsia="pl-PL"/>
        </w:rPr>
        <w:lastRenderedPageBreak/>
        <w:t>gromadzenie i opracowywanie zbiorów;</w:t>
      </w:r>
    </w:p>
    <w:p w14:paraId="0B75784C" w14:textId="77777777" w:rsidR="00636A38" w:rsidRDefault="00636A38" w:rsidP="00872640">
      <w:pPr>
        <w:numPr>
          <w:ilvl w:val="0"/>
          <w:numId w:val="73"/>
        </w:numPr>
        <w:tabs>
          <w:tab w:val="clear" w:pos="0"/>
          <w:tab w:val="num" w:pos="-348"/>
        </w:tabs>
        <w:spacing w:before="120" w:after="0" w:line="240" w:lineRule="auto"/>
        <w:jc w:val="both"/>
      </w:pPr>
      <w:r>
        <w:rPr>
          <w:rFonts w:eastAsia="Times New Roman"/>
          <w:szCs w:val="24"/>
          <w:lang w:eastAsia="pl-PL"/>
        </w:rPr>
        <w:t>przechowywanie</w:t>
      </w:r>
      <w:r>
        <w:rPr>
          <w:rFonts w:eastAsia="Times New Roman"/>
          <w:color w:val="000000"/>
          <w:szCs w:val="24"/>
          <w:lang w:eastAsia="pl-PL"/>
        </w:rPr>
        <w:t xml:space="preserve"> i wypożyczanie uczniom podręczników;</w:t>
      </w:r>
    </w:p>
    <w:p w14:paraId="3494A74B" w14:textId="77777777" w:rsidR="00636A38" w:rsidRDefault="00636A38" w:rsidP="00872640">
      <w:pPr>
        <w:numPr>
          <w:ilvl w:val="0"/>
          <w:numId w:val="73"/>
        </w:numPr>
        <w:tabs>
          <w:tab w:val="clear" w:pos="0"/>
          <w:tab w:val="num" w:pos="-348"/>
        </w:tabs>
        <w:spacing w:before="120" w:after="0" w:line="240" w:lineRule="auto"/>
        <w:jc w:val="both"/>
      </w:pPr>
      <w:r>
        <w:rPr>
          <w:rFonts w:eastAsia="Times New Roman"/>
          <w:color w:val="000000"/>
          <w:szCs w:val="24"/>
          <w:lang w:eastAsia="pl-PL"/>
        </w:rPr>
        <w:t>prowadzenie dokładnej ewidencji zbiorów;</w:t>
      </w:r>
    </w:p>
    <w:p w14:paraId="45E2BE1D" w14:textId="77777777" w:rsidR="00636A38" w:rsidRDefault="00636A38" w:rsidP="00872640">
      <w:pPr>
        <w:numPr>
          <w:ilvl w:val="0"/>
          <w:numId w:val="73"/>
        </w:numPr>
        <w:tabs>
          <w:tab w:val="clear" w:pos="0"/>
          <w:tab w:val="num" w:pos="-348"/>
        </w:tabs>
        <w:spacing w:before="120" w:after="0" w:line="240" w:lineRule="auto"/>
        <w:jc w:val="both"/>
      </w:pPr>
      <w:r>
        <w:rPr>
          <w:rFonts w:eastAsia="Times New Roman"/>
          <w:color w:val="000000"/>
          <w:szCs w:val="24"/>
          <w:lang w:eastAsia="pl-PL"/>
        </w:rPr>
        <w:t>doskonalenie warsztatu służby informacyjnej;</w:t>
      </w:r>
    </w:p>
    <w:p w14:paraId="26A43E85" w14:textId="77777777" w:rsidR="00636A38" w:rsidRDefault="00636A38" w:rsidP="00872640">
      <w:pPr>
        <w:numPr>
          <w:ilvl w:val="0"/>
          <w:numId w:val="73"/>
        </w:numPr>
        <w:tabs>
          <w:tab w:val="clear" w:pos="0"/>
          <w:tab w:val="num" w:pos="-348"/>
        </w:tabs>
        <w:spacing w:before="120" w:after="0" w:line="240" w:lineRule="auto"/>
        <w:jc w:val="both"/>
      </w:pPr>
      <w:r>
        <w:rPr>
          <w:rFonts w:eastAsia="Times New Roman"/>
          <w:color w:val="000000"/>
          <w:szCs w:val="24"/>
          <w:lang w:eastAsia="pl-PL"/>
        </w:rPr>
        <w:t xml:space="preserve">udzielanie pomocy uczniom w doborze wydawnictw ułatwiających opanowanie wiadomości szkolnych i kształcenia osobowości w rozwijaniu zainteresowań </w:t>
      </w:r>
      <w:r>
        <w:rPr>
          <w:rFonts w:eastAsia="Times New Roman"/>
          <w:color w:val="000000"/>
          <w:szCs w:val="24"/>
          <w:lang w:eastAsia="pl-PL"/>
        </w:rPr>
        <w:br/>
        <w:t>i uzdolnień we wzbogacaniu znajomości języka ojczystego w wyrabianiu wrażliwości na prawdę i piękno zawarte w treści książek;</w:t>
      </w:r>
    </w:p>
    <w:p w14:paraId="05FF41F2" w14:textId="77777777" w:rsidR="00636A38" w:rsidRDefault="00636A38" w:rsidP="00872640">
      <w:pPr>
        <w:numPr>
          <w:ilvl w:val="0"/>
          <w:numId w:val="73"/>
        </w:numPr>
        <w:tabs>
          <w:tab w:val="clear" w:pos="0"/>
          <w:tab w:val="num" w:pos="-348"/>
        </w:tabs>
        <w:spacing w:before="120" w:after="0" w:line="240" w:lineRule="auto"/>
        <w:jc w:val="both"/>
      </w:pPr>
      <w:r>
        <w:rPr>
          <w:rFonts w:eastAsia="Times New Roman"/>
          <w:color w:val="000000"/>
          <w:szCs w:val="24"/>
          <w:lang w:eastAsia="pl-PL"/>
        </w:rPr>
        <w:t>organizowanie spotkań okazjonalnych i tematycznych;</w:t>
      </w:r>
    </w:p>
    <w:p w14:paraId="2C919B49" w14:textId="77777777" w:rsidR="00636A38" w:rsidRDefault="00636A38" w:rsidP="00872640">
      <w:pPr>
        <w:numPr>
          <w:ilvl w:val="0"/>
          <w:numId w:val="73"/>
        </w:numPr>
        <w:tabs>
          <w:tab w:val="clear" w:pos="0"/>
          <w:tab w:val="num" w:pos="-348"/>
        </w:tabs>
        <w:spacing w:before="120" w:after="0" w:line="240" w:lineRule="auto"/>
        <w:jc w:val="both"/>
      </w:pPr>
      <w:r>
        <w:rPr>
          <w:rFonts w:eastAsia="Times New Roman"/>
          <w:color w:val="000000"/>
          <w:szCs w:val="24"/>
          <w:lang w:eastAsia="pl-PL"/>
        </w:rPr>
        <w:t>umożliwianie dostępu do jej zbiorów w stałych dniach i godzinach w czasie zajęć lekcyjnych i po ich zakończeniu.</w:t>
      </w:r>
    </w:p>
    <w:p w14:paraId="68FF061A" w14:textId="35C1117C" w:rsidR="00636A38" w:rsidRPr="003F3034" w:rsidRDefault="00636A38" w:rsidP="00872640">
      <w:pPr>
        <w:numPr>
          <w:ilvl w:val="0"/>
          <w:numId w:val="118"/>
        </w:numPr>
        <w:tabs>
          <w:tab w:val="clear" w:pos="0"/>
          <w:tab w:val="num" w:pos="-348"/>
        </w:tabs>
        <w:spacing w:before="120" w:after="0" w:line="240" w:lineRule="auto"/>
        <w:jc w:val="both"/>
      </w:pPr>
      <w:r w:rsidRPr="003F3034">
        <w:rPr>
          <w:rFonts w:eastAsia="Times New Roman"/>
          <w:szCs w:val="24"/>
          <w:lang w:eastAsia="pl-PL"/>
        </w:rPr>
        <w:t xml:space="preserve">Biblioteka </w:t>
      </w:r>
      <w:r w:rsidR="003F3034" w:rsidRPr="003F3034">
        <w:rPr>
          <w:rFonts w:eastAsia="Times New Roman"/>
          <w:szCs w:val="24"/>
          <w:lang w:eastAsia="pl-PL"/>
        </w:rPr>
        <w:t xml:space="preserve">szkolna </w:t>
      </w:r>
      <w:r w:rsidRPr="003F3034">
        <w:rPr>
          <w:rFonts w:eastAsia="Times New Roman"/>
          <w:szCs w:val="24"/>
          <w:lang w:eastAsia="pl-PL"/>
        </w:rPr>
        <w:t xml:space="preserve">w ramach swoich zadań współpracuje z: </w:t>
      </w:r>
      <w:r w:rsidR="009904B0" w:rsidRPr="003F3034">
        <w:rPr>
          <w:rFonts w:eastAsia="Times New Roman"/>
          <w:szCs w:val="24"/>
          <w:lang w:eastAsia="pl-PL"/>
        </w:rPr>
        <w:t xml:space="preserve"> </w:t>
      </w:r>
    </w:p>
    <w:p w14:paraId="1A99F155" w14:textId="77777777" w:rsidR="00636A38" w:rsidRPr="003F3034" w:rsidRDefault="00636A38" w:rsidP="00872640">
      <w:pPr>
        <w:numPr>
          <w:ilvl w:val="0"/>
          <w:numId w:val="16"/>
        </w:numPr>
        <w:tabs>
          <w:tab w:val="clear" w:pos="0"/>
          <w:tab w:val="num" w:pos="-348"/>
        </w:tabs>
        <w:spacing w:before="120" w:after="0" w:line="240" w:lineRule="auto"/>
        <w:jc w:val="both"/>
      </w:pPr>
      <w:r w:rsidRPr="003F3034">
        <w:rPr>
          <w:rFonts w:eastAsia="Times New Roman"/>
          <w:szCs w:val="24"/>
          <w:lang w:eastAsia="pl-PL"/>
        </w:rPr>
        <w:t>uczniami, poprzez:</w:t>
      </w:r>
    </w:p>
    <w:p w14:paraId="1ECC1436" w14:textId="77777777" w:rsidR="00636A38" w:rsidRPr="003F3034" w:rsidRDefault="00636A38" w:rsidP="00872640">
      <w:pPr>
        <w:numPr>
          <w:ilvl w:val="0"/>
          <w:numId w:val="104"/>
        </w:numPr>
        <w:tabs>
          <w:tab w:val="clear" w:pos="0"/>
          <w:tab w:val="num" w:pos="-348"/>
        </w:tabs>
        <w:spacing w:before="120" w:after="0" w:line="240" w:lineRule="auto"/>
        <w:jc w:val="both"/>
      </w:pPr>
      <w:r w:rsidRPr="003F3034">
        <w:rPr>
          <w:rFonts w:eastAsia="Times New Roman"/>
          <w:szCs w:val="24"/>
          <w:lang w:eastAsia="pl-PL"/>
        </w:rPr>
        <w:t>zakup lub sprowadzanie szczególnie poszukiwanych książek,</w:t>
      </w:r>
    </w:p>
    <w:p w14:paraId="1630164A" w14:textId="77777777" w:rsidR="00636A38" w:rsidRPr="003F3034" w:rsidRDefault="00636A38" w:rsidP="00872640">
      <w:pPr>
        <w:numPr>
          <w:ilvl w:val="0"/>
          <w:numId w:val="104"/>
        </w:numPr>
        <w:tabs>
          <w:tab w:val="clear" w:pos="0"/>
          <w:tab w:val="num" w:pos="-348"/>
        </w:tabs>
        <w:spacing w:before="120" w:after="0" w:line="240" w:lineRule="auto"/>
        <w:jc w:val="both"/>
      </w:pPr>
      <w:r w:rsidRPr="003F3034">
        <w:rPr>
          <w:rFonts w:eastAsia="Times New Roman"/>
          <w:szCs w:val="24"/>
          <w:lang w:eastAsia="pl-PL"/>
        </w:rPr>
        <w:t>informowanie o aktywności czytelniczej,</w:t>
      </w:r>
    </w:p>
    <w:p w14:paraId="4DD3D0FA" w14:textId="77777777" w:rsidR="00636A38" w:rsidRPr="003F3034" w:rsidRDefault="00636A38" w:rsidP="00872640">
      <w:pPr>
        <w:numPr>
          <w:ilvl w:val="0"/>
          <w:numId w:val="104"/>
        </w:numPr>
        <w:tabs>
          <w:tab w:val="clear" w:pos="0"/>
          <w:tab w:val="num" w:pos="-348"/>
        </w:tabs>
        <w:spacing w:before="120" w:after="0" w:line="240" w:lineRule="auto"/>
        <w:jc w:val="both"/>
      </w:pPr>
      <w:r w:rsidRPr="003F3034">
        <w:rPr>
          <w:rFonts w:eastAsia="Times New Roman"/>
          <w:szCs w:val="24"/>
          <w:lang w:eastAsia="pl-PL"/>
        </w:rPr>
        <w:t>udzielanie pomocy w korzystaniu z różnych źródeł informacji, a także w doborze literatury i kształtowaniu nawyków czytelniczych,</w:t>
      </w:r>
    </w:p>
    <w:p w14:paraId="7FCA73B4" w14:textId="77777777" w:rsidR="003F3034" w:rsidRPr="003F3034" w:rsidRDefault="00636A38" w:rsidP="00872640">
      <w:pPr>
        <w:numPr>
          <w:ilvl w:val="0"/>
          <w:numId w:val="104"/>
        </w:numPr>
        <w:tabs>
          <w:tab w:val="clear" w:pos="0"/>
          <w:tab w:val="num" w:pos="-348"/>
        </w:tabs>
        <w:spacing w:before="120" w:after="0" w:line="240" w:lineRule="auto"/>
        <w:jc w:val="both"/>
      </w:pPr>
      <w:r w:rsidRPr="003F3034">
        <w:rPr>
          <w:rFonts w:eastAsia="Times New Roman"/>
          <w:szCs w:val="24"/>
          <w:lang w:eastAsia="pl-PL"/>
        </w:rPr>
        <w:t>umożliwienie korzystania z Internetu, encyklopedii i programów multimedialnych</w:t>
      </w:r>
      <w:r w:rsidR="003F3034">
        <w:rPr>
          <w:rFonts w:eastAsia="Times New Roman"/>
          <w:szCs w:val="24"/>
          <w:lang w:eastAsia="pl-PL"/>
        </w:rPr>
        <w:t>,</w:t>
      </w:r>
    </w:p>
    <w:p w14:paraId="57ED79C2" w14:textId="77777777" w:rsidR="006A54F8" w:rsidRPr="00DC1F53" w:rsidRDefault="006A54F8" w:rsidP="00872640">
      <w:pPr>
        <w:widowControl w:val="0"/>
        <w:numPr>
          <w:ilvl w:val="0"/>
          <w:numId w:val="10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udzielanie porad bibliograficznych, doradztwo w wyborze lektur,</w:t>
      </w:r>
    </w:p>
    <w:p w14:paraId="4C64EC2E" w14:textId="77777777" w:rsidR="006A54F8" w:rsidRPr="00DC1F53" w:rsidRDefault="006A54F8" w:rsidP="00872640">
      <w:pPr>
        <w:widowControl w:val="0"/>
        <w:numPr>
          <w:ilvl w:val="0"/>
          <w:numId w:val="10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indywidualne rozmowy na tematy czytelnicze,</w:t>
      </w:r>
    </w:p>
    <w:p w14:paraId="56C57F58" w14:textId="77777777" w:rsidR="006A54F8" w:rsidRPr="00DC1F53" w:rsidRDefault="006A54F8" w:rsidP="00872640">
      <w:pPr>
        <w:widowControl w:val="0"/>
        <w:numPr>
          <w:ilvl w:val="0"/>
          <w:numId w:val="10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poznawanie preferencji czytelniczych uczniów,</w:t>
      </w:r>
    </w:p>
    <w:p w14:paraId="71B33C9D" w14:textId="77777777" w:rsidR="006A54F8" w:rsidRPr="00DC1F53" w:rsidRDefault="006A54F8" w:rsidP="00872640">
      <w:pPr>
        <w:widowControl w:val="0"/>
        <w:numPr>
          <w:ilvl w:val="0"/>
          <w:numId w:val="10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pomoc w rozwijaniu zainteresowań,</w:t>
      </w:r>
    </w:p>
    <w:p w14:paraId="04295796" w14:textId="77777777" w:rsidR="006A54F8" w:rsidRPr="00DC1F53" w:rsidRDefault="006A54F8" w:rsidP="00872640">
      <w:pPr>
        <w:widowControl w:val="0"/>
        <w:numPr>
          <w:ilvl w:val="0"/>
          <w:numId w:val="10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przygotowanie do konkursów,</w:t>
      </w:r>
    </w:p>
    <w:p w14:paraId="6F3344FF" w14:textId="06C84FD5" w:rsidR="006A54F8" w:rsidRPr="00DC1F53" w:rsidRDefault="006A54F8" w:rsidP="00872640">
      <w:pPr>
        <w:widowControl w:val="0"/>
        <w:numPr>
          <w:ilvl w:val="0"/>
          <w:numId w:val="10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wspieranie samokształcenia z wykorzystaniem różnych źródeł informacji;</w:t>
      </w:r>
    </w:p>
    <w:p w14:paraId="1E4E5A89" w14:textId="25821056" w:rsidR="00636A38" w:rsidRPr="00F75958" w:rsidRDefault="00636A38" w:rsidP="00872640">
      <w:pPr>
        <w:numPr>
          <w:ilvl w:val="0"/>
          <w:numId w:val="16"/>
        </w:numPr>
        <w:tabs>
          <w:tab w:val="clear" w:pos="0"/>
          <w:tab w:val="num" w:pos="-348"/>
        </w:tabs>
        <w:spacing w:before="120" w:after="0" w:line="240" w:lineRule="auto"/>
        <w:jc w:val="both"/>
      </w:pPr>
      <w:r w:rsidRPr="00F75958">
        <w:rPr>
          <w:rFonts w:eastAsia="Times New Roman"/>
          <w:szCs w:val="24"/>
          <w:lang w:eastAsia="pl-PL"/>
        </w:rPr>
        <w:t>nauczycielami i innymi pracownikami szkoły, poprzez:</w:t>
      </w:r>
    </w:p>
    <w:p w14:paraId="3EF40CB7" w14:textId="77777777" w:rsidR="00636A38" w:rsidRPr="00F75958" w:rsidRDefault="00636A38" w:rsidP="00872640">
      <w:pPr>
        <w:numPr>
          <w:ilvl w:val="0"/>
          <w:numId w:val="48"/>
        </w:numPr>
        <w:tabs>
          <w:tab w:val="clear" w:pos="0"/>
          <w:tab w:val="num" w:pos="-348"/>
        </w:tabs>
        <w:spacing w:before="120" w:after="0" w:line="240" w:lineRule="auto"/>
        <w:jc w:val="both"/>
      </w:pPr>
      <w:r w:rsidRPr="00F75958">
        <w:rPr>
          <w:rFonts w:eastAsia="Times New Roman"/>
          <w:szCs w:val="24"/>
          <w:lang w:eastAsia="pl-PL"/>
        </w:rPr>
        <w:t>sprowadzanie literatury pedagogicznej,</w:t>
      </w:r>
    </w:p>
    <w:p w14:paraId="3398A53E" w14:textId="77777777" w:rsidR="00636A38" w:rsidRPr="00F75958" w:rsidRDefault="00636A38" w:rsidP="00872640">
      <w:pPr>
        <w:numPr>
          <w:ilvl w:val="0"/>
          <w:numId w:val="48"/>
        </w:numPr>
        <w:tabs>
          <w:tab w:val="clear" w:pos="0"/>
          <w:tab w:val="num" w:pos="-348"/>
        </w:tabs>
        <w:spacing w:before="120" w:after="0" w:line="240" w:lineRule="auto"/>
        <w:jc w:val="both"/>
      </w:pPr>
      <w:r w:rsidRPr="00F75958">
        <w:rPr>
          <w:rFonts w:eastAsia="Times New Roman"/>
          <w:szCs w:val="24"/>
          <w:lang w:eastAsia="pl-PL"/>
        </w:rPr>
        <w:t>organizowanie wystawek tematycznych,</w:t>
      </w:r>
    </w:p>
    <w:p w14:paraId="0208106C" w14:textId="77777777" w:rsidR="00636A38" w:rsidRPr="00F75958" w:rsidRDefault="00636A38" w:rsidP="00872640">
      <w:pPr>
        <w:numPr>
          <w:ilvl w:val="0"/>
          <w:numId w:val="48"/>
        </w:numPr>
        <w:tabs>
          <w:tab w:val="clear" w:pos="0"/>
          <w:tab w:val="num" w:pos="-348"/>
        </w:tabs>
        <w:spacing w:before="120" w:after="0" w:line="240" w:lineRule="auto"/>
        <w:jc w:val="both"/>
      </w:pPr>
      <w:r w:rsidRPr="00F75958">
        <w:rPr>
          <w:rFonts w:eastAsia="Times New Roman"/>
          <w:szCs w:val="24"/>
          <w:lang w:eastAsia="pl-PL"/>
        </w:rPr>
        <w:t>informowanie o nowych nabytkach biblioteki,</w:t>
      </w:r>
    </w:p>
    <w:p w14:paraId="0A6AAAFF" w14:textId="77777777" w:rsidR="00636A38" w:rsidRPr="00F75958" w:rsidRDefault="00636A38" w:rsidP="00872640">
      <w:pPr>
        <w:numPr>
          <w:ilvl w:val="0"/>
          <w:numId w:val="48"/>
        </w:numPr>
        <w:tabs>
          <w:tab w:val="clear" w:pos="0"/>
          <w:tab w:val="num" w:pos="-348"/>
        </w:tabs>
        <w:spacing w:before="120" w:after="0" w:line="240" w:lineRule="auto"/>
        <w:jc w:val="both"/>
      </w:pPr>
      <w:r w:rsidRPr="00F75958">
        <w:rPr>
          <w:rFonts w:eastAsia="Times New Roman"/>
          <w:szCs w:val="24"/>
          <w:lang w:eastAsia="pl-PL"/>
        </w:rPr>
        <w:t>przeprowadzanie lekcji bibliotecznych,</w:t>
      </w:r>
    </w:p>
    <w:p w14:paraId="392EAF1D" w14:textId="77777777" w:rsidR="00636A38" w:rsidRPr="00F75958" w:rsidRDefault="00636A38" w:rsidP="00872640">
      <w:pPr>
        <w:numPr>
          <w:ilvl w:val="0"/>
          <w:numId w:val="48"/>
        </w:numPr>
        <w:tabs>
          <w:tab w:val="clear" w:pos="0"/>
          <w:tab w:val="num" w:pos="-348"/>
        </w:tabs>
        <w:spacing w:before="120" w:after="0" w:line="240" w:lineRule="auto"/>
        <w:jc w:val="both"/>
      </w:pPr>
      <w:r w:rsidRPr="00F75958">
        <w:rPr>
          <w:rFonts w:eastAsia="Times New Roman"/>
          <w:szCs w:val="24"/>
          <w:lang w:eastAsia="pl-PL"/>
        </w:rPr>
        <w:t>udostępnianie zbiorów gromadzonych w bibliotece,</w:t>
      </w:r>
    </w:p>
    <w:p w14:paraId="4F00B807" w14:textId="77777777" w:rsidR="00636A38" w:rsidRPr="00F75958" w:rsidRDefault="00636A38" w:rsidP="00872640">
      <w:pPr>
        <w:numPr>
          <w:ilvl w:val="0"/>
          <w:numId w:val="48"/>
        </w:numPr>
        <w:tabs>
          <w:tab w:val="clear" w:pos="0"/>
          <w:tab w:val="num" w:pos="-348"/>
        </w:tabs>
        <w:spacing w:before="120" w:after="0" w:line="240" w:lineRule="auto"/>
        <w:jc w:val="both"/>
      </w:pPr>
      <w:r w:rsidRPr="00F75958">
        <w:rPr>
          <w:rFonts w:eastAsia="Times New Roman"/>
          <w:szCs w:val="24"/>
          <w:lang w:eastAsia="pl-PL"/>
        </w:rPr>
        <w:t>działania mające na celu poprawę czytelnictwa,</w:t>
      </w:r>
    </w:p>
    <w:p w14:paraId="2434DD5C" w14:textId="77777777" w:rsidR="00F75958" w:rsidRPr="00F75958" w:rsidRDefault="00636A38" w:rsidP="00872640">
      <w:pPr>
        <w:numPr>
          <w:ilvl w:val="0"/>
          <w:numId w:val="48"/>
        </w:numPr>
        <w:tabs>
          <w:tab w:val="clear" w:pos="0"/>
          <w:tab w:val="num" w:pos="-348"/>
        </w:tabs>
        <w:spacing w:before="120" w:after="0" w:line="240" w:lineRule="auto"/>
        <w:jc w:val="both"/>
      </w:pPr>
      <w:r w:rsidRPr="00F75958">
        <w:rPr>
          <w:rFonts w:eastAsia="Times New Roman"/>
          <w:szCs w:val="24"/>
          <w:lang w:eastAsia="pl-PL"/>
        </w:rPr>
        <w:t>umożliwienie korzystania z Internetu, encyklopedii, programów multimedialnych</w:t>
      </w:r>
      <w:r w:rsidR="00F75958">
        <w:rPr>
          <w:rFonts w:eastAsia="Times New Roman"/>
          <w:szCs w:val="24"/>
          <w:lang w:eastAsia="pl-PL"/>
        </w:rPr>
        <w:t>,</w:t>
      </w:r>
    </w:p>
    <w:p w14:paraId="1B1CE7FE" w14:textId="77777777" w:rsidR="00F75958" w:rsidRPr="00DC1F53" w:rsidRDefault="00F75958" w:rsidP="00872640">
      <w:pPr>
        <w:widowControl w:val="0"/>
        <w:numPr>
          <w:ilvl w:val="0"/>
          <w:numId w:val="4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gromadzenie scenariuszy zajęć, imprez, uroczystości na potrzeby nauczycieli,</w:t>
      </w:r>
    </w:p>
    <w:p w14:paraId="3EFCBF62" w14:textId="77777777" w:rsidR="00F75958" w:rsidRPr="00DC1F53" w:rsidRDefault="00F75958" w:rsidP="00872640">
      <w:pPr>
        <w:widowControl w:val="0"/>
        <w:numPr>
          <w:ilvl w:val="0"/>
          <w:numId w:val="4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wyszukiwanie literatury metodycznej i bibliografii na dany temat,</w:t>
      </w:r>
    </w:p>
    <w:p w14:paraId="0146F0B7" w14:textId="77777777" w:rsidR="00F75958" w:rsidRPr="00DC1F53" w:rsidRDefault="00F75958" w:rsidP="00872640">
      <w:pPr>
        <w:widowControl w:val="0"/>
        <w:numPr>
          <w:ilvl w:val="0"/>
          <w:numId w:val="4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prezentację nowości i zapowiedzi wydawniczych,</w:t>
      </w:r>
    </w:p>
    <w:p w14:paraId="198D555B" w14:textId="77777777" w:rsidR="00F75958" w:rsidRPr="00DC1F53" w:rsidRDefault="00F75958" w:rsidP="00872640">
      <w:pPr>
        <w:widowControl w:val="0"/>
        <w:numPr>
          <w:ilvl w:val="0"/>
          <w:numId w:val="4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prenumeratę czasopism metodycznych,</w:t>
      </w:r>
    </w:p>
    <w:p w14:paraId="5E10325D" w14:textId="77777777" w:rsidR="00F75958" w:rsidRPr="00DC1F53" w:rsidRDefault="00F75958" w:rsidP="00872640">
      <w:pPr>
        <w:widowControl w:val="0"/>
        <w:numPr>
          <w:ilvl w:val="0"/>
          <w:numId w:val="4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lastRenderedPageBreak/>
        <w:t>udostępnianie źródeł nauczycielom prowadzącym koła zainteresowań,</w:t>
      </w:r>
    </w:p>
    <w:p w14:paraId="69A0C08D" w14:textId="53091182" w:rsidR="00636A38" w:rsidRPr="00DC1F53" w:rsidRDefault="00F75958" w:rsidP="00872640">
      <w:pPr>
        <w:widowControl w:val="0"/>
        <w:numPr>
          <w:ilvl w:val="0"/>
          <w:numId w:val="4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przygotowanie zestawów podręczników uczniowskich dla wychowawców, w celu przekazania uczniom;</w:t>
      </w:r>
      <w:r w:rsidR="00636A38" w:rsidRPr="00DC1F53">
        <w:rPr>
          <w:rFonts w:eastAsia="Times New Roman"/>
          <w:color w:val="000000" w:themeColor="text1"/>
          <w:szCs w:val="24"/>
          <w:lang w:eastAsia="pl-PL"/>
        </w:rPr>
        <w:t xml:space="preserve"> </w:t>
      </w:r>
    </w:p>
    <w:p w14:paraId="5707E386" w14:textId="77777777" w:rsidR="00636A38" w:rsidRPr="00871045" w:rsidRDefault="00636A38" w:rsidP="00872640">
      <w:pPr>
        <w:numPr>
          <w:ilvl w:val="0"/>
          <w:numId w:val="16"/>
        </w:numPr>
        <w:tabs>
          <w:tab w:val="clear" w:pos="0"/>
          <w:tab w:val="num" w:pos="-348"/>
        </w:tabs>
        <w:spacing w:before="120" w:after="0" w:line="240" w:lineRule="auto"/>
        <w:jc w:val="both"/>
      </w:pPr>
      <w:r w:rsidRPr="00871045">
        <w:rPr>
          <w:rFonts w:eastAsia="Times New Roman"/>
          <w:szCs w:val="24"/>
          <w:lang w:eastAsia="pl-PL"/>
        </w:rPr>
        <w:t>rodzicami, poprzez:</w:t>
      </w:r>
    </w:p>
    <w:p w14:paraId="64B060A5" w14:textId="77777777" w:rsidR="00636A38" w:rsidRPr="00871045" w:rsidRDefault="00636A38" w:rsidP="00872640">
      <w:pPr>
        <w:numPr>
          <w:ilvl w:val="0"/>
          <w:numId w:val="100"/>
        </w:numPr>
        <w:tabs>
          <w:tab w:val="clear" w:pos="0"/>
          <w:tab w:val="num" w:pos="-348"/>
        </w:tabs>
        <w:spacing w:before="120" w:after="0" w:line="240" w:lineRule="auto"/>
        <w:jc w:val="both"/>
      </w:pPr>
      <w:r w:rsidRPr="00871045">
        <w:rPr>
          <w:rFonts w:eastAsia="Times New Roman"/>
          <w:szCs w:val="24"/>
          <w:lang w:eastAsia="pl-PL"/>
        </w:rPr>
        <w:t>udostępnianie zbiorów gromadzonych w bibliotece,</w:t>
      </w:r>
    </w:p>
    <w:p w14:paraId="5D789965" w14:textId="77777777" w:rsidR="00636A38" w:rsidRPr="00871045" w:rsidRDefault="00636A38" w:rsidP="00872640">
      <w:pPr>
        <w:numPr>
          <w:ilvl w:val="0"/>
          <w:numId w:val="100"/>
        </w:numPr>
        <w:tabs>
          <w:tab w:val="clear" w:pos="0"/>
          <w:tab w:val="num" w:pos="-348"/>
        </w:tabs>
        <w:spacing w:before="120" w:after="0" w:line="240" w:lineRule="auto"/>
        <w:jc w:val="both"/>
      </w:pPr>
      <w:r w:rsidRPr="00871045">
        <w:rPr>
          <w:rFonts w:eastAsia="Times New Roman"/>
          <w:szCs w:val="24"/>
          <w:lang w:eastAsia="pl-PL"/>
        </w:rPr>
        <w:t>umożliwienie korzystania z Internetu, encyklopedii i programów multimedialnych,</w:t>
      </w:r>
    </w:p>
    <w:p w14:paraId="76A19067" w14:textId="2F3E232F" w:rsidR="00636A38" w:rsidRPr="00871045" w:rsidRDefault="00636A38" w:rsidP="00872640">
      <w:pPr>
        <w:numPr>
          <w:ilvl w:val="0"/>
          <w:numId w:val="100"/>
        </w:numPr>
        <w:tabs>
          <w:tab w:val="clear" w:pos="0"/>
          <w:tab w:val="num" w:pos="-348"/>
        </w:tabs>
        <w:spacing w:before="120" w:after="0" w:line="240" w:lineRule="auto"/>
        <w:jc w:val="both"/>
      </w:pPr>
      <w:r w:rsidRPr="00871045">
        <w:rPr>
          <w:rFonts w:eastAsia="Times New Roman"/>
          <w:szCs w:val="24"/>
          <w:lang w:eastAsia="pl-PL"/>
        </w:rPr>
        <w:t>działania na rzecz podniesienia aktywności czytelniczej dzieci</w:t>
      </w:r>
      <w:r w:rsidR="00871045">
        <w:rPr>
          <w:rFonts w:eastAsia="Times New Roman"/>
          <w:szCs w:val="24"/>
          <w:lang w:eastAsia="pl-PL"/>
        </w:rPr>
        <w:t>,</w:t>
      </w:r>
    </w:p>
    <w:p w14:paraId="6028B579" w14:textId="77777777" w:rsidR="00871045" w:rsidRPr="00DC1F53" w:rsidRDefault="00871045" w:rsidP="00872640">
      <w:pPr>
        <w:widowControl w:val="0"/>
        <w:numPr>
          <w:ilvl w:val="0"/>
          <w:numId w:val="100"/>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współorganizację imprez, wystaw,</w:t>
      </w:r>
    </w:p>
    <w:p w14:paraId="14C6D779" w14:textId="77777777" w:rsidR="00871045" w:rsidRPr="00DC1F53" w:rsidRDefault="00871045" w:rsidP="00872640">
      <w:pPr>
        <w:widowControl w:val="0"/>
        <w:numPr>
          <w:ilvl w:val="0"/>
          <w:numId w:val="100"/>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organizację wycieczek do innych bibliotek,</w:t>
      </w:r>
    </w:p>
    <w:p w14:paraId="2B4501BE" w14:textId="77777777" w:rsidR="00871045" w:rsidRPr="00DC1F53" w:rsidRDefault="00871045" w:rsidP="00872640">
      <w:pPr>
        <w:widowControl w:val="0"/>
        <w:numPr>
          <w:ilvl w:val="0"/>
          <w:numId w:val="100"/>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pozyskiwanie książek,</w:t>
      </w:r>
    </w:p>
    <w:p w14:paraId="78E81CEE" w14:textId="26B759D9" w:rsidR="00871045" w:rsidRPr="00DC1F53" w:rsidRDefault="00871045" w:rsidP="00872640">
      <w:pPr>
        <w:widowControl w:val="0"/>
        <w:numPr>
          <w:ilvl w:val="0"/>
          <w:numId w:val="100"/>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wspólne głośne czytanie;</w:t>
      </w:r>
    </w:p>
    <w:p w14:paraId="2F2DC205" w14:textId="77777777" w:rsidR="00636A38" w:rsidRPr="00D6577C" w:rsidRDefault="00636A38" w:rsidP="00872640">
      <w:pPr>
        <w:numPr>
          <w:ilvl w:val="0"/>
          <w:numId w:val="16"/>
        </w:numPr>
        <w:tabs>
          <w:tab w:val="clear" w:pos="0"/>
          <w:tab w:val="num" w:pos="-348"/>
        </w:tabs>
        <w:spacing w:before="120" w:after="0" w:line="240" w:lineRule="auto"/>
        <w:jc w:val="both"/>
      </w:pPr>
      <w:r w:rsidRPr="00D6577C">
        <w:rPr>
          <w:rFonts w:eastAsia="Times New Roman"/>
          <w:szCs w:val="24"/>
          <w:lang w:eastAsia="pl-PL"/>
        </w:rPr>
        <w:t>innymi bibliotekami, poprzez:</w:t>
      </w:r>
    </w:p>
    <w:p w14:paraId="09790460" w14:textId="77777777" w:rsidR="00636A38" w:rsidRPr="00D6577C" w:rsidRDefault="00636A38" w:rsidP="00872640">
      <w:pPr>
        <w:numPr>
          <w:ilvl w:val="0"/>
          <w:numId w:val="108"/>
        </w:numPr>
        <w:tabs>
          <w:tab w:val="clear" w:pos="0"/>
          <w:tab w:val="num" w:pos="-348"/>
        </w:tabs>
        <w:spacing w:before="120" w:after="0" w:line="240" w:lineRule="auto"/>
        <w:jc w:val="both"/>
      </w:pPr>
      <w:r w:rsidRPr="00D6577C">
        <w:rPr>
          <w:rFonts w:eastAsia="Times New Roman"/>
          <w:szCs w:val="24"/>
          <w:lang w:eastAsia="pl-PL"/>
        </w:rPr>
        <w:t>lekcje biblioteczne przeprowadzane przez bibliotekarzy z biblioteki publicznej,</w:t>
      </w:r>
    </w:p>
    <w:p w14:paraId="02A98017" w14:textId="77777777" w:rsidR="00636A38" w:rsidRPr="00D6577C" w:rsidRDefault="00636A38" w:rsidP="00872640">
      <w:pPr>
        <w:numPr>
          <w:ilvl w:val="0"/>
          <w:numId w:val="108"/>
        </w:numPr>
        <w:tabs>
          <w:tab w:val="clear" w:pos="0"/>
          <w:tab w:val="num" w:pos="-348"/>
        </w:tabs>
        <w:spacing w:before="120" w:after="0" w:line="240" w:lineRule="auto"/>
        <w:jc w:val="both"/>
      </w:pPr>
      <w:r w:rsidRPr="00D6577C">
        <w:rPr>
          <w:rFonts w:eastAsia="Times New Roman"/>
          <w:szCs w:val="24"/>
          <w:lang w:eastAsia="pl-PL"/>
        </w:rPr>
        <w:t>udział w konkursach poetyckich, plastycznych, wystawach itp.,</w:t>
      </w:r>
    </w:p>
    <w:p w14:paraId="09F17C49" w14:textId="788A634D" w:rsidR="00E647E8" w:rsidRPr="00D6577C" w:rsidRDefault="00636A38" w:rsidP="00872640">
      <w:pPr>
        <w:numPr>
          <w:ilvl w:val="0"/>
          <w:numId w:val="108"/>
        </w:numPr>
        <w:tabs>
          <w:tab w:val="clear" w:pos="0"/>
          <w:tab w:val="num" w:pos="-348"/>
        </w:tabs>
        <w:spacing w:before="120" w:after="0" w:line="240" w:lineRule="auto"/>
        <w:jc w:val="both"/>
      </w:pPr>
      <w:r w:rsidRPr="00D6577C">
        <w:rPr>
          <w:rFonts w:eastAsia="Times New Roman"/>
          <w:szCs w:val="24"/>
          <w:lang w:eastAsia="pl-PL"/>
        </w:rPr>
        <w:t>wypożyczanie międzybiblioteczne zbiorów specjalnych</w:t>
      </w:r>
      <w:r w:rsidR="00D6577C">
        <w:rPr>
          <w:rFonts w:eastAsia="Times New Roman"/>
          <w:szCs w:val="24"/>
          <w:lang w:eastAsia="pl-PL"/>
        </w:rPr>
        <w:t>,</w:t>
      </w:r>
    </w:p>
    <w:p w14:paraId="007E27D9" w14:textId="77777777" w:rsidR="00D6577C" w:rsidRPr="00DC1F53" w:rsidRDefault="00D6577C" w:rsidP="00872640">
      <w:pPr>
        <w:widowControl w:val="0"/>
        <w:numPr>
          <w:ilvl w:val="0"/>
          <w:numId w:val="10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organizację imprez czytelniczych, w tym dla środowiska lokalnego,</w:t>
      </w:r>
    </w:p>
    <w:p w14:paraId="02CB5A52" w14:textId="77777777" w:rsidR="00D6577C" w:rsidRPr="00DC1F53" w:rsidRDefault="00D6577C" w:rsidP="00872640">
      <w:pPr>
        <w:widowControl w:val="0"/>
        <w:numPr>
          <w:ilvl w:val="0"/>
          <w:numId w:val="10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przygotowanie spotkań z pisarzem, ilustratorem,</w:t>
      </w:r>
    </w:p>
    <w:p w14:paraId="4E54AEE4" w14:textId="77777777" w:rsidR="00D6577C" w:rsidRPr="00DC1F53" w:rsidRDefault="00D6577C" w:rsidP="00872640">
      <w:pPr>
        <w:widowControl w:val="0"/>
        <w:numPr>
          <w:ilvl w:val="0"/>
          <w:numId w:val="10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gromadzenie i udostępnianie zbiorów,</w:t>
      </w:r>
    </w:p>
    <w:p w14:paraId="459CDD0F" w14:textId="6EA87E6A" w:rsidR="00D6577C" w:rsidRPr="00DC1F53" w:rsidRDefault="00D6577C" w:rsidP="00872640">
      <w:pPr>
        <w:widowControl w:val="0"/>
        <w:numPr>
          <w:ilvl w:val="0"/>
          <w:numId w:val="108"/>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przygotowanie konkursów, wystaw, zajęć czytelniczych.</w:t>
      </w:r>
    </w:p>
    <w:p w14:paraId="13903CE9" w14:textId="1523A226" w:rsidR="0084431F" w:rsidRDefault="00E647E8" w:rsidP="00872640">
      <w:pPr>
        <w:pStyle w:val="Akapitzlist"/>
        <w:numPr>
          <w:ilvl w:val="0"/>
          <w:numId w:val="118"/>
        </w:numPr>
        <w:spacing w:before="120"/>
        <w:jc w:val="both"/>
        <w:rPr>
          <w:bCs/>
          <w:lang w:eastAsia="pl-PL"/>
        </w:rPr>
      </w:pPr>
      <w:r w:rsidRPr="005130F2">
        <w:rPr>
          <w:bCs/>
          <w:lang w:eastAsia="pl-PL"/>
        </w:rPr>
        <w:t xml:space="preserve">Szczegółowe zasady </w:t>
      </w:r>
      <w:r w:rsidR="0020734A" w:rsidRPr="005130F2">
        <w:rPr>
          <w:bCs/>
          <w:lang w:eastAsia="pl-PL"/>
        </w:rPr>
        <w:t xml:space="preserve">funkcjonowania biblioteki </w:t>
      </w:r>
      <w:r w:rsidR="0020734A" w:rsidRPr="005130F2">
        <w:rPr>
          <w:lang w:eastAsia="pl-PL"/>
        </w:rPr>
        <w:t>znajdują się w regulaminie biblioteki</w:t>
      </w:r>
      <w:r w:rsidR="00390597" w:rsidRPr="005130F2">
        <w:rPr>
          <w:lang w:eastAsia="pl-PL"/>
        </w:rPr>
        <w:t xml:space="preserve"> szkolnej</w:t>
      </w:r>
      <w:r w:rsidR="0020734A" w:rsidRPr="005130F2">
        <w:rPr>
          <w:bCs/>
          <w:lang w:eastAsia="pl-PL"/>
        </w:rPr>
        <w:t>, który jest odrębnym dokumentem.</w:t>
      </w:r>
    </w:p>
    <w:p w14:paraId="10D0BC47" w14:textId="77777777" w:rsidR="002729B7" w:rsidRDefault="002729B7" w:rsidP="00872640">
      <w:pPr>
        <w:spacing w:before="120" w:after="0" w:line="240" w:lineRule="auto"/>
        <w:jc w:val="center"/>
        <w:rPr>
          <w:rFonts w:eastAsia="Times New Roman"/>
          <w:bCs/>
          <w:szCs w:val="24"/>
          <w:lang w:eastAsia="pl-PL"/>
        </w:rPr>
      </w:pPr>
    </w:p>
    <w:p w14:paraId="6307AEEB" w14:textId="3774A452" w:rsidR="00636A38" w:rsidRDefault="007C29FB" w:rsidP="00872640">
      <w:pPr>
        <w:spacing w:before="120" w:after="0" w:line="240" w:lineRule="auto"/>
        <w:jc w:val="center"/>
      </w:pPr>
      <w:r>
        <w:rPr>
          <w:rFonts w:eastAsia="Times New Roman"/>
          <w:bCs/>
          <w:szCs w:val="24"/>
          <w:lang w:eastAsia="pl-PL"/>
        </w:rPr>
        <w:t>§ 29</w:t>
      </w:r>
    </w:p>
    <w:p w14:paraId="38CE5094" w14:textId="77777777" w:rsidR="00636A38" w:rsidRDefault="00636A38" w:rsidP="00872640">
      <w:pPr>
        <w:spacing w:before="120" w:after="0" w:line="240" w:lineRule="auto"/>
        <w:jc w:val="center"/>
      </w:pPr>
      <w:r>
        <w:rPr>
          <w:rFonts w:eastAsia="Times New Roman"/>
          <w:b/>
          <w:bCs/>
          <w:szCs w:val="24"/>
          <w:lang w:eastAsia="pl-PL"/>
        </w:rPr>
        <w:t>Świetlica szkolna</w:t>
      </w:r>
    </w:p>
    <w:p w14:paraId="5DF6041F" w14:textId="77777777" w:rsidR="00636A38" w:rsidRDefault="00636A38" w:rsidP="00872640">
      <w:pPr>
        <w:spacing w:before="120" w:after="0" w:line="240" w:lineRule="auto"/>
        <w:jc w:val="center"/>
        <w:rPr>
          <w:rFonts w:eastAsia="Times New Roman"/>
          <w:b/>
          <w:bCs/>
          <w:color w:val="FF0000"/>
          <w:szCs w:val="24"/>
          <w:lang w:eastAsia="pl-PL"/>
        </w:rPr>
      </w:pPr>
    </w:p>
    <w:p w14:paraId="4209089B" w14:textId="77777777" w:rsidR="00636A38" w:rsidRDefault="00636A38" w:rsidP="00872640">
      <w:pPr>
        <w:numPr>
          <w:ilvl w:val="0"/>
          <w:numId w:val="89"/>
        </w:numPr>
        <w:tabs>
          <w:tab w:val="clear" w:pos="0"/>
          <w:tab w:val="num" w:pos="-348"/>
        </w:tabs>
        <w:spacing w:before="120" w:after="0" w:line="240" w:lineRule="auto"/>
        <w:jc w:val="both"/>
      </w:pPr>
      <w:r>
        <w:rPr>
          <w:rFonts w:eastAsia="Times New Roman"/>
          <w:szCs w:val="24"/>
          <w:lang w:eastAsia="pl-PL"/>
        </w:rPr>
        <w:t>W szkole działa świetlica dla uczniów.</w:t>
      </w:r>
    </w:p>
    <w:p w14:paraId="6F9BF900" w14:textId="77777777" w:rsidR="00636A38" w:rsidRDefault="00636A38" w:rsidP="00872640">
      <w:pPr>
        <w:numPr>
          <w:ilvl w:val="0"/>
          <w:numId w:val="89"/>
        </w:numPr>
        <w:tabs>
          <w:tab w:val="clear" w:pos="0"/>
          <w:tab w:val="num" w:pos="-348"/>
        </w:tabs>
        <w:spacing w:before="120" w:after="0" w:line="240" w:lineRule="auto"/>
        <w:jc w:val="both"/>
      </w:pPr>
      <w:r>
        <w:rPr>
          <w:rFonts w:eastAsia="Times New Roman"/>
          <w:szCs w:val="24"/>
          <w:lang w:eastAsia="pl-PL"/>
        </w:rPr>
        <w:t>Do świetlicy przyjmowane są dzieci, które muszą przebywać dłużej w szkole ze względu na czas pracy ich rodziców, organizację dojazdu do szkoły lub inne okoliczności wymagające zapewnienia uczniowi opieki w szkole:</w:t>
      </w:r>
    </w:p>
    <w:p w14:paraId="4DAC54E8" w14:textId="77777777" w:rsidR="00636A38" w:rsidRDefault="00636A38" w:rsidP="00872640">
      <w:pPr>
        <w:numPr>
          <w:ilvl w:val="0"/>
          <w:numId w:val="40"/>
        </w:numPr>
        <w:tabs>
          <w:tab w:val="clear" w:pos="0"/>
          <w:tab w:val="num" w:pos="-348"/>
        </w:tabs>
        <w:spacing w:before="120" w:after="0" w:line="240" w:lineRule="auto"/>
        <w:jc w:val="both"/>
      </w:pPr>
      <w:r>
        <w:rPr>
          <w:rFonts w:eastAsia="Times New Roman"/>
          <w:szCs w:val="24"/>
          <w:lang w:eastAsia="pl-PL"/>
        </w:rPr>
        <w:t>w pierwszej kolejności przyjmowane są dzieci osób samotnie wychowujących;</w:t>
      </w:r>
    </w:p>
    <w:p w14:paraId="6742354D" w14:textId="77777777" w:rsidR="00636A38" w:rsidRDefault="00636A38" w:rsidP="00872640">
      <w:pPr>
        <w:numPr>
          <w:ilvl w:val="0"/>
          <w:numId w:val="40"/>
        </w:numPr>
        <w:tabs>
          <w:tab w:val="clear" w:pos="0"/>
          <w:tab w:val="num" w:pos="-348"/>
        </w:tabs>
        <w:spacing w:before="120" w:after="0" w:line="240" w:lineRule="auto"/>
        <w:jc w:val="both"/>
      </w:pPr>
      <w:r>
        <w:rPr>
          <w:rFonts w:eastAsia="Times New Roman"/>
          <w:szCs w:val="24"/>
          <w:lang w:eastAsia="pl-PL"/>
        </w:rPr>
        <w:t>w drugiej kolejności obydwojga pracujących rodziców;</w:t>
      </w:r>
    </w:p>
    <w:p w14:paraId="7203AFD3" w14:textId="77777777" w:rsidR="00636A38" w:rsidRDefault="00636A38" w:rsidP="00872640">
      <w:pPr>
        <w:numPr>
          <w:ilvl w:val="0"/>
          <w:numId w:val="40"/>
        </w:numPr>
        <w:tabs>
          <w:tab w:val="clear" w:pos="0"/>
          <w:tab w:val="num" w:pos="-348"/>
        </w:tabs>
        <w:spacing w:before="120" w:after="0" w:line="240" w:lineRule="auto"/>
        <w:jc w:val="both"/>
      </w:pPr>
      <w:r>
        <w:rPr>
          <w:rFonts w:eastAsia="Times New Roman"/>
          <w:color w:val="000000"/>
          <w:szCs w:val="24"/>
          <w:lang w:eastAsia="pl-PL"/>
        </w:rPr>
        <w:t>pozostałe dzieci w miarę wolnych miejsc.</w:t>
      </w:r>
    </w:p>
    <w:p w14:paraId="127D1E3A" w14:textId="1F7D63FA" w:rsidR="00636A38" w:rsidRDefault="00636A38" w:rsidP="00872640">
      <w:pPr>
        <w:numPr>
          <w:ilvl w:val="0"/>
          <w:numId w:val="89"/>
        </w:numPr>
        <w:tabs>
          <w:tab w:val="clear" w:pos="0"/>
          <w:tab w:val="num" w:pos="-348"/>
        </w:tabs>
        <w:spacing w:before="120" w:after="0" w:line="240" w:lineRule="auto"/>
        <w:jc w:val="both"/>
      </w:pPr>
      <w:r>
        <w:rPr>
          <w:rFonts w:eastAsia="Times New Roman"/>
          <w:color w:val="000000"/>
          <w:szCs w:val="24"/>
          <w:lang w:eastAsia="pl-PL"/>
        </w:rPr>
        <w:t xml:space="preserve">Do świetlicy przyjmowane są dzieci na podstawie kart zgłoszeń składanych przez rodziców </w:t>
      </w:r>
      <w:r>
        <w:rPr>
          <w:color w:val="000000"/>
          <w:szCs w:val="24"/>
        </w:rPr>
        <w:t xml:space="preserve">w terminie określonym przez dyrektora </w:t>
      </w:r>
      <w:r>
        <w:rPr>
          <w:szCs w:val="24"/>
        </w:rPr>
        <w:t>szkoły</w:t>
      </w:r>
      <w:r>
        <w:rPr>
          <w:rFonts w:eastAsia="Times New Roman"/>
          <w:szCs w:val="24"/>
          <w:lang w:eastAsia="pl-PL"/>
        </w:rPr>
        <w:t>.</w:t>
      </w:r>
    </w:p>
    <w:p w14:paraId="64FD5230" w14:textId="77777777" w:rsidR="00636A38" w:rsidRDefault="00636A38" w:rsidP="00872640">
      <w:pPr>
        <w:numPr>
          <w:ilvl w:val="0"/>
          <w:numId w:val="89"/>
        </w:numPr>
        <w:tabs>
          <w:tab w:val="clear" w:pos="0"/>
          <w:tab w:val="num" w:pos="-348"/>
        </w:tabs>
        <w:spacing w:before="120" w:after="0" w:line="240" w:lineRule="auto"/>
        <w:jc w:val="both"/>
      </w:pPr>
      <w:r>
        <w:rPr>
          <w:rFonts w:eastAsia="Times New Roman"/>
          <w:szCs w:val="24"/>
          <w:lang w:eastAsia="pl-PL"/>
        </w:rPr>
        <w:t>Czas pracy świetlicy określa dyrektor szkoły.</w:t>
      </w:r>
    </w:p>
    <w:p w14:paraId="6546E157" w14:textId="77777777" w:rsidR="00636A38" w:rsidRDefault="00636A38" w:rsidP="00872640">
      <w:pPr>
        <w:numPr>
          <w:ilvl w:val="0"/>
          <w:numId w:val="89"/>
        </w:numPr>
        <w:tabs>
          <w:tab w:val="clear" w:pos="0"/>
          <w:tab w:val="num" w:pos="-348"/>
        </w:tabs>
        <w:spacing w:before="120" w:after="0" w:line="240" w:lineRule="auto"/>
        <w:jc w:val="both"/>
      </w:pPr>
      <w:r>
        <w:rPr>
          <w:rFonts w:eastAsia="Times New Roman"/>
          <w:szCs w:val="24"/>
          <w:lang w:eastAsia="pl-PL"/>
        </w:rPr>
        <w:lastRenderedPageBreak/>
        <w:t>Świetlica szkolna jest pozalekcyjną formą wychowawczo</w:t>
      </w:r>
      <w:r>
        <w:rPr>
          <w:rFonts w:eastAsia="Times New Roman"/>
          <w:color w:val="000000"/>
          <w:szCs w:val="24"/>
          <w:lang w:eastAsia="pl-PL"/>
        </w:rPr>
        <w:t>-opiekuńczej działalności szkoły.</w:t>
      </w:r>
    </w:p>
    <w:p w14:paraId="6B3FA1A4" w14:textId="77777777" w:rsidR="00636A38" w:rsidRDefault="00636A38" w:rsidP="00872640">
      <w:pPr>
        <w:numPr>
          <w:ilvl w:val="0"/>
          <w:numId w:val="89"/>
        </w:numPr>
        <w:tabs>
          <w:tab w:val="clear" w:pos="0"/>
          <w:tab w:val="num" w:pos="-348"/>
        </w:tabs>
        <w:spacing w:before="120" w:after="0" w:line="240" w:lineRule="auto"/>
        <w:jc w:val="both"/>
      </w:pPr>
      <w:r>
        <w:rPr>
          <w:rFonts w:eastAsia="Times New Roman"/>
          <w:color w:val="000000"/>
          <w:szCs w:val="24"/>
          <w:lang w:eastAsia="pl-PL"/>
        </w:rPr>
        <w:t>Grupa wychowawcza w świetlicy nie może przekracza</w:t>
      </w:r>
      <w:r>
        <w:rPr>
          <w:color w:val="000000"/>
          <w:szCs w:val="24"/>
        </w:rPr>
        <w:t>ć</w:t>
      </w:r>
      <w:r>
        <w:rPr>
          <w:rFonts w:eastAsia="Times New Roman"/>
          <w:color w:val="000000"/>
          <w:szCs w:val="24"/>
          <w:lang w:eastAsia="pl-PL"/>
        </w:rPr>
        <w:t xml:space="preserve"> 25 uczniów. </w:t>
      </w:r>
    </w:p>
    <w:p w14:paraId="03290505" w14:textId="77777777" w:rsidR="00636A38" w:rsidRDefault="00636A38" w:rsidP="00872640">
      <w:pPr>
        <w:numPr>
          <w:ilvl w:val="0"/>
          <w:numId w:val="89"/>
        </w:numPr>
        <w:tabs>
          <w:tab w:val="clear" w:pos="0"/>
          <w:tab w:val="num" w:pos="-348"/>
        </w:tabs>
        <w:spacing w:before="120" w:after="0" w:line="240" w:lineRule="auto"/>
        <w:jc w:val="both"/>
      </w:pPr>
      <w:r>
        <w:rPr>
          <w:rFonts w:eastAsia="Times New Roman"/>
          <w:color w:val="000000"/>
          <w:szCs w:val="24"/>
          <w:lang w:eastAsia="pl-PL"/>
        </w:rPr>
        <w:t>Pracownicy pedagogiczni świetlicy wchodzą w skład rady pedagogicznej i składają sprawozdanie ze swojej działalności.</w:t>
      </w:r>
    </w:p>
    <w:p w14:paraId="57B24EC8" w14:textId="77777777" w:rsidR="00636A38" w:rsidRDefault="00636A38" w:rsidP="00872640">
      <w:pPr>
        <w:numPr>
          <w:ilvl w:val="0"/>
          <w:numId w:val="89"/>
        </w:numPr>
        <w:tabs>
          <w:tab w:val="clear" w:pos="0"/>
          <w:tab w:val="num" w:pos="-348"/>
        </w:tabs>
        <w:spacing w:before="120" w:after="0" w:line="240" w:lineRule="auto"/>
        <w:jc w:val="both"/>
      </w:pPr>
      <w:r>
        <w:rPr>
          <w:rFonts w:eastAsia="Times New Roman"/>
          <w:color w:val="000000"/>
          <w:szCs w:val="24"/>
          <w:lang w:eastAsia="pl-PL"/>
        </w:rPr>
        <w:t xml:space="preserve">Wychowawcy świetlicy współpracują z nauczycielami i wychowawcami </w:t>
      </w:r>
      <w:r w:rsidR="009F4B67">
        <w:rPr>
          <w:rFonts w:eastAsia="Times New Roman"/>
          <w:color w:val="000000"/>
          <w:szCs w:val="24"/>
          <w:lang w:eastAsia="pl-PL"/>
        </w:rPr>
        <w:t>oddziałów</w:t>
      </w:r>
      <w:r>
        <w:rPr>
          <w:rFonts w:eastAsia="Times New Roman"/>
          <w:color w:val="000000"/>
          <w:szCs w:val="24"/>
          <w:lang w:eastAsia="pl-PL"/>
        </w:rPr>
        <w:t xml:space="preserve"> </w:t>
      </w:r>
      <w:r w:rsidR="009F4B67">
        <w:rPr>
          <w:rFonts w:eastAsia="Times New Roman"/>
          <w:color w:val="000000"/>
          <w:szCs w:val="24"/>
          <w:lang w:eastAsia="pl-PL"/>
        </w:rPr>
        <w:br/>
      </w:r>
      <w:r>
        <w:rPr>
          <w:rFonts w:eastAsia="Times New Roman"/>
          <w:color w:val="000000"/>
          <w:szCs w:val="24"/>
          <w:lang w:eastAsia="pl-PL"/>
        </w:rPr>
        <w:t>w zakresie pomocy w kompensowaniu braków dydaktycznych oraz pedagogiem szkolnym, otaczając opieką dzieci z rodzin niewydolnych wychowawczo.</w:t>
      </w:r>
    </w:p>
    <w:p w14:paraId="06AE8A76" w14:textId="694A7ED3" w:rsidR="00636A38" w:rsidRPr="00322CA6" w:rsidRDefault="00636A38" w:rsidP="00872640">
      <w:pPr>
        <w:numPr>
          <w:ilvl w:val="0"/>
          <w:numId w:val="89"/>
        </w:numPr>
        <w:tabs>
          <w:tab w:val="clear" w:pos="0"/>
          <w:tab w:val="num" w:pos="-348"/>
        </w:tabs>
        <w:spacing w:before="120" w:after="0" w:line="240" w:lineRule="auto"/>
        <w:jc w:val="both"/>
      </w:pPr>
      <w:r>
        <w:rPr>
          <w:rFonts w:eastAsia="Times New Roman"/>
          <w:color w:val="000000"/>
          <w:szCs w:val="24"/>
          <w:lang w:eastAsia="pl-PL"/>
        </w:rPr>
        <w:t>Szczegółowe zasady dotyczące bezpieczeństwa dzieci oraz organizacji pracy świetlicy znajdują się w regulaminie świetlicy</w:t>
      </w:r>
      <w:r>
        <w:rPr>
          <w:rFonts w:eastAsia="Times New Roman"/>
          <w:bCs/>
          <w:color w:val="000000"/>
          <w:szCs w:val="24"/>
          <w:lang w:eastAsia="pl-PL"/>
        </w:rPr>
        <w:t>, który jest odrębnym dokumentem.</w:t>
      </w:r>
      <w:r>
        <w:rPr>
          <w:rFonts w:eastAsia="Times New Roman"/>
          <w:color w:val="000000"/>
          <w:szCs w:val="24"/>
          <w:lang w:eastAsia="pl-PL"/>
        </w:rPr>
        <w:t xml:space="preserve"> </w:t>
      </w:r>
    </w:p>
    <w:p w14:paraId="5B545FED" w14:textId="77777777" w:rsidR="00322CA6" w:rsidRPr="002729B7" w:rsidRDefault="00322CA6" w:rsidP="00322CA6">
      <w:pPr>
        <w:spacing w:before="120" w:after="0" w:line="240" w:lineRule="auto"/>
        <w:ind w:left="360"/>
        <w:jc w:val="both"/>
      </w:pPr>
    </w:p>
    <w:p w14:paraId="71027DBF" w14:textId="77777777" w:rsidR="00636A38" w:rsidRDefault="007C29FB" w:rsidP="00872640">
      <w:pPr>
        <w:spacing w:before="120" w:after="0" w:line="240" w:lineRule="auto"/>
        <w:jc w:val="center"/>
      </w:pPr>
      <w:r>
        <w:rPr>
          <w:rFonts w:eastAsia="Times New Roman"/>
          <w:bCs/>
          <w:color w:val="000000"/>
          <w:szCs w:val="24"/>
          <w:lang w:eastAsia="pl-PL"/>
        </w:rPr>
        <w:t>§ 30</w:t>
      </w:r>
    </w:p>
    <w:p w14:paraId="079F0106" w14:textId="77777777" w:rsidR="00636A38" w:rsidRDefault="00636A38" w:rsidP="00872640">
      <w:pPr>
        <w:spacing w:before="120" w:after="0" w:line="240" w:lineRule="auto"/>
        <w:jc w:val="center"/>
      </w:pPr>
      <w:r>
        <w:rPr>
          <w:rFonts w:eastAsia="Times New Roman"/>
          <w:b/>
          <w:bCs/>
          <w:szCs w:val="24"/>
          <w:lang w:eastAsia="pl-PL"/>
        </w:rPr>
        <w:t>Stołówka szkolna</w:t>
      </w:r>
    </w:p>
    <w:p w14:paraId="79F707BC" w14:textId="77777777" w:rsidR="00636A38" w:rsidRDefault="00636A38" w:rsidP="00872640">
      <w:pPr>
        <w:spacing w:before="120" w:after="0" w:line="240" w:lineRule="auto"/>
        <w:jc w:val="center"/>
        <w:rPr>
          <w:rFonts w:eastAsia="Times New Roman"/>
          <w:b/>
          <w:bCs/>
          <w:szCs w:val="24"/>
          <w:lang w:eastAsia="pl-PL"/>
        </w:rPr>
      </w:pPr>
    </w:p>
    <w:p w14:paraId="14F0BF38" w14:textId="77777777" w:rsidR="00636A38" w:rsidRDefault="00636A38" w:rsidP="00872640">
      <w:pPr>
        <w:numPr>
          <w:ilvl w:val="0"/>
          <w:numId w:val="17"/>
        </w:numPr>
        <w:tabs>
          <w:tab w:val="clear" w:pos="0"/>
          <w:tab w:val="num" w:pos="-348"/>
        </w:tabs>
        <w:spacing w:before="120" w:after="0" w:line="240" w:lineRule="auto"/>
        <w:jc w:val="both"/>
      </w:pPr>
      <w:r>
        <w:rPr>
          <w:rFonts w:eastAsia="Times New Roman"/>
          <w:szCs w:val="24"/>
          <w:lang w:eastAsia="pl-PL"/>
        </w:rPr>
        <w:t>Szkoła prowadzi dożywianie w formie obiadów.</w:t>
      </w:r>
    </w:p>
    <w:p w14:paraId="72E48E00" w14:textId="77777777" w:rsidR="00636A38" w:rsidRDefault="00636A38" w:rsidP="00872640">
      <w:pPr>
        <w:numPr>
          <w:ilvl w:val="0"/>
          <w:numId w:val="17"/>
        </w:numPr>
        <w:tabs>
          <w:tab w:val="clear" w:pos="0"/>
          <w:tab w:val="num" w:pos="-348"/>
        </w:tabs>
        <w:spacing w:before="120" w:after="0" w:line="240" w:lineRule="auto"/>
        <w:jc w:val="both"/>
      </w:pPr>
      <w:r>
        <w:rPr>
          <w:rFonts w:eastAsia="Times New Roman"/>
          <w:szCs w:val="24"/>
          <w:lang w:eastAsia="pl-PL"/>
        </w:rPr>
        <w:t xml:space="preserve">Uczniowie korzystają ze stołówki szkolnej za odpłatnością, którą ustala dyrektor szkoły </w:t>
      </w:r>
      <w:r>
        <w:rPr>
          <w:rFonts w:eastAsia="Times New Roman"/>
          <w:szCs w:val="24"/>
          <w:lang w:eastAsia="pl-PL"/>
        </w:rPr>
        <w:br/>
        <w:t>w porozumieniu z organem prowadzącym szkołę.</w:t>
      </w:r>
    </w:p>
    <w:p w14:paraId="43E4F7C8" w14:textId="38575967" w:rsidR="00282B98" w:rsidRDefault="00636A38" w:rsidP="00872640">
      <w:pPr>
        <w:numPr>
          <w:ilvl w:val="0"/>
          <w:numId w:val="17"/>
        </w:numPr>
        <w:tabs>
          <w:tab w:val="clear" w:pos="0"/>
          <w:tab w:val="num" w:pos="-348"/>
        </w:tabs>
        <w:spacing w:before="120" w:after="0" w:line="240" w:lineRule="auto"/>
        <w:jc w:val="both"/>
      </w:pPr>
      <w:r>
        <w:rPr>
          <w:rFonts w:eastAsia="Times New Roman"/>
          <w:szCs w:val="24"/>
          <w:lang w:eastAsia="pl-PL"/>
        </w:rPr>
        <w:t xml:space="preserve">Szkoła może </w:t>
      </w:r>
      <w:r>
        <w:rPr>
          <w:rFonts w:eastAsia="Times New Roman"/>
          <w:bCs/>
          <w:szCs w:val="24"/>
          <w:lang w:eastAsia="pl-PL"/>
        </w:rPr>
        <w:t xml:space="preserve">wystąpić </w:t>
      </w:r>
      <w:r>
        <w:rPr>
          <w:rFonts w:eastAsia="Times New Roman"/>
          <w:szCs w:val="24"/>
          <w:lang w:eastAsia="pl-PL"/>
        </w:rPr>
        <w:t xml:space="preserve">do rady rodziców i innych instytucji i organizacji z prośbą </w:t>
      </w:r>
      <w:r>
        <w:rPr>
          <w:rFonts w:eastAsia="Times New Roman"/>
          <w:szCs w:val="24"/>
          <w:lang w:eastAsia="pl-PL"/>
        </w:rPr>
        <w:br/>
        <w:t xml:space="preserve">o pokrycie w całości lub częściowo kosztów posiłków dla uczniów znajdujących się </w:t>
      </w:r>
      <w:r>
        <w:rPr>
          <w:rFonts w:eastAsia="Times New Roman"/>
          <w:szCs w:val="24"/>
          <w:lang w:eastAsia="pl-PL"/>
        </w:rPr>
        <w:br/>
        <w:t>w trudnej sytuacji finansowej.</w:t>
      </w:r>
    </w:p>
    <w:p w14:paraId="0A0D8695" w14:textId="3B8466BA" w:rsidR="00793711" w:rsidRPr="005130F2" w:rsidRDefault="00793711" w:rsidP="00872640">
      <w:pPr>
        <w:numPr>
          <w:ilvl w:val="0"/>
          <w:numId w:val="17"/>
        </w:numPr>
        <w:tabs>
          <w:tab w:val="clear" w:pos="0"/>
          <w:tab w:val="num" w:pos="-348"/>
        </w:tabs>
        <w:spacing w:before="120" w:after="0" w:line="240" w:lineRule="auto"/>
        <w:jc w:val="both"/>
      </w:pPr>
      <w:r w:rsidRPr="005130F2">
        <w:t xml:space="preserve">W przypadku zagrożenia epidemicznego zasady </w:t>
      </w:r>
      <w:r w:rsidR="009C77E7" w:rsidRPr="005130F2">
        <w:t xml:space="preserve">funkcjonowania stołówki szkolnej ustala dyrektor </w:t>
      </w:r>
      <w:r w:rsidR="0095509C" w:rsidRPr="005130F2">
        <w:t xml:space="preserve">zgodnie z wytycznymi GIS. </w:t>
      </w:r>
    </w:p>
    <w:p w14:paraId="73110C3F" w14:textId="77777777" w:rsidR="0084431F" w:rsidRDefault="0084431F" w:rsidP="00872640">
      <w:pPr>
        <w:spacing w:before="120" w:after="0" w:line="240" w:lineRule="auto"/>
        <w:jc w:val="center"/>
        <w:rPr>
          <w:rFonts w:eastAsia="Times New Roman"/>
          <w:bCs/>
          <w:szCs w:val="24"/>
          <w:lang w:eastAsia="pl-PL"/>
        </w:rPr>
      </w:pPr>
    </w:p>
    <w:p w14:paraId="6254EAA6" w14:textId="04D178B9" w:rsidR="00636A38" w:rsidRDefault="007C29FB" w:rsidP="00872640">
      <w:pPr>
        <w:spacing w:before="120" w:after="0" w:line="240" w:lineRule="auto"/>
        <w:jc w:val="center"/>
      </w:pPr>
      <w:r>
        <w:rPr>
          <w:rFonts w:eastAsia="Times New Roman"/>
          <w:bCs/>
          <w:szCs w:val="24"/>
          <w:lang w:eastAsia="pl-PL"/>
        </w:rPr>
        <w:t>§ 31</w:t>
      </w:r>
    </w:p>
    <w:p w14:paraId="6EBACF3F" w14:textId="77777777" w:rsidR="00636A38" w:rsidRDefault="00636A38" w:rsidP="00872640">
      <w:pPr>
        <w:spacing w:before="120" w:after="0" w:line="240" w:lineRule="auto"/>
        <w:jc w:val="center"/>
      </w:pPr>
      <w:r>
        <w:rPr>
          <w:rFonts w:eastAsia="Times New Roman"/>
          <w:b/>
          <w:bCs/>
          <w:szCs w:val="24"/>
          <w:lang w:eastAsia="pl-PL"/>
        </w:rPr>
        <w:t>Formy pomocy uczniom</w:t>
      </w:r>
    </w:p>
    <w:p w14:paraId="0FADA823" w14:textId="77777777" w:rsidR="00636A38" w:rsidRDefault="00636A38" w:rsidP="00872640">
      <w:pPr>
        <w:spacing w:before="120" w:after="0" w:line="240" w:lineRule="auto"/>
        <w:jc w:val="center"/>
        <w:rPr>
          <w:rFonts w:eastAsia="Times New Roman"/>
          <w:b/>
          <w:bCs/>
          <w:color w:val="FF0000"/>
          <w:szCs w:val="24"/>
          <w:lang w:eastAsia="pl-PL"/>
        </w:rPr>
      </w:pPr>
    </w:p>
    <w:p w14:paraId="1418111F" w14:textId="7EE0CCD4" w:rsidR="00636A38" w:rsidRPr="005130F2" w:rsidRDefault="00636A38" w:rsidP="00872640">
      <w:pPr>
        <w:numPr>
          <w:ilvl w:val="0"/>
          <w:numId w:val="30"/>
        </w:numPr>
        <w:tabs>
          <w:tab w:val="clear" w:pos="0"/>
          <w:tab w:val="num" w:pos="-348"/>
        </w:tabs>
        <w:spacing w:before="120" w:after="0" w:line="240" w:lineRule="auto"/>
        <w:jc w:val="both"/>
      </w:pPr>
      <w:r w:rsidRPr="005130F2">
        <w:rPr>
          <w:rFonts w:eastAsia="Times New Roman"/>
          <w:szCs w:val="24"/>
          <w:lang w:eastAsia="pl-PL"/>
        </w:rPr>
        <w:t>Uczniom, którym z przyczyn rozwojowych, rodzinnych lub losowych potrzebna jest pomoc i wsparcie szkoła udziela pomocy psychologiczno-pedagogicznej</w:t>
      </w:r>
      <w:r w:rsidR="00823668" w:rsidRPr="005130F2">
        <w:rPr>
          <w:rFonts w:eastAsia="Times New Roman"/>
          <w:szCs w:val="24"/>
          <w:lang w:eastAsia="pl-PL"/>
        </w:rPr>
        <w:t xml:space="preserve"> w każdym prowadzonym wariancie kształcenia.</w:t>
      </w:r>
    </w:p>
    <w:p w14:paraId="7A5593E5" w14:textId="7FD7340B" w:rsidR="00636A38" w:rsidRPr="00FF123A" w:rsidRDefault="00636A38" w:rsidP="00872640">
      <w:pPr>
        <w:numPr>
          <w:ilvl w:val="0"/>
          <w:numId w:val="30"/>
        </w:numPr>
        <w:tabs>
          <w:tab w:val="clear" w:pos="0"/>
          <w:tab w:val="num" w:pos="-348"/>
        </w:tabs>
        <w:spacing w:before="120" w:after="0" w:line="240" w:lineRule="auto"/>
        <w:jc w:val="both"/>
      </w:pPr>
      <w:r w:rsidRPr="00FF123A">
        <w:rPr>
          <w:rFonts w:eastAsia="Times New Roman"/>
          <w:szCs w:val="24"/>
          <w:lang w:eastAsia="pl-PL"/>
        </w:rPr>
        <w:t>Pomoc psychologiczną i pedagogiczną w szkole organizuje dyrektor szkoły na podstawie obowiązujących przepisów prawa.</w:t>
      </w:r>
    </w:p>
    <w:p w14:paraId="4017BCE4" w14:textId="43EF4907" w:rsidR="00636A38" w:rsidRPr="005130F2" w:rsidRDefault="00636A38" w:rsidP="00872640">
      <w:pPr>
        <w:numPr>
          <w:ilvl w:val="0"/>
          <w:numId w:val="30"/>
        </w:numPr>
        <w:tabs>
          <w:tab w:val="clear" w:pos="0"/>
          <w:tab w:val="num" w:pos="-348"/>
        </w:tabs>
        <w:spacing w:before="120" w:after="0" w:line="240" w:lineRule="auto"/>
        <w:jc w:val="both"/>
      </w:pPr>
      <w:r w:rsidRPr="004A05D3">
        <w:rPr>
          <w:rFonts w:eastAsia="Times New Roman"/>
          <w:szCs w:val="24"/>
          <w:lang w:eastAsia="pl-PL"/>
        </w:rPr>
        <w:t xml:space="preserve">Pomoc psychologiczno-pedagogiczna w szkole jest organizowana podczas bieżącej pracy, </w:t>
      </w:r>
      <w:r w:rsidR="006B2BB2" w:rsidRPr="004A05D3">
        <w:rPr>
          <w:rFonts w:eastAsia="Times New Roman"/>
          <w:szCs w:val="24"/>
          <w:lang w:eastAsia="pl-PL"/>
        </w:rPr>
        <w:br/>
      </w:r>
      <w:r w:rsidRPr="005130F2">
        <w:rPr>
          <w:rFonts w:eastAsia="Times New Roman"/>
          <w:szCs w:val="24"/>
          <w:lang w:eastAsia="pl-PL"/>
        </w:rPr>
        <w:t xml:space="preserve">a także w formie: </w:t>
      </w:r>
    </w:p>
    <w:p w14:paraId="69B644AD" w14:textId="77777777" w:rsidR="00636A38" w:rsidRPr="005130F2" w:rsidRDefault="00636A38" w:rsidP="00872640">
      <w:pPr>
        <w:numPr>
          <w:ilvl w:val="0"/>
          <w:numId w:val="77"/>
        </w:numPr>
        <w:tabs>
          <w:tab w:val="clear" w:pos="0"/>
          <w:tab w:val="num" w:pos="-348"/>
        </w:tabs>
        <w:spacing w:before="120" w:after="0" w:line="240" w:lineRule="auto"/>
        <w:jc w:val="both"/>
      </w:pPr>
      <w:r w:rsidRPr="005130F2">
        <w:rPr>
          <w:rFonts w:eastAsia="Times New Roman"/>
          <w:szCs w:val="24"/>
          <w:lang w:eastAsia="pl-PL"/>
        </w:rPr>
        <w:t>zajęć dydaktyczno-wyrównawczych;</w:t>
      </w:r>
    </w:p>
    <w:p w14:paraId="0DFD346F" w14:textId="77777777" w:rsidR="003E0E53" w:rsidRDefault="00636A38" w:rsidP="00872640">
      <w:pPr>
        <w:numPr>
          <w:ilvl w:val="0"/>
          <w:numId w:val="77"/>
        </w:numPr>
        <w:tabs>
          <w:tab w:val="clear" w:pos="0"/>
          <w:tab w:val="num" w:pos="-348"/>
        </w:tabs>
        <w:spacing w:before="120" w:after="0" w:line="240" w:lineRule="auto"/>
        <w:jc w:val="both"/>
      </w:pPr>
      <w:r w:rsidRPr="003E0E53">
        <w:rPr>
          <w:rFonts w:eastAsia="Times New Roman"/>
          <w:szCs w:val="24"/>
          <w:lang w:eastAsia="pl-PL"/>
        </w:rPr>
        <w:t>zajęć specjalistycznych oraz innych zajęć o charakterze terapeutycznym.</w:t>
      </w:r>
    </w:p>
    <w:p w14:paraId="040F7137" w14:textId="77777777" w:rsidR="002D3042" w:rsidRDefault="009F233F" w:rsidP="00872640">
      <w:pPr>
        <w:pStyle w:val="Akapitzlist"/>
        <w:numPr>
          <w:ilvl w:val="0"/>
          <w:numId w:val="30"/>
        </w:numPr>
        <w:spacing w:before="120"/>
        <w:jc w:val="both"/>
      </w:pPr>
      <w:r w:rsidRPr="003E0E53">
        <w:t>W przypadku czasowego ograniczenia funkcjonowania szkoły pomoc psychologiczno-pedagogiczna jest realizowana w formach dostosowanych do możliwości jej sprawowania w formie zdalnej.</w:t>
      </w:r>
      <w:r w:rsidR="00EF23D4" w:rsidRPr="003E0E53">
        <w:t xml:space="preserve"> </w:t>
      </w:r>
      <w:r w:rsidRPr="003E0E53">
        <w:t>Informacja o sposobie i trybie realizacji zadań z zakresu pomocy psychologiczno-pedagogicznej przekazywana jest rodzicom i uczniom,</w:t>
      </w:r>
      <w:r w:rsidR="00EF23D4" w:rsidRPr="003E0E53">
        <w:t xml:space="preserve"> </w:t>
      </w:r>
      <w:r w:rsidRPr="003E0E53">
        <w:t xml:space="preserve">a w przypadku </w:t>
      </w:r>
      <w:r w:rsidRPr="003E0E53">
        <w:lastRenderedPageBreak/>
        <w:t>zajęć rewalidacyjnych ustalana z rodzicami oraz rejestrowana w opracowanym IPET-</w:t>
      </w:r>
      <w:proofErr w:type="spellStart"/>
      <w:r w:rsidRPr="003E0E53">
        <w:t>cie</w:t>
      </w:r>
      <w:proofErr w:type="spellEnd"/>
      <w:r w:rsidRPr="003E0E53">
        <w:t xml:space="preserve"> dla ucznia. </w:t>
      </w:r>
    </w:p>
    <w:p w14:paraId="600BA512" w14:textId="00E7B426" w:rsidR="00755C0C" w:rsidRPr="00DC1F53" w:rsidRDefault="00755C0C" w:rsidP="00872640">
      <w:pPr>
        <w:pStyle w:val="Akapitzlist"/>
        <w:numPr>
          <w:ilvl w:val="0"/>
          <w:numId w:val="30"/>
        </w:numPr>
        <w:spacing w:before="120"/>
        <w:jc w:val="both"/>
        <w:rPr>
          <w:color w:val="000000" w:themeColor="text1"/>
        </w:rPr>
      </w:pPr>
      <w:r w:rsidRPr="00DC1F53">
        <w:rPr>
          <w:iCs/>
          <w:color w:val="000000" w:themeColor="text1"/>
          <w:kern w:val="1"/>
          <w:lang w:eastAsia="hi-IN" w:bidi="hi-IN"/>
        </w:rPr>
        <w:t>Pomoc psychologiczno-pedagogiczna udzielana uczniowi w szkole polega na rozpoznawaniu i zaspokajaniu indywidualnych potrzeb rozwojowych</w:t>
      </w:r>
      <w:r w:rsidR="001235C5" w:rsidRPr="00DC1F53">
        <w:rPr>
          <w:iCs/>
          <w:color w:val="000000" w:themeColor="text1"/>
          <w:kern w:val="1"/>
          <w:lang w:eastAsia="hi-IN" w:bidi="hi-IN"/>
        </w:rPr>
        <w:t xml:space="preserve"> </w:t>
      </w:r>
      <w:r w:rsidRPr="00DC1F53">
        <w:rPr>
          <w:iCs/>
          <w:color w:val="000000" w:themeColor="text1"/>
          <w:kern w:val="1"/>
          <w:lang w:eastAsia="hi-IN" w:bidi="hi-IN"/>
        </w:rPr>
        <w:t>i</w:t>
      </w:r>
      <w:r w:rsidR="001235C5" w:rsidRPr="00DC1F53">
        <w:rPr>
          <w:iCs/>
          <w:color w:val="000000" w:themeColor="text1"/>
          <w:kern w:val="1"/>
          <w:lang w:eastAsia="hi-IN" w:bidi="hi-IN"/>
        </w:rPr>
        <w:t xml:space="preserve"> </w:t>
      </w:r>
      <w:r w:rsidRPr="00DC1F53">
        <w:rPr>
          <w:iCs/>
          <w:color w:val="000000" w:themeColor="text1"/>
          <w:kern w:val="1"/>
          <w:lang w:eastAsia="hi-IN" w:bidi="hi-IN"/>
        </w:rPr>
        <w:t>edukacyjnych ucznia oraz rozpoznawaniu indywidualnych możliwości psychofizycznych ucznia, czynników środowiskowych wpływających na jego funkcjonowanie w szkole,</w:t>
      </w:r>
      <w:r w:rsidR="001235C5" w:rsidRPr="00DC1F53">
        <w:rPr>
          <w:iCs/>
          <w:color w:val="000000" w:themeColor="text1"/>
          <w:kern w:val="1"/>
          <w:lang w:eastAsia="hi-IN" w:bidi="hi-IN"/>
        </w:rPr>
        <w:t xml:space="preserve"> </w:t>
      </w:r>
      <w:r w:rsidRPr="00DC1F53">
        <w:rPr>
          <w:iCs/>
          <w:color w:val="000000" w:themeColor="text1"/>
          <w:kern w:val="1"/>
          <w:lang w:eastAsia="hi-IN" w:bidi="hi-IN"/>
        </w:rPr>
        <w:t>w celu wspierania potencjału rozwojowego ucznia i stwarzania warunków do aktywnego i pełnego uczestnictwa w życiu szkoły oraz w środowisku społecznym. Potrzeby  objęcia ucznia pomocą psychologiczno-pedagogiczną wynikają w szczególności z:</w:t>
      </w:r>
    </w:p>
    <w:p w14:paraId="39C888FE" w14:textId="77777777"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niepełnosprawności;</w:t>
      </w:r>
    </w:p>
    <w:p w14:paraId="5D3C5E40" w14:textId="1D2C53D1"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niedostosowania społecznego;</w:t>
      </w:r>
    </w:p>
    <w:p w14:paraId="6FF89F41" w14:textId="758255ED"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zagrożenia niedostosowaniem społecznym;</w:t>
      </w:r>
    </w:p>
    <w:p w14:paraId="300270EF" w14:textId="041C9AB4"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zaburzenia zachowania lub emocji</w:t>
      </w:r>
      <w:r w:rsidR="00B26969" w:rsidRPr="00DC1F53">
        <w:rPr>
          <w:rFonts w:eastAsia="SimSun"/>
          <w:iCs/>
          <w:color w:val="000000" w:themeColor="text1"/>
          <w:kern w:val="1"/>
          <w:szCs w:val="24"/>
          <w:lang w:eastAsia="hi-IN" w:bidi="hi-IN"/>
        </w:rPr>
        <w:t>;</w:t>
      </w:r>
    </w:p>
    <w:p w14:paraId="68B33F16" w14:textId="18DD7237"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szczególnych uzdolnień;</w:t>
      </w:r>
    </w:p>
    <w:p w14:paraId="3F882D06" w14:textId="309276C2"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specyficznych trudności w uczeniu się;</w:t>
      </w:r>
    </w:p>
    <w:p w14:paraId="66340696" w14:textId="76AB348C"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deficytów kompetencji i zaburzeń komunikacji językowej;</w:t>
      </w:r>
    </w:p>
    <w:p w14:paraId="74ED864D" w14:textId="1F6F385A"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choroby przewlekłej;</w:t>
      </w:r>
    </w:p>
    <w:p w14:paraId="574621B2" w14:textId="1BEDDC6C"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sytuacji kryzysowych lub traumatycznych;</w:t>
      </w:r>
    </w:p>
    <w:p w14:paraId="38878EE5" w14:textId="23FB86D9"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niepowodzeń edukacyjnych;</w:t>
      </w:r>
    </w:p>
    <w:p w14:paraId="605EE98A" w14:textId="6785E4F5" w:rsidR="00755C0C"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zaniedbań środowiskowych związanych z sytuacją bytową ucznia i jego rodziny, sposobem spędzania czasu wolnego, kontaktami środowiskowymi;</w:t>
      </w:r>
    </w:p>
    <w:p w14:paraId="1D9D6ED5" w14:textId="77777777" w:rsidR="002D3042" w:rsidRPr="00DC1F53" w:rsidRDefault="00755C0C" w:rsidP="00CA6C15">
      <w:pPr>
        <w:widowControl w:val="0"/>
        <w:numPr>
          <w:ilvl w:val="0"/>
          <w:numId w:val="166"/>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trudności adaptacyjnych związanych z różnicami kulturowymi lub ze</w:t>
      </w:r>
      <w:r w:rsidR="002D3042" w:rsidRPr="00DC1F53">
        <w:rPr>
          <w:rFonts w:eastAsia="SimSun"/>
          <w:iCs/>
          <w:color w:val="000000" w:themeColor="text1"/>
          <w:kern w:val="1"/>
          <w:szCs w:val="24"/>
          <w:lang w:eastAsia="hi-IN" w:bidi="hi-IN"/>
        </w:rPr>
        <w:t xml:space="preserve"> </w:t>
      </w:r>
      <w:r w:rsidRPr="00DC1F53">
        <w:rPr>
          <w:rFonts w:eastAsia="SimSun"/>
          <w:iCs/>
          <w:color w:val="000000" w:themeColor="text1"/>
          <w:kern w:val="1"/>
          <w:szCs w:val="24"/>
          <w:lang w:eastAsia="hi-IN" w:bidi="hi-IN"/>
        </w:rPr>
        <w:t>zmianą środowiska edukacyjnego, w tym związanych z wcześniejszym</w:t>
      </w:r>
      <w:r w:rsidR="002D3042" w:rsidRPr="00DC1F53">
        <w:rPr>
          <w:rFonts w:eastAsia="SimSun"/>
          <w:iCs/>
          <w:color w:val="000000" w:themeColor="text1"/>
          <w:kern w:val="1"/>
          <w:szCs w:val="24"/>
          <w:lang w:eastAsia="hi-IN" w:bidi="hi-IN"/>
        </w:rPr>
        <w:t xml:space="preserve"> </w:t>
      </w:r>
      <w:r w:rsidRPr="00DC1F53">
        <w:rPr>
          <w:rFonts w:eastAsia="SimSun"/>
          <w:iCs/>
          <w:color w:val="000000" w:themeColor="text1"/>
          <w:kern w:val="1"/>
          <w:szCs w:val="24"/>
          <w:lang w:eastAsia="hi-IN" w:bidi="hi-IN"/>
        </w:rPr>
        <w:t>kształceniem za granicą.</w:t>
      </w:r>
    </w:p>
    <w:p w14:paraId="7E3EC751" w14:textId="6028F9FB" w:rsidR="00755C0C" w:rsidRPr="00DC1F53" w:rsidRDefault="00755C0C" w:rsidP="00872640">
      <w:pPr>
        <w:pStyle w:val="Akapitzlist"/>
        <w:widowControl w:val="0"/>
        <w:numPr>
          <w:ilvl w:val="0"/>
          <w:numId w:val="30"/>
        </w:numPr>
        <w:spacing w:before="120"/>
        <w:jc w:val="both"/>
        <w:rPr>
          <w:rFonts w:eastAsia="SimSun"/>
          <w:iCs/>
          <w:color w:val="000000" w:themeColor="text1"/>
          <w:kern w:val="1"/>
          <w:lang w:eastAsia="hi-IN" w:bidi="hi-IN"/>
        </w:rPr>
      </w:pPr>
      <w:r w:rsidRPr="00DC1F53">
        <w:rPr>
          <w:rFonts w:eastAsia="SimSun"/>
          <w:iCs/>
          <w:color w:val="000000" w:themeColor="text1"/>
          <w:kern w:val="1"/>
          <w:lang w:eastAsia="hi-IN" w:bidi="hi-IN"/>
        </w:rPr>
        <w:t>Pomoc psychologiczno-pedagogiczna udzielana w szkole rodzicom uczniów</w:t>
      </w:r>
      <w:r w:rsidR="002D3042" w:rsidRPr="00DC1F53">
        <w:rPr>
          <w:rFonts w:eastAsia="SimSun"/>
          <w:iCs/>
          <w:color w:val="000000" w:themeColor="text1"/>
          <w:kern w:val="1"/>
          <w:lang w:eastAsia="hi-IN" w:bidi="hi-IN"/>
        </w:rPr>
        <w:t xml:space="preserve"> </w:t>
      </w:r>
      <w:r w:rsidR="002D3042" w:rsidRPr="00DC1F53">
        <w:rPr>
          <w:rFonts w:eastAsia="SimSun"/>
          <w:iCs/>
          <w:color w:val="000000" w:themeColor="text1"/>
          <w:kern w:val="1"/>
          <w:lang w:eastAsia="hi-IN" w:bidi="hi-IN"/>
        </w:rPr>
        <w:br/>
      </w:r>
      <w:r w:rsidRPr="00DC1F53">
        <w:rPr>
          <w:rFonts w:eastAsia="SimSun"/>
          <w:iCs/>
          <w:color w:val="000000" w:themeColor="text1"/>
          <w:kern w:val="1"/>
          <w:lang w:eastAsia="hi-IN" w:bidi="hi-IN"/>
        </w:rPr>
        <w:t>i nauczycielom polega na wspieraniu rodziców i nauczycieli w rozwiązywaniu problemów wychowawczych</w:t>
      </w:r>
      <w:r w:rsidR="00577DFD" w:rsidRPr="00DC1F53">
        <w:rPr>
          <w:rFonts w:eastAsia="SimSun"/>
          <w:iCs/>
          <w:color w:val="000000" w:themeColor="text1"/>
          <w:kern w:val="1"/>
          <w:lang w:eastAsia="hi-IN" w:bidi="hi-IN"/>
        </w:rPr>
        <w:t xml:space="preserve"> </w:t>
      </w:r>
      <w:r w:rsidRPr="00DC1F53">
        <w:rPr>
          <w:rFonts w:eastAsia="SimSun"/>
          <w:iCs/>
          <w:color w:val="000000" w:themeColor="text1"/>
          <w:kern w:val="1"/>
          <w:lang w:eastAsia="hi-IN" w:bidi="hi-IN"/>
        </w:rPr>
        <w:t>i dydaktycznych oraz rozwijaniu ich umiejętności wychowawczych                w celu zwiększania efektywności pomocy psychologiczno-pedagogicznej dla uczniów.</w:t>
      </w:r>
    </w:p>
    <w:p w14:paraId="4971724D" w14:textId="531BDEA8" w:rsidR="00755C0C" w:rsidRPr="00DC1F53" w:rsidRDefault="00755C0C" w:rsidP="00872640">
      <w:pPr>
        <w:pStyle w:val="Akapitzlist"/>
        <w:widowControl w:val="0"/>
        <w:numPr>
          <w:ilvl w:val="0"/>
          <w:numId w:val="30"/>
        </w:numPr>
        <w:spacing w:before="120"/>
        <w:jc w:val="both"/>
        <w:rPr>
          <w:rFonts w:eastAsia="SimSun"/>
          <w:iCs/>
          <w:color w:val="000000" w:themeColor="text1"/>
          <w:kern w:val="1"/>
          <w:lang w:eastAsia="hi-IN" w:bidi="hi-IN"/>
        </w:rPr>
      </w:pPr>
      <w:r w:rsidRPr="00DC1F53">
        <w:rPr>
          <w:rFonts w:eastAsia="Calibri"/>
          <w:iCs/>
          <w:color w:val="000000" w:themeColor="text1"/>
          <w:kern w:val="1"/>
          <w:lang w:eastAsia="hi-IN" w:bidi="hi-IN"/>
        </w:rPr>
        <w:t>Korzystanie z pomocy psychologiczno</w:t>
      </w:r>
      <w:r w:rsidR="00577DFD" w:rsidRPr="00DC1F53">
        <w:rPr>
          <w:rFonts w:eastAsia="Calibri"/>
          <w:iCs/>
          <w:color w:val="000000" w:themeColor="text1"/>
          <w:kern w:val="1"/>
          <w:lang w:eastAsia="hi-IN" w:bidi="hi-IN"/>
        </w:rPr>
        <w:t>-</w:t>
      </w:r>
      <w:r w:rsidRPr="00DC1F53">
        <w:rPr>
          <w:rFonts w:eastAsia="Calibri"/>
          <w:iCs/>
          <w:color w:val="000000" w:themeColor="text1"/>
          <w:kern w:val="1"/>
          <w:lang w:eastAsia="hi-IN" w:bidi="hi-IN"/>
        </w:rPr>
        <w:t>pedagogicznej w szkole jest dobrowolne</w:t>
      </w:r>
      <w:r w:rsidR="00577DFD" w:rsidRPr="00DC1F53">
        <w:rPr>
          <w:rFonts w:eastAsia="Calibri"/>
          <w:iCs/>
          <w:color w:val="000000" w:themeColor="text1"/>
          <w:kern w:val="1"/>
          <w:lang w:eastAsia="hi-IN" w:bidi="hi-IN"/>
        </w:rPr>
        <w:t xml:space="preserve"> </w:t>
      </w:r>
      <w:r w:rsidR="00577DFD" w:rsidRPr="00DC1F53">
        <w:rPr>
          <w:rFonts w:eastAsia="Calibri"/>
          <w:iCs/>
          <w:color w:val="000000" w:themeColor="text1"/>
          <w:kern w:val="1"/>
          <w:lang w:eastAsia="hi-IN" w:bidi="hi-IN"/>
        </w:rPr>
        <w:br/>
      </w:r>
      <w:r w:rsidRPr="00DC1F53">
        <w:rPr>
          <w:rFonts w:eastAsia="Calibri"/>
          <w:iCs/>
          <w:color w:val="000000" w:themeColor="text1"/>
          <w:kern w:val="1"/>
          <w:lang w:eastAsia="hi-IN" w:bidi="hi-IN"/>
        </w:rPr>
        <w:t>i nieodpłatne.</w:t>
      </w:r>
    </w:p>
    <w:p w14:paraId="203AC1D3" w14:textId="39A97066" w:rsidR="00755C0C" w:rsidRPr="00DC1F53" w:rsidRDefault="00755C0C" w:rsidP="00872640">
      <w:pPr>
        <w:pStyle w:val="Akapitzlist"/>
        <w:widowControl w:val="0"/>
        <w:numPr>
          <w:ilvl w:val="0"/>
          <w:numId w:val="30"/>
        </w:numPr>
        <w:spacing w:before="120"/>
        <w:jc w:val="both"/>
        <w:rPr>
          <w:rFonts w:eastAsia="SimSun"/>
          <w:iCs/>
          <w:color w:val="000000" w:themeColor="text1"/>
          <w:kern w:val="1"/>
          <w:lang w:eastAsia="hi-IN" w:bidi="hi-IN"/>
        </w:rPr>
      </w:pPr>
      <w:r w:rsidRPr="00DC1F53">
        <w:rPr>
          <w:rFonts w:eastAsia="SimSun"/>
          <w:iCs/>
          <w:color w:val="000000" w:themeColor="text1"/>
          <w:kern w:val="1"/>
          <w:lang w:eastAsia="hi-IN" w:bidi="hi-IN"/>
        </w:rPr>
        <w:t>Pomoc psychologiczno-pedagogiczną organizuje dyrektor szkoły.</w:t>
      </w:r>
    </w:p>
    <w:p w14:paraId="092A8AEE" w14:textId="0FEF5F09" w:rsidR="00755C0C" w:rsidRPr="00DC1F53" w:rsidRDefault="00755C0C" w:rsidP="00872640">
      <w:pPr>
        <w:pStyle w:val="Akapitzlist"/>
        <w:widowControl w:val="0"/>
        <w:numPr>
          <w:ilvl w:val="0"/>
          <w:numId w:val="30"/>
        </w:numPr>
        <w:spacing w:before="120"/>
        <w:jc w:val="both"/>
        <w:rPr>
          <w:rFonts w:eastAsia="SimSun"/>
          <w:iCs/>
          <w:color w:val="000000" w:themeColor="text1"/>
          <w:kern w:val="1"/>
          <w:lang w:eastAsia="hi-IN" w:bidi="hi-IN"/>
        </w:rPr>
      </w:pPr>
      <w:r w:rsidRPr="00DC1F53">
        <w:rPr>
          <w:rFonts w:eastAsia="SimSun"/>
          <w:iCs/>
          <w:color w:val="000000" w:themeColor="text1"/>
          <w:kern w:val="1"/>
          <w:lang w:eastAsia="hi-IN" w:bidi="hi-IN"/>
        </w:rPr>
        <w:t>Pomocy psychologiczn</w:t>
      </w:r>
      <w:r w:rsidR="00577DFD" w:rsidRPr="00DC1F53">
        <w:rPr>
          <w:rFonts w:eastAsia="SimSun"/>
          <w:iCs/>
          <w:color w:val="000000" w:themeColor="text1"/>
          <w:kern w:val="1"/>
          <w:lang w:eastAsia="hi-IN" w:bidi="hi-IN"/>
        </w:rPr>
        <w:t>o-</w:t>
      </w:r>
      <w:r w:rsidRPr="00DC1F53">
        <w:rPr>
          <w:rFonts w:eastAsia="SimSun"/>
          <w:iCs/>
          <w:color w:val="000000" w:themeColor="text1"/>
          <w:kern w:val="1"/>
          <w:lang w:eastAsia="hi-IN" w:bidi="hi-IN"/>
        </w:rPr>
        <w:t>pedagogicznej w szkole udzielają uczniom nauczyciele, wychowawcy grup wychowawczych oraz specjaliści wykonujący w szkole zadania                      z zakresu pomocy psychologiczno-pedagogicznej, w szczególności psycholodzy, pedagodzy, logopedzi, doradcy zawodowi oraz terapeuci pedagogiczni.</w:t>
      </w:r>
    </w:p>
    <w:p w14:paraId="402086AE" w14:textId="4ED04225" w:rsidR="00755C0C" w:rsidRPr="00DC1F53" w:rsidRDefault="00755C0C" w:rsidP="00872640">
      <w:pPr>
        <w:pStyle w:val="Akapitzlist"/>
        <w:widowControl w:val="0"/>
        <w:numPr>
          <w:ilvl w:val="0"/>
          <w:numId w:val="30"/>
        </w:numPr>
        <w:spacing w:before="120"/>
        <w:jc w:val="both"/>
        <w:rPr>
          <w:rFonts w:eastAsia="SimSun"/>
          <w:iCs/>
          <w:color w:val="000000" w:themeColor="text1"/>
          <w:kern w:val="1"/>
          <w:lang w:eastAsia="hi-IN" w:bidi="hi-IN"/>
        </w:rPr>
      </w:pPr>
      <w:r w:rsidRPr="00DC1F53">
        <w:rPr>
          <w:rFonts w:eastAsia="SimSun"/>
          <w:iCs/>
          <w:color w:val="000000" w:themeColor="text1"/>
          <w:kern w:val="1"/>
          <w:lang w:eastAsia="hi-IN" w:bidi="hi-IN"/>
        </w:rPr>
        <w:t>Pomoc psychologiczno</w:t>
      </w:r>
      <w:r w:rsidR="00317B78" w:rsidRPr="00DC1F53">
        <w:rPr>
          <w:rFonts w:eastAsia="SimSun"/>
          <w:iCs/>
          <w:color w:val="000000" w:themeColor="text1"/>
          <w:kern w:val="1"/>
          <w:lang w:eastAsia="hi-IN" w:bidi="hi-IN"/>
        </w:rPr>
        <w:t>-</w:t>
      </w:r>
      <w:r w:rsidRPr="00DC1F53">
        <w:rPr>
          <w:rFonts w:eastAsia="SimSun"/>
          <w:iCs/>
          <w:color w:val="000000" w:themeColor="text1"/>
          <w:kern w:val="1"/>
          <w:lang w:eastAsia="hi-IN" w:bidi="hi-IN"/>
        </w:rPr>
        <w:t>pedagogiczna jest organizowana i udzielana we współpracy                z:</w:t>
      </w:r>
    </w:p>
    <w:p w14:paraId="3ADBA038" w14:textId="77777777" w:rsidR="00755C0C" w:rsidRPr="00DC1F53" w:rsidRDefault="00755C0C" w:rsidP="00CA6C15">
      <w:pPr>
        <w:widowControl w:val="0"/>
        <w:numPr>
          <w:ilvl w:val="0"/>
          <w:numId w:val="167"/>
        </w:numPr>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rodzicami uczniów;</w:t>
      </w:r>
    </w:p>
    <w:p w14:paraId="169E6A79" w14:textId="5040C6D7" w:rsidR="00755C0C" w:rsidRPr="00DC1F53" w:rsidRDefault="00755C0C" w:rsidP="00CA6C15">
      <w:pPr>
        <w:widowControl w:val="0"/>
        <w:numPr>
          <w:ilvl w:val="0"/>
          <w:numId w:val="167"/>
        </w:numPr>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poradniami psychologiczno</w:t>
      </w:r>
      <w:r w:rsidR="00317B78" w:rsidRPr="00DC1F53">
        <w:rPr>
          <w:rFonts w:eastAsia="SimSun"/>
          <w:iCs/>
          <w:color w:val="000000" w:themeColor="text1"/>
          <w:kern w:val="1"/>
          <w:szCs w:val="24"/>
          <w:lang w:eastAsia="hi-IN" w:bidi="hi-IN"/>
        </w:rPr>
        <w:t>-</w:t>
      </w:r>
      <w:r w:rsidRPr="00DC1F53">
        <w:rPr>
          <w:rFonts w:eastAsia="SimSun"/>
          <w:iCs/>
          <w:color w:val="000000" w:themeColor="text1"/>
          <w:kern w:val="1"/>
          <w:szCs w:val="24"/>
          <w:lang w:eastAsia="hi-IN" w:bidi="hi-IN"/>
        </w:rPr>
        <w:t>pedagogicznymi, w tym poradniami specjalistycznymi;</w:t>
      </w:r>
    </w:p>
    <w:p w14:paraId="56676D89" w14:textId="465A2E90" w:rsidR="00755C0C" w:rsidRPr="00DC1F53" w:rsidRDefault="00755C0C" w:rsidP="00CA6C15">
      <w:pPr>
        <w:widowControl w:val="0"/>
        <w:numPr>
          <w:ilvl w:val="0"/>
          <w:numId w:val="167"/>
        </w:numPr>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placówkami doskonalenia nauczycieli;</w:t>
      </w:r>
    </w:p>
    <w:p w14:paraId="58E208D8" w14:textId="7FE848F9" w:rsidR="00755C0C" w:rsidRPr="00DC1F53" w:rsidRDefault="00755C0C" w:rsidP="00CA6C15">
      <w:pPr>
        <w:widowControl w:val="0"/>
        <w:numPr>
          <w:ilvl w:val="0"/>
          <w:numId w:val="167"/>
        </w:numPr>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lastRenderedPageBreak/>
        <w:t>innymi przedszkolami, szkołami i placówkami;</w:t>
      </w:r>
    </w:p>
    <w:p w14:paraId="727A2BC5" w14:textId="77777777" w:rsidR="00755C0C" w:rsidRPr="00DC1F53" w:rsidRDefault="00755C0C" w:rsidP="00CA6C15">
      <w:pPr>
        <w:widowControl w:val="0"/>
        <w:numPr>
          <w:ilvl w:val="0"/>
          <w:numId w:val="167"/>
        </w:numPr>
        <w:spacing w:before="120" w:after="0" w:line="240" w:lineRule="auto"/>
        <w:jc w:val="both"/>
        <w:rPr>
          <w:rFonts w:eastAsia="SimSun"/>
          <w:iCs/>
          <w:color w:val="000000" w:themeColor="text1"/>
          <w:kern w:val="1"/>
          <w:szCs w:val="24"/>
          <w:lang w:eastAsia="hi-IN" w:bidi="hi-IN"/>
        </w:rPr>
      </w:pPr>
      <w:r w:rsidRPr="00DC1F53">
        <w:rPr>
          <w:rFonts w:eastAsia="SimSun"/>
          <w:iCs/>
          <w:color w:val="000000" w:themeColor="text1"/>
          <w:kern w:val="1"/>
          <w:szCs w:val="24"/>
          <w:lang w:eastAsia="hi-IN" w:bidi="hi-IN"/>
        </w:rPr>
        <w:t>organizacjami pozarządowymi oraz innymi instytucjami działającymi na rzecz rodziny, dzieci i młodzieży.</w:t>
      </w:r>
    </w:p>
    <w:p w14:paraId="53EE1495" w14:textId="4F5FEBE2" w:rsidR="00755C0C" w:rsidRPr="00DC1F53" w:rsidRDefault="00755C0C" w:rsidP="00872640">
      <w:pPr>
        <w:pStyle w:val="Akapitzlist"/>
        <w:widowControl w:val="0"/>
        <w:numPr>
          <w:ilvl w:val="0"/>
          <w:numId w:val="30"/>
        </w:numPr>
        <w:spacing w:before="120"/>
        <w:jc w:val="both"/>
        <w:rPr>
          <w:rFonts w:eastAsia="SimSun"/>
          <w:iCs/>
          <w:color w:val="000000" w:themeColor="text1"/>
          <w:kern w:val="1"/>
          <w:lang w:eastAsia="hi-IN" w:bidi="hi-IN"/>
        </w:rPr>
      </w:pPr>
      <w:r w:rsidRPr="00DC1F53">
        <w:rPr>
          <w:rFonts w:eastAsia="SimSun"/>
          <w:color w:val="000000" w:themeColor="text1"/>
          <w:kern w:val="1"/>
          <w:lang w:eastAsia="hi-IN" w:bidi="hi-IN"/>
        </w:rPr>
        <w:t>Pomoc psychologiczno-pedagogiczna w szkole jest udzielana z inicjatywy:</w:t>
      </w:r>
    </w:p>
    <w:p w14:paraId="6F98873F" w14:textId="4D791509" w:rsidR="00755C0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ucznia;</w:t>
      </w:r>
    </w:p>
    <w:p w14:paraId="49896409" w14:textId="498DAAB3" w:rsidR="00755C0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rodziców ucznia;</w:t>
      </w:r>
    </w:p>
    <w:p w14:paraId="36CF99B1" w14:textId="4A4E3CED" w:rsidR="00755C0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dyrektora szkoły;</w:t>
      </w:r>
    </w:p>
    <w:p w14:paraId="5547EEC5" w14:textId="30E41681" w:rsidR="00755C0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nauczyciela, wychowawcy lub specjalisty, prowadzącego zajęcia z uczniem;</w:t>
      </w:r>
    </w:p>
    <w:p w14:paraId="439FE2BE" w14:textId="5D152153" w:rsidR="00755C0C" w:rsidRPr="00DC1F53" w:rsidRDefault="00426CEB"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pielęgniarki</w:t>
      </w:r>
      <w:r w:rsidR="00755C0C" w:rsidRPr="00DC1F53">
        <w:rPr>
          <w:rFonts w:eastAsia="SimSun"/>
          <w:iCs/>
          <w:color w:val="000000" w:themeColor="text1"/>
          <w:kern w:val="1"/>
          <w:lang w:eastAsia="hi-IN" w:bidi="hi-IN"/>
        </w:rPr>
        <w:t xml:space="preserve"> szkolnej;</w:t>
      </w:r>
      <w:r w:rsidR="00F366AA" w:rsidRPr="00DC1F53">
        <w:rPr>
          <w:rFonts w:eastAsia="SimSun"/>
          <w:iCs/>
          <w:color w:val="000000" w:themeColor="text1"/>
          <w:kern w:val="1"/>
          <w:lang w:eastAsia="hi-IN" w:bidi="hi-IN"/>
        </w:rPr>
        <w:t xml:space="preserve"> </w:t>
      </w:r>
    </w:p>
    <w:p w14:paraId="67CA716E" w14:textId="509A1D2A" w:rsidR="00755C0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poradni psychologiczno-pedagogicznej, w tym poradni specjalistycznej;</w:t>
      </w:r>
    </w:p>
    <w:p w14:paraId="5C6E8411" w14:textId="63620FD1" w:rsidR="00755C0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asystenta nauczyciela lub osoby nie będącej nauczycielem, posiadającej  przygotowanie uznane przez dyrektora szkoły za odpowiednie do prowadzenia danych zajęć lub asystenta wychowawcy świetlicy;</w:t>
      </w:r>
    </w:p>
    <w:p w14:paraId="16CD6ABA" w14:textId="19070C63" w:rsidR="00755C0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pracownika socjalnego;</w:t>
      </w:r>
    </w:p>
    <w:p w14:paraId="61842049" w14:textId="5917296E" w:rsidR="00755C0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asystenta rodziny;</w:t>
      </w:r>
    </w:p>
    <w:p w14:paraId="24D76BA2" w14:textId="2DF7F9AB" w:rsidR="00755C0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kuratora sądowego</w:t>
      </w:r>
      <w:r w:rsidR="008241F8" w:rsidRPr="00DC1F53">
        <w:rPr>
          <w:rFonts w:eastAsia="SimSun"/>
          <w:iCs/>
          <w:color w:val="000000" w:themeColor="text1"/>
          <w:kern w:val="1"/>
          <w:lang w:eastAsia="hi-IN" w:bidi="hi-IN"/>
        </w:rPr>
        <w:t>;</w:t>
      </w:r>
    </w:p>
    <w:p w14:paraId="5B753D7F" w14:textId="77777777" w:rsidR="0044421C" w:rsidRPr="00DC1F53" w:rsidRDefault="00755C0C" w:rsidP="00872640">
      <w:pPr>
        <w:pStyle w:val="Akapitzlist"/>
        <w:widowControl w:val="0"/>
        <w:numPr>
          <w:ilvl w:val="0"/>
          <w:numId w:val="32"/>
        </w:numPr>
        <w:tabs>
          <w:tab w:val="clear" w:pos="0"/>
          <w:tab w:val="num" w:pos="284"/>
        </w:tabs>
        <w:spacing w:before="120"/>
        <w:ind w:left="644"/>
        <w:jc w:val="both"/>
        <w:rPr>
          <w:rFonts w:eastAsia="SimSun"/>
          <w:iCs/>
          <w:color w:val="000000" w:themeColor="text1"/>
          <w:kern w:val="1"/>
          <w:lang w:eastAsia="hi-IN" w:bidi="hi-IN"/>
        </w:rPr>
      </w:pPr>
      <w:r w:rsidRPr="00DC1F53">
        <w:rPr>
          <w:rFonts w:eastAsia="SimSun"/>
          <w:iCs/>
          <w:color w:val="000000" w:themeColor="text1"/>
          <w:kern w:val="1"/>
          <w:lang w:eastAsia="hi-IN" w:bidi="hi-IN"/>
        </w:rPr>
        <w:t>organizacji pozarządowej, innej instytucji lub podmiotu działających na rzecz rodziny, dzieci i młodzieży.</w:t>
      </w:r>
    </w:p>
    <w:p w14:paraId="0B5F82FF" w14:textId="29781FC1" w:rsidR="00755C0C" w:rsidRPr="00DC1F53" w:rsidRDefault="00755C0C" w:rsidP="00872640">
      <w:pPr>
        <w:pStyle w:val="Akapitzlist"/>
        <w:widowControl w:val="0"/>
        <w:numPr>
          <w:ilvl w:val="0"/>
          <w:numId w:val="30"/>
        </w:numPr>
        <w:spacing w:before="120"/>
        <w:jc w:val="both"/>
        <w:rPr>
          <w:rFonts w:eastAsia="SimSun"/>
          <w:iCs/>
          <w:color w:val="000000" w:themeColor="text1"/>
          <w:kern w:val="1"/>
          <w:lang w:eastAsia="hi-IN" w:bidi="hi-IN"/>
        </w:rPr>
      </w:pPr>
      <w:r w:rsidRPr="00DC1F53">
        <w:rPr>
          <w:rFonts w:eastAsia="SimSun"/>
          <w:iCs/>
          <w:color w:val="000000" w:themeColor="text1"/>
          <w:kern w:val="1"/>
          <w:lang w:eastAsia="hi-IN" w:bidi="hi-IN"/>
        </w:rPr>
        <w:t>Pomoc psychologiczno</w:t>
      </w:r>
      <w:r w:rsidR="0044421C" w:rsidRPr="00DC1F53">
        <w:rPr>
          <w:rFonts w:eastAsia="SimSun"/>
          <w:iCs/>
          <w:color w:val="000000" w:themeColor="text1"/>
          <w:kern w:val="1"/>
          <w:lang w:eastAsia="hi-IN" w:bidi="hi-IN"/>
        </w:rPr>
        <w:t>-</w:t>
      </w:r>
      <w:r w:rsidRPr="00DC1F53">
        <w:rPr>
          <w:rFonts w:eastAsia="SimSun"/>
          <w:iCs/>
          <w:color w:val="000000" w:themeColor="text1"/>
          <w:kern w:val="1"/>
          <w:lang w:eastAsia="hi-IN" w:bidi="hi-IN"/>
        </w:rPr>
        <w:t>pedagogiczna jest udzielana w trakcie bieżącej pracy</w:t>
      </w:r>
      <w:r w:rsidR="0044421C" w:rsidRPr="00DC1F53">
        <w:rPr>
          <w:rFonts w:eastAsia="SimSun"/>
          <w:iCs/>
          <w:color w:val="000000" w:themeColor="text1"/>
          <w:kern w:val="1"/>
          <w:lang w:eastAsia="hi-IN" w:bidi="hi-IN"/>
        </w:rPr>
        <w:t xml:space="preserve"> </w:t>
      </w:r>
      <w:r w:rsidRPr="00DC1F53">
        <w:rPr>
          <w:rFonts w:eastAsia="SimSun"/>
          <w:iCs/>
          <w:color w:val="000000" w:themeColor="text1"/>
          <w:kern w:val="1"/>
          <w:lang w:eastAsia="hi-IN" w:bidi="hi-IN"/>
        </w:rPr>
        <w:t>z uczniem  oraz w formie:</w:t>
      </w:r>
    </w:p>
    <w:p w14:paraId="6A3134D2" w14:textId="77777777" w:rsidR="00755C0C" w:rsidRPr="00DC1F53" w:rsidRDefault="00755C0C" w:rsidP="00CA6C15">
      <w:pPr>
        <w:widowControl w:val="0"/>
        <w:numPr>
          <w:ilvl w:val="0"/>
          <w:numId w:val="168"/>
        </w:numPr>
        <w:tabs>
          <w:tab w:val="num" w:pos="284"/>
        </w:tabs>
        <w:spacing w:before="120" w:after="0" w:line="240" w:lineRule="auto"/>
        <w:jc w:val="both"/>
        <w:rPr>
          <w:rFonts w:eastAsia="SimSun"/>
          <w:color w:val="000000" w:themeColor="text1"/>
          <w:kern w:val="1"/>
          <w:szCs w:val="24"/>
          <w:lang w:eastAsia="hi-IN" w:bidi="hi-IN"/>
        </w:rPr>
      </w:pPr>
      <w:r w:rsidRPr="00DC1F53">
        <w:rPr>
          <w:rFonts w:eastAsia="SimSun"/>
          <w:color w:val="000000" w:themeColor="text1"/>
          <w:kern w:val="1"/>
          <w:szCs w:val="24"/>
          <w:lang w:eastAsia="hi-IN" w:bidi="hi-IN"/>
        </w:rPr>
        <w:t>zajęć rozwijających uzdolnienia;</w:t>
      </w:r>
    </w:p>
    <w:p w14:paraId="7CC4415D" w14:textId="77777777" w:rsidR="00755C0C" w:rsidRPr="00DC1F53" w:rsidRDefault="00755C0C" w:rsidP="00CA6C15">
      <w:pPr>
        <w:widowControl w:val="0"/>
        <w:numPr>
          <w:ilvl w:val="0"/>
          <w:numId w:val="168"/>
        </w:numPr>
        <w:tabs>
          <w:tab w:val="num" w:pos="284"/>
        </w:tabs>
        <w:spacing w:before="120" w:after="0" w:line="240" w:lineRule="auto"/>
        <w:jc w:val="both"/>
        <w:rPr>
          <w:rFonts w:eastAsia="SimSun"/>
          <w:color w:val="000000" w:themeColor="text1"/>
          <w:kern w:val="1"/>
          <w:szCs w:val="24"/>
          <w:lang w:eastAsia="hi-IN" w:bidi="hi-IN"/>
        </w:rPr>
      </w:pPr>
      <w:r w:rsidRPr="00DC1F53">
        <w:rPr>
          <w:rFonts w:eastAsia="SimSun"/>
          <w:color w:val="000000" w:themeColor="text1"/>
          <w:kern w:val="1"/>
          <w:szCs w:val="24"/>
          <w:lang w:eastAsia="hi-IN" w:bidi="hi-IN"/>
        </w:rPr>
        <w:t>zajęć rozwijających umiejętności uczenia się;</w:t>
      </w:r>
    </w:p>
    <w:p w14:paraId="100C8E44" w14:textId="4426068E" w:rsidR="00755C0C" w:rsidRPr="00DC1F53" w:rsidRDefault="00755C0C" w:rsidP="00CA6C15">
      <w:pPr>
        <w:widowControl w:val="0"/>
        <w:numPr>
          <w:ilvl w:val="0"/>
          <w:numId w:val="168"/>
        </w:numPr>
        <w:tabs>
          <w:tab w:val="num" w:pos="284"/>
        </w:tabs>
        <w:spacing w:before="120" w:after="0" w:line="240" w:lineRule="auto"/>
        <w:jc w:val="both"/>
        <w:rPr>
          <w:rFonts w:eastAsia="SimSun"/>
          <w:color w:val="000000" w:themeColor="text1"/>
          <w:kern w:val="1"/>
          <w:szCs w:val="24"/>
          <w:lang w:eastAsia="hi-IN" w:bidi="hi-IN"/>
        </w:rPr>
      </w:pPr>
      <w:r w:rsidRPr="00DC1F53">
        <w:rPr>
          <w:rFonts w:eastAsia="SimSun"/>
          <w:color w:val="000000" w:themeColor="text1"/>
          <w:kern w:val="1"/>
          <w:szCs w:val="24"/>
          <w:lang w:eastAsia="hi-IN" w:bidi="hi-IN"/>
        </w:rPr>
        <w:t>zajęć</w:t>
      </w:r>
      <w:r w:rsidR="0044421C" w:rsidRPr="00DC1F53">
        <w:rPr>
          <w:rFonts w:eastAsia="SimSun"/>
          <w:color w:val="000000" w:themeColor="text1"/>
          <w:kern w:val="1"/>
          <w:szCs w:val="24"/>
          <w:lang w:eastAsia="hi-IN" w:bidi="hi-IN"/>
        </w:rPr>
        <w:t xml:space="preserve"> </w:t>
      </w:r>
      <w:r w:rsidRPr="00DC1F53">
        <w:rPr>
          <w:rFonts w:eastAsia="SimSun"/>
          <w:color w:val="000000" w:themeColor="text1"/>
          <w:kern w:val="1"/>
          <w:szCs w:val="24"/>
          <w:lang w:eastAsia="hi-IN" w:bidi="hi-IN"/>
        </w:rPr>
        <w:t>specjalistycznych: korekcyjno-kompensacyjnych, logopedycznych, rozwijających kompetencje emocjonalno</w:t>
      </w:r>
      <w:r w:rsidR="0044421C" w:rsidRPr="00DC1F53">
        <w:rPr>
          <w:rFonts w:eastAsia="SimSun"/>
          <w:color w:val="000000" w:themeColor="text1"/>
          <w:kern w:val="1"/>
          <w:szCs w:val="24"/>
          <w:lang w:eastAsia="hi-IN" w:bidi="hi-IN"/>
        </w:rPr>
        <w:t>-</w:t>
      </w:r>
      <w:r w:rsidRPr="00DC1F53">
        <w:rPr>
          <w:rFonts w:eastAsia="SimSun"/>
          <w:color w:val="000000" w:themeColor="text1"/>
          <w:kern w:val="1"/>
          <w:szCs w:val="24"/>
          <w:lang w:eastAsia="hi-IN" w:bidi="hi-IN"/>
        </w:rPr>
        <w:t xml:space="preserve">społeczne oraz innych zajęć o charakterze terapeutycznym; </w:t>
      </w:r>
    </w:p>
    <w:p w14:paraId="4CBA7562" w14:textId="77777777" w:rsidR="00755C0C" w:rsidRPr="00DC1F53" w:rsidRDefault="00755C0C" w:rsidP="00CA6C15">
      <w:pPr>
        <w:widowControl w:val="0"/>
        <w:numPr>
          <w:ilvl w:val="0"/>
          <w:numId w:val="168"/>
        </w:numPr>
        <w:tabs>
          <w:tab w:val="num" w:pos="284"/>
        </w:tabs>
        <w:spacing w:before="120" w:after="0" w:line="240" w:lineRule="auto"/>
        <w:jc w:val="both"/>
        <w:rPr>
          <w:rFonts w:eastAsia="SimSun"/>
          <w:color w:val="000000" w:themeColor="text1"/>
          <w:kern w:val="1"/>
          <w:szCs w:val="24"/>
          <w:lang w:eastAsia="hi-IN" w:bidi="hi-IN"/>
        </w:rPr>
      </w:pPr>
      <w:r w:rsidRPr="00DC1F53">
        <w:rPr>
          <w:rFonts w:eastAsia="SimSun"/>
          <w:color w:val="000000" w:themeColor="text1"/>
          <w:kern w:val="1"/>
          <w:szCs w:val="24"/>
          <w:lang w:eastAsia="hi-IN" w:bidi="hi-IN"/>
        </w:rPr>
        <w:t>zajęć związanych z wyborem kierunku kształcenia i zawodu;</w:t>
      </w:r>
    </w:p>
    <w:p w14:paraId="283610A9" w14:textId="77777777" w:rsidR="00755C0C" w:rsidRPr="00DC1F53" w:rsidRDefault="00755C0C" w:rsidP="00CA6C15">
      <w:pPr>
        <w:widowControl w:val="0"/>
        <w:numPr>
          <w:ilvl w:val="0"/>
          <w:numId w:val="168"/>
        </w:numPr>
        <w:tabs>
          <w:tab w:val="num" w:pos="284"/>
        </w:tabs>
        <w:spacing w:before="120" w:after="0" w:line="240" w:lineRule="auto"/>
        <w:jc w:val="both"/>
        <w:rPr>
          <w:rFonts w:eastAsia="SimSun"/>
          <w:color w:val="000000" w:themeColor="text1"/>
          <w:kern w:val="1"/>
          <w:szCs w:val="24"/>
          <w:lang w:eastAsia="hi-IN" w:bidi="hi-IN"/>
        </w:rPr>
      </w:pPr>
      <w:r w:rsidRPr="00DC1F53">
        <w:rPr>
          <w:rFonts w:eastAsia="SimSun"/>
          <w:color w:val="000000" w:themeColor="text1"/>
          <w:kern w:val="1"/>
          <w:szCs w:val="24"/>
          <w:lang w:eastAsia="hi-IN" w:bidi="hi-IN"/>
        </w:rPr>
        <w:t>porad i konsultacji;</w:t>
      </w:r>
    </w:p>
    <w:p w14:paraId="3D29F7FD" w14:textId="77777777" w:rsidR="00755C0C" w:rsidRPr="00DC1F53" w:rsidRDefault="00755C0C" w:rsidP="00CA6C15">
      <w:pPr>
        <w:widowControl w:val="0"/>
        <w:numPr>
          <w:ilvl w:val="0"/>
          <w:numId w:val="168"/>
        </w:numPr>
        <w:tabs>
          <w:tab w:val="num" w:pos="284"/>
        </w:tabs>
        <w:spacing w:before="120" w:after="0" w:line="240" w:lineRule="auto"/>
        <w:jc w:val="both"/>
        <w:rPr>
          <w:rFonts w:eastAsia="SimSun"/>
          <w:iCs/>
          <w:color w:val="000000" w:themeColor="text1"/>
          <w:kern w:val="1"/>
          <w:szCs w:val="24"/>
          <w:lang w:eastAsia="hi-IN" w:bidi="hi-IN"/>
        </w:rPr>
      </w:pPr>
      <w:r w:rsidRPr="00DC1F53">
        <w:rPr>
          <w:rFonts w:eastAsia="SimSun"/>
          <w:color w:val="000000" w:themeColor="text1"/>
          <w:kern w:val="1"/>
          <w:szCs w:val="24"/>
          <w:lang w:eastAsia="hi-IN" w:bidi="hi-IN"/>
        </w:rPr>
        <w:t xml:space="preserve">warsztatów. </w:t>
      </w:r>
    </w:p>
    <w:p w14:paraId="2822F632" w14:textId="73B5F9D9" w:rsidR="002D33A5" w:rsidRPr="00DC1F53" w:rsidRDefault="00755C0C" w:rsidP="00872640">
      <w:pPr>
        <w:pStyle w:val="Akapitzlist"/>
        <w:widowControl w:val="0"/>
        <w:numPr>
          <w:ilvl w:val="0"/>
          <w:numId w:val="30"/>
        </w:numPr>
        <w:spacing w:before="120"/>
        <w:jc w:val="both"/>
        <w:rPr>
          <w:rFonts w:eastAsia="SimSun"/>
          <w:iCs/>
          <w:color w:val="000000" w:themeColor="text1"/>
          <w:kern w:val="1"/>
          <w:lang w:eastAsia="hi-IN" w:bidi="hi-IN"/>
        </w:rPr>
      </w:pPr>
      <w:r w:rsidRPr="00DC1F53">
        <w:rPr>
          <w:rFonts w:eastAsia="SimSun"/>
          <w:iCs/>
          <w:color w:val="000000" w:themeColor="text1"/>
          <w:kern w:val="1"/>
          <w:lang w:eastAsia="hi-IN" w:bidi="hi-IN"/>
        </w:rPr>
        <w:t xml:space="preserve">Pomoc psychologiczno-pedagogiczna jest udzielana rodzicom uczniów i nauczycielom </w:t>
      </w:r>
      <w:r w:rsidR="00771683" w:rsidRPr="00DC1F53">
        <w:rPr>
          <w:rFonts w:eastAsia="SimSun"/>
          <w:iCs/>
          <w:color w:val="000000" w:themeColor="text1"/>
          <w:kern w:val="1"/>
          <w:lang w:eastAsia="hi-IN" w:bidi="hi-IN"/>
        </w:rPr>
        <w:br/>
      </w:r>
      <w:r w:rsidRPr="00DC1F53">
        <w:rPr>
          <w:rFonts w:eastAsia="SimSun"/>
          <w:iCs/>
          <w:color w:val="000000" w:themeColor="text1"/>
          <w:kern w:val="1"/>
          <w:lang w:eastAsia="hi-IN" w:bidi="hi-IN"/>
        </w:rPr>
        <w:t>w formie porad, konsultacji, warsztatów i szkoleń, które prowadzą nauczyciele, wychowawcy grup wychowawczych i specjaliści.</w:t>
      </w:r>
    </w:p>
    <w:p w14:paraId="26032FFD" w14:textId="77777777" w:rsidR="009B3250" w:rsidRPr="00DC1F53" w:rsidRDefault="009B3250" w:rsidP="00872640">
      <w:pPr>
        <w:spacing w:before="120" w:after="0" w:line="240" w:lineRule="auto"/>
        <w:rPr>
          <w:rFonts w:eastAsia="Times New Roman"/>
          <w:bCs/>
          <w:color w:val="000000" w:themeColor="text1"/>
          <w:szCs w:val="24"/>
          <w:lang w:eastAsia="pl-PL"/>
        </w:rPr>
      </w:pPr>
    </w:p>
    <w:p w14:paraId="4701467F" w14:textId="3946B306" w:rsidR="00636A38" w:rsidRDefault="007C29FB" w:rsidP="00872640">
      <w:pPr>
        <w:spacing w:before="120" w:after="0" w:line="240" w:lineRule="auto"/>
        <w:jc w:val="center"/>
      </w:pPr>
      <w:r>
        <w:rPr>
          <w:rFonts w:eastAsia="Times New Roman"/>
          <w:bCs/>
          <w:color w:val="000000"/>
          <w:szCs w:val="24"/>
          <w:lang w:eastAsia="pl-PL"/>
        </w:rPr>
        <w:t>§ 32</w:t>
      </w:r>
    </w:p>
    <w:p w14:paraId="16FA5C44" w14:textId="77777777" w:rsidR="00636A38" w:rsidRDefault="00636A38" w:rsidP="00872640">
      <w:pPr>
        <w:spacing w:before="120" w:after="0" w:line="240" w:lineRule="auto"/>
        <w:jc w:val="center"/>
      </w:pPr>
      <w:r>
        <w:rPr>
          <w:rFonts w:eastAsia="Times New Roman"/>
          <w:b/>
          <w:bCs/>
          <w:szCs w:val="24"/>
          <w:lang w:eastAsia="pl-PL"/>
        </w:rPr>
        <w:t>Współpraca z poradnią psychologiczno-pedagogiczną i organizacjami zewnętrznymi</w:t>
      </w:r>
    </w:p>
    <w:p w14:paraId="1DB26649" w14:textId="77777777" w:rsidR="00636A38" w:rsidRDefault="00636A38" w:rsidP="00872640">
      <w:pPr>
        <w:spacing w:before="120" w:after="0" w:line="240" w:lineRule="auto"/>
        <w:jc w:val="center"/>
        <w:rPr>
          <w:rFonts w:eastAsia="Times New Roman"/>
          <w:b/>
          <w:bCs/>
          <w:color w:val="FF0000"/>
          <w:szCs w:val="24"/>
          <w:lang w:eastAsia="pl-PL"/>
        </w:rPr>
      </w:pPr>
    </w:p>
    <w:p w14:paraId="600AC03B" w14:textId="62631CCC" w:rsidR="00636A38" w:rsidRDefault="00636A38" w:rsidP="00872640">
      <w:pPr>
        <w:numPr>
          <w:ilvl w:val="0"/>
          <w:numId w:val="113"/>
        </w:numPr>
        <w:tabs>
          <w:tab w:val="clear" w:pos="0"/>
          <w:tab w:val="num" w:pos="-348"/>
        </w:tabs>
        <w:spacing w:before="120" w:after="0" w:line="240" w:lineRule="auto"/>
        <w:jc w:val="both"/>
      </w:pPr>
      <w:r>
        <w:rPr>
          <w:rFonts w:eastAsia="Times New Roman"/>
          <w:bCs/>
          <w:color w:val="000000"/>
          <w:szCs w:val="24"/>
          <w:lang w:eastAsia="pl-PL"/>
        </w:rPr>
        <w:t>Szkoła współpracuje z Poradnią Psychologiczno-</w:t>
      </w:r>
      <w:r w:rsidRPr="009A47A4">
        <w:rPr>
          <w:rFonts w:eastAsia="Times New Roman"/>
          <w:bCs/>
          <w:szCs w:val="24"/>
          <w:lang w:eastAsia="pl-PL"/>
        </w:rPr>
        <w:t xml:space="preserve">Pedagogiczną w Oświęcimiu </w:t>
      </w:r>
      <w:r w:rsidR="009A47A4">
        <w:rPr>
          <w:rFonts w:eastAsia="Times New Roman"/>
          <w:bCs/>
          <w:color w:val="FF0000"/>
          <w:szCs w:val="24"/>
          <w:lang w:eastAsia="pl-PL"/>
        </w:rPr>
        <w:br/>
      </w:r>
      <w:r w:rsidR="009A47A4" w:rsidRPr="00DC1F53">
        <w:rPr>
          <w:rFonts w:eastAsia="Times New Roman"/>
          <w:bCs/>
          <w:color w:val="000000" w:themeColor="text1"/>
          <w:szCs w:val="24"/>
          <w:lang w:eastAsia="pl-PL"/>
        </w:rPr>
        <w:t xml:space="preserve">i w Brzeszczach </w:t>
      </w:r>
      <w:r>
        <w:rPr>
          <w:rFonts w:eastAsia="Times New Roman"/>
          <w:bCs/>
          <w:color w:val="000000"/>
          <w:szCs w:val="24"/>
          <w:lang w:eastAsia="pl-PL"/>
        </w:rPr>
        <w:t xml:space="preserve">oraz innymi placówkami wspierającymi pracę szkoły celem: </w:t>
      </w:r>
    </w:p>
    <w:p w14:paraId="177D7CBD" w14:textId="77777777" w:rsidR="00636A38" w:rsidRDefault="00636A38" w:rsidP="00872640">
      <w:pPr>
        <w:numPr>
          <w:ilvl w:val="0"/>
          <w:numId w:val="120"/>
        </w:numPr>
        <w:tabs>
          <w:tab w:val="clear" w:pos="0"/>
          <w:tab w:val="num" w:pos="-348"/>
        </w:tabs>
        <w:spacing w:before="120" w:after="0" w:line="240" w:lineRule="auto"/>
        <w:jc w:val="both"/>
      </w:pPr>
      <w:r>
        <w:rPr>
          <w:rFonts w:eastAsia="Times New Roman"/>
          <w:bCs/>
          <w:color w:val="000000"/>
          <w:szCs w:val="24"/>
          <w:lang w:eastAsia="pl-PL"/>
        </w:rPr>
        <w:lastRenderedPageBreak/>
        <w:t>uzyskania wsparcia merytorycznego dla nauczycieli i specjalistów udzielających uczniom i rodzicom pomocy psychologiczno-pedagogicznej w szkole;</w:t>
      </w:r>
    </w:p>
    <w:p w14:paraId="44272851" w14:textId="1A67CE20" w:rsidR="00636A38" w:rsidRDefault="00636A38" w:rsidP="00872640">
      <w:pPr>
        <w:numPr>
          <w:ilvl w:val="0"/>
          <w:numId w:val="120"/>
        </w:numPr>
        <w:tabs>
          <w:tab w:val="clear" w:pos="0"/>
          <w:tab w:val="num" w:pos="-348"/>
        </w:tabs>
        <w:spacing w:before="120" w:after="0" w:line="240" w:lineRule="auto"/>
        <w:jc w:val="both"/>
      </w:pPr>
      <w:r>
        <w:rPr>
          <w:rFonts w:eastAsia="Times New Roman"/>
          <w:bCs/>
          <w:color w:val="000000"/>
          <w:szCs w:val="24"/>
          <w:lang w:eastAsia="pl-PL"/>
        </w:rPr>
        <w:t>udzielania rodzicom i nauczycielom pomocy psychologiczno-pedagogicznej związanej z wychowywaniem i kształceniem dzieci i młodzieży.</w:t>
      </w:r>
    </w:p>
    <w:p w14:paraId="2D42741C" w14:textId="77777777" w:rsidR="00636A38" w:rsidRDefault="00636A38" w:rsidP="00872640">
      <w:pPr>
        <w:numPr>
          <w:ilvl w:val="0"/>
          <w:numId w:val="113"/>
        </w:numPr>
        <w:tabs>
          <w:tab w:val="clear" w:pos="0"/>
          <w:tab w:val="num" w:pos="-348"/>
        </w:tabs>
        <w:spacing w:before="120" w:after="0" w:line="240" w:lineRule="auto"/>
        <w:jc w:val="both"/>
      </w:pPr>
      <w:r>
        <w:rPr>
          <w:rFonts w:eastAsia="Times New Roman"/>
          <w:bCs/>
          <w:szCs w:val="24"/>
          <w:lang w:eastAsia="pl-PL"/>
        </w:rPr>
        <w:t>Osobą wyznaczoną do koordynowania współpracy jest wychowawca.</w:t>
      </w:r>
    </w:p>
    <w:p w14:paraId="696D10FD" w14:textId="77777777" w:rsidR="00636A38" w:rsidRDefault="00636A38" w:rsidP="00872640">
      <w:pPr>
        <w:numPr>
          <w:ilvl w:val="0"/>
          <w:numId w:val="113"/>
        </w:numPr>
        <w:tabs>
          <w:tab w:val="clear" w:pos="0"/>
          <w:tab w:val="num" w:pos="-348"/>
        </w:tabs>
        <w:spacing w:before="120" w:after="0" w:line="240" w:lineRule="auto"/>
        <w:jc w:val="both"/>
      </w:pPr>
      <w:r>
        <w:rPr>
          <w:rFonts w:eastAsia="Times New Roman"/>
          <w:bCs/>
          <w:color w:val="000000"/>
          <w:szCs w:val="24"/>
          <w:lang w:eastAsia="pl-PL"/>
        </w:rPr>
        <w:t xml:space="preserve">W szkole mogą działać, z wyjątkiem partii i organizacji politycznych, stowarzyszenia </w:t>
      </w:r>
      <w:r>
        <w:rPr>
          <w:rFonts w:eastAsia="Times New Roman"/>
          <w:bCs/>
          <w:color w:val="000000"/>
          <w:szCs w:val="24"/>
          <w:lang w:eastAsia="pl-PL"/>
        </w:rPr>
        <w:br/>
        <w:t>i inne organizacje, a w szczególności organizacje harcerskie, których celem statutowym jest działalność wychowawcza albo rozszerzanie i wzbogacanie form działalności dydaktycznej, wychowawczej, opiekuńczej i innowacyjnej szkoły.</w:t>
      </w:r>
    </w:p>
    <w:p w14:paraId="445F377F" w14:textId="4D3721C4" w:rsidR="0076651C" w:rsidRPr="002876E8" w:rsidRDefault="00636A38" w:rsidP="00872640">
      <w:pPr>
        <w:numPr>
          <w:ilvl w:val="0"/>
          <w:numId w:val="113"/>
        </w:numPr>
        <w:tabs>
          <w:tab w:val="clear" w:pos="0"/>
          <w:tab w:val="num" w:pos="-348"/>
        </w:tabs>
        <w:spacing w:before="120" w:after="0" w:line="240" w:lineRule="auto"/>
        <w:jc w:val="both"/>
      </w:pPr>
      <w:r>
        <w:rPr>
          <w:rFonts w:eastAsia="Times New Roman"/>
          <w:bCs/>
          <w:color w:val="000000"/>
          <w:szCs w:val="24"/>
          <w:lang w:eastAsia="pl-PL"/>
        </w:rPr>
        <w:t xml:space="preserve">Podjęcie działalności w szkole przez stowarzyszenie lub inną organizację, wymaga uzyskania zgody dyrektora </w:t>
      </w:r>
      <w:r>
        <w:rPr>
          <w:rFonts w:eastAsia="Times New Roman"/>
          <w:bCs/>
          <w:szCs w:val="24"/>
          <w:lang w:eastAsia="pl-PL"/>
        </w:rPr>
        <w:t>szkoły</w:t>
      </w:r>
      <w:r>
        <w:rPr>
          <w:rFonts w:eastAsia="Times New Roman"/>
          <w:bCs/>
          <w:color w:val="000000"/>
          <w:szCs w:val="24"/>
          <w:lang w:eastAsia="pl-PL"/>
        </w:rPr>
        <w:t>, wyrażonej po uprzednim uzgodnieniu warunków tej działalności oraz po uzyskaniu pozytywnej opinii rady pedagogicznej i rady rodziców.</w:t>
      </w:r>
    </w:p>
    <w:p w14:paraId="6BAB86D4" w14:textId="77777777" w:rsidR="002876E8" w:rsidRPr="002729B7" w:rsidRDefault="002876E8" w:rsidP="002876E8">
      <w:pPr>
        <w:spacing w:before="120" w:after="0" w:line="240" w:lineRule="auto"/>
        <w:ind w:left="360"/>
        <w:jc w:val="both"/>
      </w:pPr>
    </w:p>
    <w:p w14:paraId="13E0CFB7" w14:textId="77777777" w:rsidR="0076651C" w:rsidRPr="0076651C" w:rsidRDefault="007C29FB" w:rsidP="00872640">
      <w:pPr>
        <w:spacing w:before="120" w:after="0" w:line="240" w:lineRule="auto"/>
        <w:jc w:val="center"/>
        <w:rPr>
          <w:rFonts w:eastAsia="Times New Roman"/>
          <w:bCs/>
          <w:color w:val="000000"/>
          <w:szCs w:val="24"/>
          <w:lang w:eastAsia="pl-PL"/>
        </w:rPr>
      </w:pPr>
      <w:r>
        <w:rPr>
          <w:rFonts w:eastAsia="Times New Roman"/>
          <w:bCs/>
          <w:color w:val="000000"/>
          <w:szCs w:val="24"/>
          <w:lang w:eastAsia="pl-PL"/>
        </w:rPr>
        <w:t>§ 33</w:t>
      </w:r>
    </w:p>
    <w:p w14:paraId="328D6B62" w14:textId="700FD22E" w:rsidR="00636A38" w:rsidRDefault="00636A38" w:rsidP="00872640">
      <w:pPr>
        <w:numPr>
          <w:ilvl w:val="0"/>
          <w:numId w:val="63"/>
        </w:numPr>
        <w:tabs>
          <w:tab w:val="clear" w:pos="0"/>
          <w:tab w:val="num" w:pos="-348"/>
        </w:tabs>
        <w:spacing w:before="120" w:after="0" w:line="240" w:lineRule="auto"/>
        <w:jc w:val="both"/>
      </w:pPr>
      <w:r>
        <w:rPr>
          <w:rFonts w:eastAsia="Times New Roman"/>
          <w:color w:val="000000"/>
          <w:szCs w:val="24"/>
          <w:lang w:eastAsia="pl-PL"/>
        </w:rPr>
        <w:t xml:space="preserve">Szkoła może przyjmować studentów szkół wyższych kształcących nauczycieli na praktyki pedagogiczne, na podstawie pisemnego porozumienia zawartego między dyrektorem </w:t>
      </w:r>
      <w:r>
        <w:rPr>
          <w:rFonts w:eastAsia="Times New Roman"/>
          <w:szCs w:val="24"/>
          <w:lang w:eastAsia="pl-PL"/>
        </w:rPr>
        <w:t>szkoły</w:t>
      </w:r>
      <w:r>
        <w:rPr>
          <w:rFonts w:eastAsia="Times New Roman"/>
          <w:color w:val="000000"/>
          <w:szCs w:val="24"/>
          <w:lang w:eastAsia="pl-PL"/>
        </w:rPr>
        <w:t xml:space="preserve"> a szkołą wyższą lub (za jego zgodą) poszczególnymi nauczycielami a szkołą wyższą.</w:t>
      </w:r>
    </w:p>
    <w:p w14:paraId="765D6883" w14:textId="77777777" w:rsidR="00636A38" w:rsidRDefault="00636A38" w:rsidP="00872640">
      <w:pPr>
        <w:numPr>
          <w:ilvl w:val="0"/>
          <w:numId w:val="63"/>
        </w:numPr>
        <w:tabs>
          <w:tab w:val="clear" w:pos="0"/>
          <w:tab w:val="num" w:pos="-348"/>
        </w:tabs>
        <w:spacing w:before="120" w:after="0" w:line="240" w:lineRule="auto"/>
        <w:jc w:val="both"/>
      </w:pPr>
      <w:r>
        <w:rPr>
          <w:rFonts w:eastAsia="Times New Roman"/>
          <w:color w:val="000000"/>
          <w:szCs w:val="24"/>
          <w:lang w:eastAsia="pl-PL"/>
        </w:rPr>
        <w:t xml:space="preserve">Szkoła może prowadzić działalność innowacyjną i eksperymentalną zgodnie z odrębnymi przepisami.   </w:t>
      </w:r>
    </w:p>
    <w:p w14:paraId="52B9EFFB" w14:textId="77777777" w:rsidR="006B2BB2" w:rsidRDefault="006B2BB2" w:rsidP="00872640">
      <w:pPr>
        <w:spacing w:before="120" w:after="0" w:line="240" w:lineRule="auto"/>
        <w:rPr>
          <w:rFonts w:eastAsia="Times New Roman"/>
          <w:color w:val="000000"/>
          <w:szCs w:val="24"/>
          <w:lang w:eastAsia="pl-PL"/>
        </w:rPr>
      </w:pPr>
    </w:p>
    <w:p w14:paraId="040ABDF6" w14:textId="77777777" w:rsidR="00636A38" w:rsidRDefault="00636A38" w:rsidP="00872640">
      <w:pPr>
        <w:spacing w:before="120" w:after="0" w:line="240" w:lineRule="auto"/>
        <w:jc w:val="center"/>
      </w:pPr>
      <w:r>
        <w:rPr>
          <w:rFonts w:eastAsia="Times New Roman"/>
          <w:b/>
          <w:color w:val="000000"/>
          <w:szCs w:val="24"/>
          <w:lang w:eastAsia="pl-PL"/>
        </w:rPr>
        <w:t>Rozdział 5</w:t>
      </w:r>
    </w:p>
    <w:p w14:paraId="2B262B15" w14:textId="77777777" w:rsidR="00636A38" w:rsidRDefault="00636A38" w:rsidP="00872640">
      <w:pPr>
        <w:spacing w:before="120" w:after="0" w:line="240" w:lineRule="auto"/>
        <w:jc w:val="center"/>
      </w:pPr>
      <w:r>
        <w:rPr>
          <w:rFonts w:eastAsia="Times New Roman"/>
          <w:b/>
          <w:color w:val="000000"/>
          <w:szCs w:val="24"/>
          <w:lang w:eastAsia="pl-PL"/>
        </w:rPr>
        <w:t>Nauczyciele i inni pracownicy szkoły</w:t>
      </w:r>
    </w:p>
    <w:p w14:paraId="724F9E9D" w14:textId="77777777" w:rsidR="00636A38" w:rsidRDefault="00636A38" w:rsidP="00872640">
      <w:pPr>
        <w:spacing w:before="120" w:after="0" w:line="240" w:lineRule="auto"/>
        <w:jc w:val="center"/>
        <w:rPr>
          <w:rFonts w:eastAsia="Times New Roman"/>
          <w:b/>
          <w:bCs/>
          <w:color w:val="000000"/>
          <w:szCs w:val="24"/>
          <w:lang w:eastAsia="pl-PL"/>
        </w:rPr>
      </w:pPr>
    </w:p>
    <w:p w14:paraId="7384F301" w14:textId="77777777" w:rsidR="00636A38" w:rsidRDefault="007C29FB" w:rsidP="00872640">
      <w:pPr>
        <w:spacing w:before="120" w:after="0" w:line="240" w:lineRule="auto"/>
        <w:jc w:val="center"/>
      </w:pPr>
      <w:r>
        <w:rPr>
          <w:rFonts w:eastAsia="Times New Roman"/>
          <w:bCs/>
          <w:color w:val="000000"/>
          <w:szCs w:val="24"/>
          <w:lang w:eastAsia="pl-PL"/>
        </w:rPr>
        <w:t>§ 34</w:t>
      </w:r>
    </w:p>
    <w:p w14:paraId="4E6B64E0" w14:textId="1B55F678" w:rsidR="00636A38" w:rsidRDefault="00636A38" w:rsidP="00872640">
      <w:pPr>
        <w:numPr>
          <w:ilvl w:val="0"/>
          <w:numId w:val="47"/>
        </w:numPr>
        <w:tabs>
          <w:tab w:val="clear" w:pos="0"/>
          <w:tab w:val="num" w:pos="-348"/>
        </w:tabs>
        <w:spacing w:before="120" w:after="0" w:line="240" w:lineRule="auto"/>
        <w:jc w:val="both"/>
      </w:pPr>
      <w:r>
        <w:rPr>
          <w:rFonts w:eastAsia="Times New Roman"/>
          <w:color w:val="000000"/>
          <w:szCs w:val="24"/>
          <w:lang w:eastAsia="pl-PL"/>
        </w:rPr>
        <w:t>Szkoła zatrudnia nauczycieli i</w:t>
      </w:r>
      <w:r>
        <w:rPr>
          <w:rFonts w:eastAsia="Times New Roman"/>
          <w:bCs/>
          <w:color w:val="000000"/>
          <w:szCs w:val="24"/>
          <w:lang w:eastAsia="pl-PL"/>
        </w:rPr>
        <w:t xml:space="preserve"> pracowników samorządowych na stanowiskac</w:t>
      </w:r>
      <w:r w:rsidR="005B0DD6">
        <w:rPr>
          <w:rFonts w:eastAsia="Times New Roman"/>
          <w:bCs/>
          <w:color w:val="000000"/>
          <w:szCs w:val="24"/>
          <w:lang w:eastAsia="pl-PL"/>
        </w:rPr>
        <w:t xml:space="preserve">h </w:t>
      </w:r>
      <w:r>
        <w:rPr>
          <w:rFonts w:eastAsia="Times New Roman"/>
          <w:bCs/>
          <w:color w:val="000000"/>
          <w:szCs w:val="24"/>
          <w:lang w:eastAsia="pl-PL"/>
        </w:rPr>
        <w:t>niepedagogicznych.</w:t>
      </w:r>
    </w:p>
    <w:p w14:paraId="0909B46E" w14:textId="77777777" w:rsidR="00636A38" w:rsidRDefault="00636A38" w:rsidP="00872640">
      <w:pPr>
        <w:numPr>
          <w:ilvl w:val="0"/>
          <w:numId w:val="47"/>
        </w:numPr>
        <w:tabs>
          <w:tab w:val="clear" w:pos="0"/>
          <w:tab w:val="num" w:pos="-348"/>
        </w:tabs>
        <w:spacing w:before="120" w:after="0" w:line="240" w:lineRule="auto"/>
        <w:jc w:val="both"/>
      </w:pPr>
      <w:r>
        <w:rPr>
          <w:rFonts w:eastAsia="Times New Roman"/>
          <w:bCs/>
          <w:color w:val="000000"/>
          <w:szCs w:val="24"/>
          <w:lang w:eastAsia="pl-PL"/>
        </w:rPr>
        <w:t>Zasady zatrudniania nauczycieli reguluje ustawa Karta Nauczyciela, a pracowników niepedagogicznych szkoły określają przepisy ustawy o pracownikach samorządowych oraz ustawa Kodeks pracy.</w:t>
      </w:r>
    </w:p>
    <w:p w14:paraId="6354BC39" w14:textId="0A83C0BA" w:rsidR="009B3250" w:rsidRDefault="00636A38" w:rsidP="002876E8">
      <w:pPr>
        <w:numPr>
          <w:ilvl w:val="0"/>
          <w:numId w:val="47"/>
        </w:numPr>
        <w:tabs>
          <w:tab w:val="clear" w:pos="0"/>
          <w:tab w:val="num" w:pos="-348"/>
        </w:tabs>
        <w:spacing w:before="120" w:after="0" w:line="240" w:lineRule="auto"/>
        <w:jc w:val="both"/>
      </w:pPr>
      <w:r>
        <w:rPr>
          <w:rFonts w:eastAsia="Times New Roman"/>
          <w:bCs/>
          <w:color w:val="000000"/>
          <w:szCs w:val="24"/>
          <w:lang w:eastAsia="pl-PL"/>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14:paraId="7B855E48" w14:textId="77777777" w:rsidR="002876E8" w:rsidRPr="002876E8" w:rsidRDefault="002876E8" w:rsidP="002876E8">
      <w:pPr>
        <w:spacing w:before="120" w:after="0" w:line="240" w:lineRule="auto"/>
        <w:ind w:left="360"/>
        <w:jc w:val="both"/>
      </w:pPr>
    </w:p>
    <w:p w14:paraId="7428D279" w14:textId="0CFB8949" w:rsidR="00636A38" w:rsidRDefault="007C29FB" w:rsidP="00872640">
      <w:pPr>
        <w:spacing w:before="120" w:after="0" w:line="240" w:lineRule="auto"/>
        <w:jc w:val="center"/>
        <w:rPr>
          <w:rFonts w:eastAsia="Times New Roman"/>
          <w:bCs/>
          <w:szCs w:val="24"/>
          <w:lang w:eastAsia="pl-PL"/>
        </w:rPr>
      </w:pPr>
      <w:r w:rsidRPr="00426CEB">
        <w:rPr>
          <w:rFonts w:eastAsia="Times New Roman"/>
          <w:bCs/>
          <w:szCs w:val="24"/>
          <w:lang w:eastAsia="pl-PL"/>
        </w:rPr>
        <w:t>§ 35</w:t>
      </w:r>
    </w:p>
    <w:p w14:paraId="3FB3CDCC" w14:textId="61CAEA48" w:rsidR="00150F9F" w:rsidRPr="002876E8" w:rsidRDefault="00150F9F" w:rsidP="00150F9F">
      <w:pPr>
        <w:spacing w:before="120" w:after="0" w:line="240" w:lineRule="auto"/>
        <w:jc w:val="both"/>
        <w:rPr>
          <w:color w:val="000000" w:themeColor="text1"/>
        </w:rPr>
      </w:pPr>
      <w:r w:rsidRPr="002876E8">
        <w:rPr>
          <w:color w:val="000000" w:themeColor="text1"/>
        </w:rPr>
        <w:t>W przypadku nieobecności dyrektora w placówce zastępuje go zastępca lub inny nauczyciel wyznaczony przez organ prowadzący.</w:t>
      </w:r>
    </w:p>
    <w:p w14:paraId="64780DF2" w14:textId="77777777" w:rsidR="00150F9F" w:rsidRDefault="00150F9F" w:rsidP="00150F9F">
      <w:pPr>
        <w:spacing w:before="120" w:after="0" w:line="240" w:lineRule="auto"/>
        <w:rPr>
          <w:rFonts w:eastAsia="Times New Roman"/>
          <w:bCs/>
          <w:color w:val="FF0000"/>
          <w:szCs w:val="24"/>
          <w:lang w:eastAsia="pl-PL"/>
        </w:rPr>
      </w:pPr>
    </w:p>
    <w:p w14:paraId="71E76509" w14:textId="77777777" w:rsidR="002876E8" w:rsidRPr="00150F9F" w:rsidRDefault="002876E8" w:rsidP="00150F9F">
      <w:pPr>
        <w:spacing w:before="120" w:after="0" w:line="240" w:lineRule="auto"/>
        <w:rPr>
          <w:rFonts w:eastAsia="Times New Roman"/>
          <w:bCs/>
          <w:color w:val="FF0000"/>
          <w:szCs w:val="24"/>
          <w:lang w:eastAsia="pl-PL"/>
        </w:rPr>
      </w:pPr>
    </w:p>
    <w:p w14:paraId="690D2E3E" w14:textId="2A44C04C" w:rsidR="00636A38" w:rsidRDefault="007C29FB" w:rsidP="00872640">
      <w:pPr>
        <w:spacing w:before="120" w:after="0" w:line="240" w:lineRule="auto"/>
        <w:jc w:val="center"/>
      </w:pPr>
      <w:r>
        <w:rPr>
          <w:rFonts w:eastAsia="Times New Roman"/>
          <w:bCs/>
          <w:color w:val="000000"/>
          <w:szCs w:val="24"/>
          <w:lang w:eastAsia="pl-PL"/>
        </w:rPr>
        <w:lastRenderedPageBreak/>
        <w:t>§ 36</w:t>
      </w:r>
    </w:p>
    <w:p w14:paraId="39B3FAE2" w14:textId="77777777" w:rsidR="00636A38" w:rsidRDefault="00636A38" w:rsidP="00872640">
      <w:pPr>
        <w:spacing w:before="120" w:after="0" w:line="240" w:lineRule="auto"/>
        <w:jc w:val="center"/>
      </w:pPr>
      <w:r>
        <w:rPr>
          <w:rFonts w:eastAsia="Times New Roman"/>
          <w:b/>
          <w:bCs/>
          <w:szCs w:val="24"/>
          <w:lang w:eastAsia="pl-PL"/>
        </w:rPr>
        <w:t>Nauczyciele i ich zadania</w:t>
      </w:r>
    </w:p>
    <w:p w14:paraId="48AC7B54" w14:textId="77777777" w:rsidR="00636A38" w:rsidRDefault="00636A38" w:rsidP="00872640">
      <w:pPr>
        <w:spacing w:before="120" w:after="0" w:line="240" w:lineRule="auto"/>
        <w:jc w:val="center"/>
        <w:rPr>
          <w:rFonts w:eastAsia="Times New Roman"/>
          <w:b/>
          <w:bCs/>
          <w:color w:val="FF0000"/>
          <w:szCs w:val="24"/>
          <w:lang w:eastAsia="pl-PL"/>
        </w:rPr>
      </w:pPr>
    </w:p>
    <w:p w14:paraId="1C042D72" w14:textId="77777777" w:rsidR="00636A38" w:rsidRDefault="00636A38" w:rsidP="00872640">
      <w:pPr>
        <w:numPr>
          <w:ilvl w:val="0"/>
          <w:numId w:val="130"/>
        </w:numPr>
        <w:spacing w:before="120" w:after="0" w:line="240" w:lineRule="auto"/>
        <w:ind w:left="360"/>
        <w:jc w:val="both"/>
      </w:pPr>
      <w:r>
        <w:rPr>
          <w:rFonts w:eastAsia="Times New Roman"/>
          <w:color w:val="000000"/>
          <w:szCs w:val="24"/>
          <w:lang w:eastAsia="pl-PL"/>
        </w:rPr>
        <w:t xml:space="preserve">Nauczyciel w swoich działaniach dydaktycznych, wychowawczych i opiekuńczych ma obowiązek kierowania się dobrem uczniów, troską o ich zdrowie, postawę moralną </w:t>
      </w:r>
      <w:r>
        <w:rPr>
          <w:rFonts w:eastAsia="Times New Roman"/>
          <w:color w:val="000000"/>
          <w:szCs w:val="24"/>
          <w:lang w:eastAsia="pl-PL"/>
        </w:rPr>
        <w:br/>
        <w:t>i obywatelską z poszanowaniem godności osobistej ucznia, w oparciu o zasady solidarności, demokracji, tolerancji, sprawiedliwości i wolności.</w:t>
      </w:r>
    </w:p>
    <w:p w14:paraId="67501F6A" w14:textId="77777777" w:rsidR="00636A38" w:rsidRDefault="00636A38" w:rsidP="00872640">
      <w:pPr>
        <w:numPr>
          <w:ilvl w:val="0"/>
          <w:numId w:val="130"/>
        </w:numPr>
        <w:spacing w:before="120" w:after="0" w:line="240" w:lineRule="auto"/>
        <w:ind w:left="360"/>
        <w:jc w:val="both"/>
      </w:pPr>
      <w:r>
        <w:rPr>
          <w:rFonts w:eastAsia="Times New Roman"/>
          <w:color w:val="000000"/>
          <w:szCs w:val="24"/>
          <w:lang w:eastAsia="pl-PL"/>
        </w:rPr>
        <w:t xml:space="preserve">Nauczyciel obowiązany jest: rzetelnie realizować zadania związane z powierzonym mu stanowiskiem oraz podstawowymi funkcjami szkoły: dydaktyczną, wychowawczą </w:t>
      </w:r>
      <w:r>
        <w:rPr>
          <w:rFonts w:eastAsia="Times New Roman"/>
          <w:color w:val="000000"/>
          <w:szCs w:val="24"/>
          <w:lang w:eastAsia="pl-PL"/>
        </w:rPr>
        <w:br/>
        <w:t>i opiekuńczą.</w:t>
      </w:r>
    </w:p>
    <w:p w14:paraId="07D21DC5" w14:textId="1C9D67A7" w:rsidR="00636A38" w:rsidRDefault="00636A38" w:rsidP="00872640">
      <w:pPr>
        <w:numPr>
          <w:ilvl w:val="0"/>
          <w:numId w:val="130"/>
        </w:numPr>
        <w:spacing w:before="120" w:after="0" w:line="240" w:lineRule="auto"/>
        <w:ind w:left="360"/>
        <w:jc w:val="both"/>
      </w:pPr>
      <w:r>
        <w:rPr>
          <w:rFonts w:eastAsia="Times New Roman"/>
          <w:color w:val="000000"/>
          <w:szCs w:val="24"/>
          <w:lang w:eastAsia="pl-PL"/>
        </w:rPr>
        <w:t xml:space="preserve">Do </w:t>
      </w:r>
      <w:r>
        <w:rPr>
          <w:rFonts w:eastAsia="Times New Roman"/>
          <w:bCs/>
          <w:color w:val="000000"/>
          <w:szCs w:val="24"/>
          <w:lang w:eastAsia="pl-PL"/>
        </w:rPr>
        <w:t xml:space="preserve">zadań </w:t>
      </w:r>
      <w:r w:rsidR="00A65CD9" w:rsidRPr="00253780">
        <w:rPr>
          <w:rFonts w:eastAsia="Times New Roman"/>
          <w:bCs/>
          <w:color w:val="000000" w:themeColor="text1"/>
          <w:szCs w:val="24"/>
          <w:lang w:eastAsia="pl-PL"/>
        </w:rPr>
        <w:t xml:space="preserve">i obowiązków </w:t>
      </w:r>
      <w:r>
        <w:rPr>
          <w:rFonts w:eastAsia="Times New Roman"/>
          <w:color w:val="000000"/>
          <w:szCs w:val="24"/>
          <w:lang w:eastAsia="pl-PL"/>
        </w:rPr>
        <w:t xml:space="preserve">nauczyciela należy: </w:t>
      </w:r>
    </w:p>
    <w:p w14:paraId="22CCD680" w14:textId="77777777" w:rsidR="00636A38" w:rsidRDefault="00636A38" w:rsidP="00872640">
      <w:pPr>
        <w:numPr>
          <w:ilvl w:val="0"/>
          <w:numId w:val="74"/>
        </w:numPr>
        <w:tabs>
          <w:tab w:val="clear" w:pos="0"/>
          <w:tab w:val="num" w:pos="-348"/>
        </w:tabs>
        <w:spacing w:before="120" w:after="0" w:line="240" w:lineRule="auto"/>
        <w:jc w:val="both"/>
      </w:pPr>
      <w:r>
        <w:rPr>
          <w:rFonts w:eastAsia="Times New Roman"/>
          <w:color w:val="000000"/>
          <w:szCs w:val="24"/>
          <w:lang w:eastAsia="pl-PL"/>
        </w:rPr>
        <w:t>realizować program wychowawczo-profilaktyczny szkoły;</w:t>
      </w:r>
    </w:p>
    <w:p w14:paraId="274DAE5D" w14:textId="77777777" w:rsidR="00636A38" w:rsidRDefault="00636A38" w:rsidP="00872640">
      <w:pPr>
        <w:numPr>
          <w:ilvl w:val="0"/>
          <w:numId w:val="74"/>
        </w:numPr>
        <w:spacing w:before="120" w:after="0" w:line="240" w:lineRule="auto"/>
        <w:jc w:val="both"/>
      </w:pPr>
      <w:r>
        <w:rPr>
          <w:rFonts w:eastAsia="Times New Roman"/>
          <w:color w:val="000000"/>
          <w:szCs w:val="24"/>
          <w:lang w:eastAsia="pl-PL"/>
        </w:rPr>
        <w:t>efektywnie realizować przyjęty program nauczania;</w:t>
      </w:r>
    </w:p>
    <w:p w14:paraId="6A26F2A9" w14:textId="77777777" w:rsidR="00636A38" w:rsidRDefault="00636A38" w:rsidP="00872640">
      <w:pPr>
        <w:numPr>
          <w:ilvl w:val="0"/>
          <w:numId w:val="74"/>
        </w:numPr>
        <w:spacing w:before="120" w:after="0" w:line="240" w:lineRule="auto"/>
        <w:jc w:val="both"/>
      </w:pPr>
      <w:r>
        <w:rPr>
          <w:rFonts w:eastAsia="Times New Roman"/>
          <w:color w:val="000000"/>
          <w:szCs w:val="24"/>
          <w:lang w:eastAsia="pl-PL"/>
        </w:rPr>
        <w:t>właściwie organizować proces nauczania;</w:t>
      </w:r>
    </w:p>
    <w:p w14:paraId="7338252B" w14:textId="77777777" w:rsidR="00636A38" w:rsidRDefault="00636A38" w:rsidP="00872640">
      <w:pPr>
        <w:numPr>
          <w:ilvl w:val="0"/>
          <w:numId w:val="74"/>
        </w:numPr>
        <w:spacing w:before="120" w:after="0" w:line="240" w:lineRule="auto"/>
        <w:jc w:val="both"/>
      </w:pPr>
      <w:r>
        <w:rPr>
          <w:rFonts w:eastAsia="Times New Roman"/>
          <w:color w:val="000000"/>
          <w:szCs w:val="24"/>
          <w:lang w:eastAsia="pl-PL"/>
        </w:rPr>
        <w:t xml:space="preserve">oceniać uczniów zgodnie z </w:t>
      </w:r>
      <w:r>
        <w:rPr>
          <w:rFonts w:eastAsia="Times New Roman"/>
          <w:bCs/>
          <w:color w:val="000000"/>
          <w:szCs w:val="24"/>
          <w:lang w:eastAsia="pl-PL"/>
        </w:rPr>
        <w:t>obowiązującymi przepisami</w:t>
      </w:r>
      <w:r>
        <w:rPr>
          <w:rFonts w:eastAsia="Times New Roman"/>
          <w:color w:val="000000"/>
          <w:szCs w:val="24"/>
          <w:lang w:eastAsia="pl-PL"/>
        </w:rPr>
        <w:t xml:space="preserve"> i przedmiotowym systemem oceniania;</w:t>
      </w:r>
    </w:p>
    <w:p w14:paraId="4BF6D26A" w14:textId="77777777" w:rsidR="00636A38" w:rsidRDefault="00636A38" w:rsidP="00872640">
      <w:pPr>
        <w:numPr>
          <w:ilvl w:val="0"/>
          <w:numId w:val="74"/>
        </w:numPr>
        <w:spacing w:before="120" w:after="0" w:line="240" w:lineRule="auto"/>
        <w:jc w:val="both"/>
      </w:pPr>
      <w:r>
        <w:rPr>
          <w:rFonts w:eastAsia="Times New Roman"/>
          <w:color w:val="000000"/>
          <w:szCs w:val="24"/>
          <w:lang w:eastAsia="pl-PL"/>
        </w:rPr>
        <w:t>dokonywać systematycznej ewaluacji swojej pracy;</w:t>
      </w:r>
    </w:p>
    <w:p w14:paraId="56F306A5" w14:textId="77777777" w:rsidR="00636A38" w:rsidRDefault="00636A38" w:rsidP="00872640">
      <w:pPr>
        <w:numPr>
          <w:ilvl w:val="0"/>
          <w:numId w:val="74"/>
        </w:numPr>
        <w:spacing w:before="120" w:after="0" w:line="240" w:lineRule="auto"/>
        <w:jc w:val="both"/>
      </w:pPr>
      <w:r>
        <w:rPr>
          <w:rFonts w:eastAsia="Times New Roman"/>
          <w:color w:val="000000"/>
          <w:szCs w:val="24"/>
          <w:lang w:eastAsia="pl-PL"/>
        </w:rPr>
        <w:t xml:space="preserve">zapewnić bezpieczeństwo uczniom w czasie lekcji, przerw i zajęć pozalekcyjnych oraz wszelkiego typu wyjść, wycieczek, przestrzegać przepisów bhp i zarządzeń dyrektora </w:t>
      </w:r>
      <w:r>
        <w:rPr>
          <w:rFonts w:eastAsia="Times New Roman"/>
          <w:szCs w:val="24"/>
          <w:lang w:eastAsia="pl-PL"/>
        </w:rPr>
        <w:t>szkoły</w:t>
      </w:r>
      <w:r>
        <w:rPr>
          <w:rFonts w:eastAsia="Times New Roman"/>
          <w:color w:val="000000"/>
          <w:szCs w:val="24"/>
          <w:lang w:eastAsia="pl-PL"/>
        </w:rPr>
        <w:t xml:space="preserve"> w tym zakresie;</w:t>
      </w:r>
    </w:p>
    <w:p w14:paraId="4452D57D" w14:textId="77777777" w:rsidR="00636A38" w:rsidRDefault="00636A38" w:rsidP="00872640">
      <w:pPr>
        <w:numPr>
          <w:ilvl w:val="0"/>
          <w:numId w:val="74"/>
        </w:numPr>
        <w:spacing w:before="120" w:after="0" w:line="240" w:lineRule="auto"/>
        <w:jc w:val="both"/>
      </w:pPr>
      <w:r>
        <w:rPr>
          <w:rFonts w:eastAsia="Times New Roman"/>
          <w:color w:val="000000"/>
          <w:szCs w:val="24"/>
          <w:lang w:eastAsia="pl-PL"/>
        </w:rPr>
        <w:t>kontrolować obecności uczniów na wszystkich zajęciach i niezwłocznie informować wychowawcę oddziału o niezapowiedzianej nieobecności;</w:t>
      </w:r>
    </w:p>
    <w:p w14:paraId="38D4E551" w14:textId="77777777" w:rsidR="00636A38" w:rsidRDefault="00636A38" w:rsidP="00872640">
      <w:pPr>
        <w:numPr>
          <w:ilvl w:val="0"/>
          <w:numId w:val="74"/>
        </w:numPr>
        <w:spacing w:before="120" w:after="0" w:line="240" w:lineRule="auto"/>
        <w:jc w:val="both"/>
      </w:pPr>
      <w:r>
        <w:rPr>
          <w:rFonts w:eastAsia="Times New Roman"/>
          <w:color w:val="000000"/>
          <w:szCs w:val="24"/>
          <w:lang w:eastAsia="pl-PL"/>
        </w:rPr>
        <w:t>w miarę możliwości zapobiegać niepowodzeniom szkolnym uczniów;</w:t>
      </w:r>
    </w:p>
    <w:p w14:paraId="5A6E2426" w14:textId="77777777" w:rsidR="00636A38" w:rsidRDefault="00636A38" w:rsidP="00872640">
      <w:pPr>
        <w:numPr>
          <w:ilvl w:val="0"/>
          <w:numId w:val="74"/>
        </w:numPr>
        <w:spacing w:before="120" w:after="0" w:line="240" w:lineRule="auto"/>
        <w:jc w:val="both"/>
      </w:pPr>
      <w:r>
        <w:rPr>
          <w:rFonts w:eastAsia="Times New Roman"/>
          <w:color w:val="000000"/>
          <w:szCs w:val="24"/>
          <w:lang w:eastAsia="pl-PL"/>
        </w:rPr>
        <w:t>indywidualizować proces nauczania;</w:t>
      </w:r>
    </w:p>
    <w:p w14:paraId="4E6DA9D5" w14:textId="198598AF" w:rsidR="00636A38" w:rsidRDefault="001834CF" w:rsidP="00872640">
      <w:pPr>
        <w:numPr>
          <w:ilvl w:val="0"/>
          <w:numId w:val="74"/>
        </w:numPr>
        <w:spacing w:before="120" w:after="0" w:line="240" w:lineRule="auto"/>
        <w:jc w:val="both"/>
      </w:pPr>
      <w:r>
        <w:rPr>
          <w:rFonts w:eastAsia="Times New Roman"/>
          <w:color w:val="000000"/>
          <w:szCs w:val="24"/>
          <w:lang w:eastAsia="pl-PL"/>
        </w:rPr>
        <w:t xml:space="preserve"> </w:t>
      </w:r>
      <w:r w:rsidR="00636A38">
        <w:rPr>
          <w:rFonts w:eastAsia="Times New Roman"/>
          <w:color w:val="000000"/>
          <w:szCs w:val="24"/>
          <w:lang w:eastAsia="pl-PL"/>
        </w:rPr>
        <w:t>wspierać każdego ucznia w jego rozwoju;</w:t>
      </w:r>
    </w:p>
    <w:p w14:paraId="26A48DC5" w14:textId="295769E1" w:rsidR="008458FC" w:rsidRPr="00104A06" w:rsidRDefault="001834CF" w:rsidP="00872640">
      <w:pPr>
        <w:numPr>
          <w:ilvl w:val="0"/>
          <w:numId w:val="74"/>
        </w:numPr>
        <w:spacing w:before="120" w:after="0" w:line="240" w:lineRule="auto"/>
        <w:jc w:val="both"/>
      </w:pPr>
      <w:r>
        <w:rPr>
          <w:rFonts w:eastAsia="Times New Roman"/>
          <w:color w:val="000000"/>
          <w:szCs w:val="24"/>
          <w:lang w:eastAsia="pl-PL"/>
        </w:rPr>
        <w:t xml:space="preserve"> </w:t>
      </w:r>
      <w:r w:rsidR="00636A38">
        <w:rPr>
          <w:rFonts w:eastAsia="Times New Roman"/>
          <w:color w:val="000000"/>
          <w:szCs w:val="24"/>
          <w:lang w:eastAsia="pl-PL"/>
        </w:rPr>
        <w:t>troszczyć się o powierzone mu pomoce dydaktyczne i majątek szkoły</w:t>
      </w:r>
      <w:r w:rsidR="00104A06">
        <w:rPr>
          <w:rFonts w:eastAsia="Times New Roman"/>
          <w:color w:val="000000"/>
          <w:szCs w:val="24"/>
          <w:lang w:eastAsia="pl-PL"/>
        </w:rPr>
        <w:t>;</w:t>
      </w:r>
    </w:p>
    <w:p w14:paraId="7919981B" w14:textId="14786B97" w:rsidR="00720100" w:rsidRPr="003E0E53" w:rsidRDefault="00104A06" w:rsidP="001834CF">
      <w:pPr>
        <w:numPr>
          <w:ilvl w:val="0"/>
          <w:numId w:val="74"/>
        </w:numPr>
        <w:spacing w:before="120" w:after="0" w:line="240" w:lineRule="auto"/>
        <w:ind w:left="851" w:hanging="491"/>
        <w:jc w:val="both"/>
      </w:pPr>
      <w:r w:rsidRPr="003E0E53">
        <w:rPr>
          <w:rFonts w:eastAsia="Times New Roman"/>
          <w:szCs w:val="24"/>
          <w:lang w:eastAsia="pl-PL"/>
        </w:rPr>
        <w:t xml:space="preserve">świadczyć pomoc psychologiczno-pedagogiczną w bieżącej pracy z uczniem w </w:t>
      </w:r>
      <w:r w:rsidR="001834CF">
        <w:rPr>
          <w:rFonts w:eastAsia="Times New Roman"/>
          <w:szCs w:val="24"/>
          <w:lang w:eastAsia="pl-PL"/>
        </w:rPr>
        <w:t xml:space="preserve"> </w:t>
      </w:r>
      <w:r w:rsidRPr="003E0E53">
        <w:rPr>
          <w:rFonts w:eastAsia="Times New Roman"/>
          <w:szCs w:val="24"/>
          <w:lang w:eastAsia="pl-PL"/>
        </w:rPr>
        <w:t>każdym prowadzonym wariancie kształcenia</w:t>
      </w:r>
      <w:r w:rsidR="00720100" w:rsidRPr="003E0E53">
        <w:rPr>
          <w:rFonts w:eastAsia="Times New Roman"/>
          <w:szCs w:val="24"/>
          <w:lang w:eastAsia="pl-PL"/>
        </w:rPr>
        <w:t>;</w:t>
      </w:r>
    </w:p>
    <w:p w14:paraId="5EE2925C" w14:textId="6AC43D4B" w:rsidR="00720100" w:rsidRPr="00C361EE" w:rsidRDefault="001834CF" w:rsidP="001834CF">
      <w:pPr>
        <w:numPr>
          <w:ilvl w:val="0"/>
          <w:numId w:val="74"/>
        </w:numPr>
        <w:spacing w:before="120" w:after="0" w:line="240" w:lineRule="auto"/>
        <w:ind w:left="851" w:hanging="491"/>
        <w:jc w:val="both"/>
      </w:pPr>
      <w:r>
        <w:rPr>
          <w:rFonts w:eastAsia="Times New Roman"/>
          <w:szCs w:val="24"/>
          <w:lang w:eastAsia="pl-PL"/>
        </w:rPr>
        <w:t xml:space="preserve"> </w:t>
      </w:r>
      <w:r w:rsidR="00D205EF" w:rsidRPr="003E0E53">
        <w:rPr>
          <w:rFonts w:eastAsia="Times New Roman"/>
          <w:szCs w:val="24"/>
          <w:lang w:eastAsia="pl-PL"/>
        </w:rPr>
        <w:t xml:space="preserve">w przypadku nauki zdalnej dostosować program nauczania do możliwości jego realizacji </w:t>
      </w:r>
      <w:r w:rsidR="00A108A4" w:rsidRPr="003E0E53">
        <w:rPr>
          <w:rFonts w:eastAsia="Times New Roman"/>
          <w:szCs w:val="24"/>
          <w:lang w:eastAsia="pl-PL"/>
        </w:rPr>
        <w:t>przy zastosowaniu technologii informatycznych.</w:t>
      </w:r>
    </w:p>
    <w:p w14:paraId="23C8B1B1" w14:textId="5BE4CAFB" w:rsidR="00C361EE" w:rsidRPr="00070CDC" w:rsidRDefault="00C361EE" w:rsidP="00C361EE">
      <w:pPr>
        <w:numPr>
          <w:ilvl w:val="0"/>
          <w:numId w:val="74"/>
        </w:numPr>
        <w:spacing w:before="120" w:after="0" w:line="240" w:lineRule="auto"/>
        <w:ind w:left="851" w:hanging="491"/>
        <w:rPr>
          <w:color w:val="000000" w:themeColor="text1"/>
        </w:rPr>
      </w:pPr>
      <w:r w:rsidRPr="00070CDC">
        <w:rPr>
          <w:rFonts w:eastAsia="Times New Roman"/>
          <w:color w:val="000000" w:themeColor="text1"/>
          <w:szCs w:val="24"/>
          <w:lang w:eastAsia="pl-PL"/>
        </w:rPr>
        <w:t>zna</w:t>
      </w:r>
      <w:r w:rsidR="00E55EAA" w:rsidRPr="00070CDC">
        <w:rPr>
          <w:rFonts w:eastAsia="Times New Roman"/>
          <w:color w:val="000000" w:themeColor="text1"/>
          <w:szCs w:val="24"/>
          <w:lang w:eastAsia="pl-PL"/>
        </w:rPr>
        <w:t>ć</w:t>
      </w:r>
      <w:r w:rsidRPr="00070CDC">
        <w:rPr>
          <w:rFonts w:eastAsia="Times New Roman"/>
          <w:color w:val="000000" w:themeColor="text1"/>
          <w:szCs w:val="24"/>
          <w:lang w:eastAsia="pl-PL"/>
        </w:rPr>
        <w:t xml:space="preserve"> przepisy BHP oraz przepisy przeciwpożarowe, </w:t>
      </w:r>
    </w:p>
    <w:p w14:paraId="3594EC4A" w14:textId="734BD44D" w:rsidR="001834CF" w:rsidRPr="00070CDC" w:rsidRDefault="001834CF" w:rsidP="00C361EE">
      <w:pPr>
        <w:numPr>
          <w:ilvl w:val="0"/>
          <w:numId w:val="74"/>
        </w:numPr>
        <w:spacing w:before="120" w:after="0" w:line="240" w:lineRule="auto"/>
        <w:rPr>
          <w:color w:val="000000" w:themeColor="text1"/>
        </w:rPr>
      </w:pPr>
      <w:r w:rsidRPr="00070CDC">
        <w:rPr>
          <w:rFonts w:eastAsia="Times New Roman"/>
          <w:color w:val="000000" w:themeColor="text1"/>
          <w:szCs w:val="24"/>
          <w:lang w:eastAsia="pl-PL"/>
        </w:rPr>
        <w:t xml:space="preserve"> zapowiadać terminy sprawdzianu, zakres materiału, a także wymagania </w:t>
      </w:r>
      <w:r w:rsidR="00E55EAA" w:rsidRPr="00070CDC">
        <w:rPr>
          <w:rFonts w:eastAsia="Times New Roman"/>
          <w:color w:val="000000" w:themeColor="text1"/>
          <w:szCs w:val="24"/>
          <w:lang w:eastAsia="pl-PL"/>
        </w:rPr>
        <w:t xml:space="preserve">do </w:t>
      </w:r>
      <w:r w:rsidRPr="00070CDC">
        <w:rPr>
          <w:rFonts w:eastAsia="Times New Roman"/>
          <w:color w:val="000000" w:themeColor="text1"/>
          <w:szCs w:val="24"/>
          <w:lang w:eastAsia="pl-PL"/>
        </w:rPr>
        <w:t>sprawdzianu oraz punktację,</w:t>
      </w:r>
    </w:p>
    <w:p w14:paraId="6242C775" w14:textId="02EEF4B0" w:rsidR="001834CF" w:rsidRPr="00070CDC" w:rsidRDefault="001834CF" w:rsidP="00C361EE">
      <w:pPr>
        <w:numPr>
          <w:ilvl w:val="0"/>
          <w:numId w:val="74"/>
        </w:numPr>
        <w:spacing w:before="120" w:after="0" w:line="240" w:lineRule="auto"/>
        <w:rPr>
          <w:color w:val="000000" w:themeColor="text1"/>
        </w:rPr>
      </w:pPr>
      <w:r w:rsidRPr="00070CDC">
        <w:rPr>
          <w:rFonts w:eastAsia="Times New Roman"/>
          <w:color w:val="000000" w:themeColor="text1"/>
          <w:szCs w:val="24"/>
          <w:lang w:eastAsia="pl-PL"/>
        </w:rPr>
        <w:t xml:space="preserve"> punktualnie rozpoczynać zajęcia lekcyjne,</w:t>
      </w:r>
    </w:p>
    <w:p w14:paraId="5F63638D" w14:textId="7DF5F009" w:rsidR="001834CF" w:rsidRPr="00070CDC" w:rsidRDefault="001834CF" w:rsidP="00C361EE">
      <w:pPr>
        <w:numPr>
          <w:ilvl w:val="0"/>
          <w:numId w:val="74"/>
        </w:numPr>
        <w:spacing w:before="120" w:after="0" w:line="240" w:lineRule="auto"/>
        <w:rPr>
          <w:color w:val="000000" w:themeColor="text1"/>
        </w:rPr>
      </w:pPr>
      <w:r w:rsidRPr="00070CDC">
        <w:rPr>
          <w:rFonts w:eastAsia="Times New Roman"/>
          <w:color w:val="000000" w:themeColor="text1"/>
          <w:szCs w:val="24"/>
          <w:lang w:eastAsia="pl-PL"/>
        </w:rPr>
        <w:t xml:space="preserve"> sprawdzać czy warunki w klasie nie zagrażają bezpieczeństwu i zdrowiu uczniów,</w:t>
      </w:r>
    </w:p>
    <w:p w14:paraId="1FAE54BF" w14:textId="13C5B017" w:rsidR="001834CF" w:rsidRPr="00070CDC" w:rsidRDefault="001834CF" w:rsidP="00C361EE">
      <w:pPr>
        <w:numPr>
          <w:ilvl w:val="0"/>
          <w:numId w:val="74"/>
        </w:numPr>
        <w:spacing w:before="120" w:after="0" w:line="240" w:lineRule="auto"/>
        <w:rPr>
          <w:color w:val="000000" w:themeColor="text1"/>
        </w:rPr>
      </w:pPr>
      <w:r w:rsidRPr="00070CDC">
        <w:rPr>
          <w:rFonts w:eastAsia="Times New Roman"/>
          <w:color w:val="000000" w:themeColor="text1"/>
          <w:szCs w:val="24"/>
          <w:lang w:eastAsia="pl-PL"/>
        </w:rPr>
        <w:t xml:space="preserve"> w trakcie trwania lekcji nie pozostawiać uczniów bez opieki,</w:t>
      </w:r>
    </w:p>
    <w:p w14:paraId="0CB77677" w14:textId="4118BA41" w:rsidR="001834CF" w:rsidRPr="00070CDC" w:rsidRDefault="001834CF" w:rsidP="001834CF">
      <w:pPr>
        <w:numPr>
          <w:ilvl w:val="0"/>
          <w:numId w:val="74"/>
        </w:numPr>
        <w:spacing w:before="120" w:after="0" w:line="240" w:lineRule="auto"/>
        <w:ind w:left="851" w:hanging="491"/>
        <w:jc w:val="both"/>
        <w:rPr>
          <w:color w:val="000000" w:themeColor="text1"/>
        </w:rPr>
      </w:pPr>
      <w:r w:rsidRPr="00070CDC">
        <w:rPr>
          <w:rFonts w:eastAsia="Times New Roman"/>
          <w:color w:val="000000" w:themeColor="text1"/>
          <w:szCs w:val="24"/>
          <w:lang w:eastAsia="pl-PL"/>
        </w:rPr>
        <w:t xml:space="preserve"> w trakcie przerw międzylekcyjnych aktywnie pełnić dyżur zgodnie z obowiązującym  regulaminem i harmonogramem,</w:t>
      </w:r>
    </w:p>
    <w:p w14:paraId="43004056" w14:textId="7FAC89A5" w:rsidR="001834CF" w:rsidRPr="00070CDC" w:rsidRDefault="001834CF" w:rsidP="00872640">
      <w:pPr>
        <w:numPr>
          <w:ilvl w:val="0"/>
          <w:numId w:val="74"/>
        </w:numPr>
        <w:spacing w:before="120" w:after="0" w:line="240" w:lineRule="auto"/>
        <w:jc w:val="both"/>
        <w:rPr>
          <w:color w:val="000000" w:themeColor="text1"/>
        </w:rPr>
      </w:pPr>
      <w:r w:rsidRPr="00070CDC">
        <w:rPr>
          <w:rFonts w:eastAsia="Times New Roman"/>
          <w:color w:val="000000" w:themeColor="text1"/>
          <w:szCs w:val="24"/>
          <w:lang w:eastAsia="pl-PL"/>
        </w:rPr>
        <w:lastRenderedPageBreak/>
        <w:t xml:space="preserve"> wycieczki oraz wyjścia</w:t>
      </w:r>
      <w:r w:rsidR="00E55EAA" w:rsidRPr="00070CDC">
        <w:rPr>
          <w:rFonts w:eastAsia="Times New Roman"/>
          <w:color w:val="000000" w:themeColor="text1"/>
          <w:szCs w:val="24"/>
          <w:lang w:eastAsia="pl-PL"/>
        </w:rPr>
        <w:t xml:space="preserve"> ze szkoły organizować</w:t>
      </w:r>
      <w:r w:rsidRPr="00070CDC">
        <w:rPr>
          <w:rFonts w:eastAsia="Times New Roman"/>
          <w:color w:val="000000" w:themeColor="text1"/>
          <w:szCs w:val="24"/>
          <w:lang w:eastAsia="pl-PL"/>
        </w:rPr>
        <w:t xml:space="preserve"> z uwzględnieniem </w:t>
      </w:r>
      <w:r w:rsidR="00C361EE" w:rsidRPr="00070CDC">
        <w:rPr>
          <w:rFonts w:eastAsia="Times New Roman"/>
          <w:color w:val="000000" w:themeColor="text1"/>
          <w:szCs w:val="24"/>
          <w:lang w:eastAsia="pl-PL"/>
        </w:rPr>
        <w:t xml:space="preserve">zasad </w:t>
      </w:r>
      <w:r w:rsidRPr="00070CDC">
        <w:rPr>
          <w:rFonts w:eastAsia="Times New Roman"/>
          <w:color w:val="000000" w:themeColor="text1"/>
          <w:szCs w:val="24"/>
          <w:lang w:eastAsia="pl-PL"/>
        </w:rPr>
        <w:t xml:space="preserve">bezpieczeństwa </w:t>
      </w:r>
      <w:r w:rsidR="00C361EE" w:rsidRPr="00070CDC">
        <w:rPr>
          <w:rFonts w:eastAsia="Times New Roman"/>
          <w:color w:val="000000" w:themeColor="text1"/>
          <w:szCs w:val="24"/>
          <w:lang w:eastAsia="pl-PL"/>
        </w:rPr>
        <w:t>uczniów określonych w przepisach szczegółowych,</w:t>
      </w:r>
    </w:p>
    <w:p w14:paraId="565DF41C" w14:textId="013DFEEC" w:rsidR="00C361EE" w:rsidRPr="00070CDC" w:rsidRDefault="00E55EAA" w:rsidP="00872640">
      <w:pPr>
        <w:numPr>
          <w:ilvl w:val="0"/>
          <w:numId w:val="74"/>
        </w:numPr>
        <w:spacing w:before="120" w:after="0" w:line="240" w:lineRule="auto"/>
        <w:jc w:val="both"/>
        <w:rPr>
          <w:color w:val="000000" w:themeColor="text1"/>
        </w:rPr>
      </w:pPr>
      <w:r w:rsidRPr="00070CDC">
        <w:rPr>
          <w:rFonts w:eastAsia="Times New Roman"/>
          <w:color w:val="000000" w:themeColor="text1"/>
          <w:szCs w:val="24"/>
          <w:lang w:eastAsia="pl-PL"/>
        </w:rPr>
        <w:t xml:space="preserve"> reagować</w:t>
      </w:r>
      <w:r w:rsidR="00C361EE" w:rsidRPr="00070CDC">
        <w:rPr>
          <w:rFonts w:eastAsia="Times New Roman"/>
          <w:color w:val="000000" w:themeColor="text1"/>
          <w:szCs w:val="24"/>
          <w:lang w:eastAsia="pl-PL"/>
        </w:rPr>
        <w:t xml:space="preserve"> na wszelk</w:t>
      </w:r>
      <w:r w:rsidRPr="00070CDC">
        <w:rPr>
          <w:rFonts w:eastAsia="Times New Roman"/>
          <w:color w:val="000000" w:themeColor="text1"/>
          <w:szCs w:val="24"/>
          <w:lang w:eastAsia="pl-PL"/>
        </w:rPr>
        <w:t xml:space="preserve">ie przejawy </w:t>
      </w:r>
      <w:proofErr w:type="spellStart"/>
      <w:r w:rsidRPr="00070CDC">
        <w:rPr>
          <w:rFonts w:eastAsia="Times New Roman"/>
          <w:color w:val="000000" w:themeColor="text1"/>
          <w:szCs w:val="24"/>
          <w:lang w:eastAsia="pl-PL"/>
        </w:rPr>
        <w:t>zachowań</w:t>
      </w:r>
      <w:proofErr w:type="spellEnd"/>
      <w:r w:rsidRPr="00070CDC">
        <w:rPr>
          <w:rFonts w:eastAsia="Times New Roman"/>
          <w:color w:val="000000" w:themeColor="text1"/>
          <w:szCs w:val="24"/>
          <w:lang w:eastAsia="pl-PL"/>
        </w:rPr>
        <w:t xml:space="preserve"> zagrażających</w:t>
      </w:r>
      <w:r w:rsidR="00C361EE" w:rsidRPr="00070CDC">
        <w:rPr>
          <w:rFonts w:eastAsia="Times New Roman"/>
          <w:color w:val="000000" w:themeColor="text1"/>
          <w:szCs w:val="24"/>
          <w:lang w:eastAsia="pl-PL"/>
        </w:rPr>
        <w:t xml:space="preserve"> zdrowiu, bezpieczeństwu i życiu uczniów,</w:t>
      </w:r>
    </w:p>
    <w:p w14:paraId="066E3F27" w14:textId="7AA106E9" w:rsidR="00CC683B" w:rsidRPr="00C941A9" w:rsidRDefault="00CC683B" w:rsidP="00872640">
      <w:pPr>
        <w:numPr>
          <w:ilvl w:val="0"/>
          <w:numId w:val="74"/>
        </w:numPr>
        <w:spacing w:before="120" w:after="0" w:line="240" w:lineRule="auto"/>
        <w:jc w:val="both"/>
        <w:rPr>
          <w:color w:val="000000" w:themeColor="text1"/>
        </w:rPr>
      </w:pPr>
      <w:r w:rsidRPr="00070CDC">
        <w:rPr>
          <w:rFonts w:eastAsia="Times New Roman"/>
          <w:color w:val="000000" w:themeColor="text1"/>
          <w:szCs w:val="24"/>
          <w:lang w:eastAsia="pl-PL"/>
        </w:rPr>
        <w:t>być dostępnym w szkole w wymiarze 1 godziny tygodniowo, w przypadku zatrudnienia w wymiarze niższym niż ½ obowiązkowego wymiaru zajęć w wymiarze 1 godziny w ciągu dwóch tygodni, w trakcie, której odpowiednio do potrzeb prowadzi konsultacje dla uczniów lub ich rodziców.</w:t>
      </w:r>
    </w:p>
    <w:p w14:paraId="2368D902" w14:textId="14322A49" w:rsidR="00C941A9" w:rsidRPr="002876E8" w:rsidRDefault="00C941A9" w:rsidP="00872640">
      <w:pPr>
        <w:numPr>
          <w:ilvl w:val="0"/>
          <w:numId w:val="74"/>
        </w:numPr>
        <w:spacing w:before="120" w:after="0" w:line="240" w:lineRule="auto"/>
        <w:jc w:val="both"/>
        <w:rPr>
          <w:color w:val="000000" w:themeColor="text1"/>
        </w:rPr>
      </w:pPr>
      <w:r w:rsidRPr="002876E8">
        <w:rPr>
          <w:rFonts w:eastAsia="Times New Roman"/>
          <w:color w:val="000000" w:themeColor="text1"/>
          <w:szCs w:val="24"/>
          <w:lang w:eastAsia="pl-PL"/>
        </w:rPr>
        <w:t>W</w:t>
      </w:r>
      <w:r w:rsidR="00076043" w:rsidRPr="002876E8">
        <w:rPr>
          <w:rFonts w:eastAsia="Times New Roman"/>
          <w:color w:val="000000" w:themeColor="text1"/>
          <w:szCs w:val="24"/>
          <w:lang w:eastAsia="pl-PL"/>
        </w:rPr>
        <w:t xml:space="preserve"> </w:t>
      </w:r>
      <w:r w:rsidRPr="002876E8">
        <w:rPr>
          <w:rFonts w:eastAsia="Times New Roman"/>
          <w:color w:val="000000" w:themeColor="text1"/>
          <w:szCs w:val="24"/>
          <w:lang w:eastAsia="pl-PL"/>
        </w:rPr>
        <w:t>przypadku nauczyciela, który</w:t>
      </w:r>
      <w:r w:rsidR="00076043" w:rsidRPr="002876E8">
        <w:rPr>
          <w:rFonts w:eastAsia="Times New Roman"/>
          <w:color w:val="000000" w:themeColor="text1"/>
          <w:szCs w:val="24"/>
          <w:lang w:eastAsia="pl-PL"/>
        </w:rPr>
        <w:t xml:space="preserve"> w ramach stosunku pracy prowadzi zajęcia dydaktyczne, wychowawcze, opiekuńcze bezpośrednio z uczniami lub wychowankami albo na ich rzecz w wymiarze niższym niż 6 godzin tygodniowo wymiar dostępności nauczyciela ustala dyrektor Zespołu odpowiednio do potrzeb.</w:t>
      </w:r>
    </w:p>
    <w:p w14:paraId="74FDDEFA" w14:textId="0EAEB1AA" w:rsidR="008458FC" w:rsidRPr="003E0E53" w:rsidRDefault="008458FC" w:rsidP="00872640">
      <w:pPr>
        <w:pStyle w:val="Akapitzlist"/>
        <w:numPr>
          <w:ilvl w:val="0"/>
          <w:numId w:val="130"/>
        </w:numPr>
        <w:spacing w:before="120"/>
        <w:ind w:left="357" w:hanging="357"/>
        <w:jc w:val="both"/>
      </w:pPr>
      <w:r w:rsidRPr="003E0E53">
        <w:t>W okresie czasowego ograniczenia funkcjonowania szkoły spowodowanych np. epidemią, kataklizmem, klęską żywiołową do zadań nauczyciela należy:</w:t>
      </w:r>
    </w:p>
    <w:p w14:paraId="4A601DFF" w14:textId="156C314C" w:rsidR="008458FC" w:rsidRPr="003E0E53" w:rsidRDefault="008458FC" w:rsidP="00CA6C15">
      <w:pPr>
        <w:pStyle w:val="Akapitzlist"/>
        <w:numPr>
          <w:ilvl w:val="0"/>
          <w:numId w:val="148"/>
        </w:numPr>
        <w:tabs>
          <w:tab w:val="left" w:pos="709"/>
        </w:tabs>
        <w:spacing w:before="120"/>
        <w:ind w:hanging="357"/>
        <w:jc w:val="both"/>
      </w:pPr>
      <w:r w:rsidRPr="003E0E53">
        <w:t>organizacja pracy z uczniami;</w:t>
      </w:r>
    </w:p>
    <w:p w14:paraId="646B9F2B" w14:textId="490E5736" w:rsidR="008458FC" w:rsidRPr="003E0E53" w:rsidRDefault="008458FC" w:rsidP="00CA6C15">
      <w:pPr>
        <w:pStyle w:val="Akapitzlist"/>
        <w:numPr>
          <w:ilvl w:val="0"/>
          <w:numId w:val="148"/>
        </w:numPr>
        <w:tabs>
          <w:tab w:val="left" w:pos="709"/>
        </w:tabs>
        <w:spacing w:before="120"/>
        <w:ind w:hanging="357"/>
        <w:jc w:val="both"/>
      </w:pPr>
      <w:r w:rsidRPr="003E0E53">
        <w:t>komunikacja z uczniami głównie poprzez dziennik elektroniczny, platformę edukacyjną oraz inne kanały komunikacji elektronicznej po wyrażeniu zgody przez rodzica;</w:t>
      </w:r>
      <w:r w:rsidR="006667C4" w:rsidRPr="003E0E53">
        <w:t xml:space="preserve"> </w:t>
      </w:r>
    </w:p>
    <w:p w14:paraId="0FC6252B" w14:textId="77777777" w:rsidR="008458FC" w:rsidRPr="003E0E53" w:rsidRDefault="008458FC" w:rsidP="00CA6C15">
      <w:pPr>
        <w:pStyle w:val="Akapitzlist"/>
        <w:numPr>
          <w:ilvl w:val="0"/>
          <w:numId w:val="148"/>
        </w:numPr>
        <w:tabs>
          <w:tab w:val="left" w:pos="709"/>
        </w:tabs>
        <w:spacing w:before="120"/>
        <w:ind w:hanging="357"/>
        <w:jc w:val="both"/>
      </w:pPr>
      <w:r w:rsidRPr="003E0E53">
        <w:t>komunikacja z rodzicami poprzez dziennik elektroniczny, stronę internetową szkoły, pocztę e-mail oraz inne kanały komunikacji elektronicznej;</w:t>
      </w:r>
    </w:p>
    <w:p w14:paraId="3F8C8F5B" w14:textId="77777777" w:rsidR="008458FC" w:rsidRPr="003E0E53" w:rsidRDefault="008458FC" w:rsidP="00CA6C15">
      <w:pPr>
        <w:pStyle w:val="Akapitzlist"/>
        <w:numPr>
          <w:ilvl w:val="0"/>
          <w:numId w:val="148"/>
        </w:numPr>
        <w:tabs>
          <w:tab w:val="left" w:pos="709"/>
        </w:tabs>
        <w:spacing w:before="120"/>
        <w:ind w:hanging="357"/>
        <w:jc w:val="both"/>
      </w:pPr>
      <w:r w:rsidRPr="003E0E53">
        <w:t>informowanie uczniów o trybie pracy, formach i częstotliwości kontaktu, materiałach, terminie i formach indywidualnych konsultacji, formach dostarczania wykonanych zadań;</w:t>
      </w:r>
    </w:p>
    <w:p w14:paraId="0E645A66" w14:textId="77777777" w:rsidR="008458FC" w:rsidRPr="003E0E53" w:rsidRDefault="008458FC" w:rsidP="00CA6C15">
      <w:pPr>
        <w:pStyle w:val="Akapitzlist"/>
        <w:numPr>
          <w:ilvl w:val="0"/>
          <w:numId w:val="148"/>
        </w:numPr>
        <w:tabs>
          <w:tab w:val="left" w:pos="709"/>
        </w:tabs>
        <w:spacing w:before="120"/>
        <w:ind w:hanging="357"/>
        <w:jc w:val="both"/>
      </w:pPr>
      <w:r w:rsidRPr="003E0E53">
        <w:t>ustalenie zakresu przekazywanych treści i zadań zadawanych do wykonania tak, aby nie był on zbyt obszerny i nie przerósł możliwości uczniów;</w:t>
      </w:r>
    </w:p>
    <w:p w14:paraId="3AECA158" w14:textId="24016EAC" w:rsidR="008458FC" w:rsidRPr="003E0E53" w:rsidRDefault="008458FC" w:rsidP="00CA6C15">
      <w:pPr>
        <w:pStyle w:val="Akapitzlist"/>
        <w:numPr>
          <w:ilvl w:val="0"/>
          <w:numId w:val="148"/>
        </w:numPr>
        <w:tabs>
          <w:tab w:val="left" w:pos="709"/>
        </w:tabs>
        <w:spacing w:before="120"/>
        <w:ind w:hanging="357"/>
        <w:jc w:val="both"/>
      </w:pPr>
      <w:r w:rsidRPr="003E0E53">
        <w:t xml:space="preserve">ustalenie terminów wykonania zadań tak, aby nie były one zbyt krótkie: wiadomości </w:t>
      </w:r>
      <w:r w:rsidRPr="003E0E53">
        <w:br/>
        <w:t xml:space="preserve">i zadania od jednego nauczyciela (z jednego przedmiotu) powinny być przekazywane </w:t>
      </w:r>
      <w:r w:rsidRPr="003E0E53">
        <w:br/>
        <w:t>z zachowaniem równomiernego obciążenia ucznia w korelacji z innymi</w:t>
      </w:r>
      <w:r w:rsidR="00ED306C" w:rsidRPr="003E0E53">
        <w:t xml:space="preserve"> </w:t>
      </w:r>
      <w:r w:rsidRPr="003E0E53">
        <w:t>otrzymywanymi zadaniami z pozostałych przedmiotów;</w:t>
      </w:r>
    </w:p>
    <w:p w14:paraId="22F67FD7" w14:textId="77777777" w:rsidR="008458FC" w:rsidRPr="003E0E53" w:rsidRDefault="008458FC" w:rsidP="00CA6C15">
      <w:pPr>
        <w:pStyle w:val="Akapitzlist"/>
        <w:numPr>
          <w:ilvl w:val="0"/>
          <w:numId w:val="148"/>
        </w:numPr>
        <w:tabs>
          <w:tab w:val="left" w:pos="709"/>
        </w:tabs>
        <w:spacing w:before="120"/>
        <w:ind w:hanging="357"/>
        <w:jc w:val="both"/>
      </w:pPr>
      <w:r w:rsidRPr="003E0E53">
        <w:t>ustalenie prostych i jasnych instrukcji dla uczniów tak, aby nie były one przeładowane treściami nieistotnymi;</w:t>
      </w:r>
    </w:p>
    <w:p w14:paraId="659330E5" w14:textId="77777777" w:rsidR="008458FC" w:rsidRPr="003E0E53" w:rsidRDefault="008458FC" w:rsidP="00CA6C15">
      <w:pPr>
        <w:pStyle w:val="Akapitzlist"/>
        <w:numPr>
          <w:ilvl w:val="0"/>
          <w:numId w:val="148"/>
        </w:numPr>
        <w:tabs>
          <w:tab w:val="left" w:pos="709"/>
        </w:tabs>
        <w:spacing w:before="120"/>
        <w:ind w:hanging="357"/>
        <w:jc w:val="both"/>
      </w:pPr>
      <w:r w:rsidRPr="003E0E53">
        <w:t>wspieranie ucznia w procesie dydaktycznym;</w:t>
      </w:r>
    </w:p>
    <w:p w14:paraId="5AC7C091" w14:textId="77777777" w:rsidR="008458FC" w:rsidRPr="003E0E53" w:rsidRDefault="008458FC" w:rsidP="00CA6C15">
      <w:pPr>
        <w:pStyle w:val="Akapitzlist"/>
        <w:numPr>
          <w:ilvl w:val="0"/>
          <w:numId w:val="148"/>
        </w:numPr>
        <w:tabs>
          <w:tab w:val="left" w:pos="709"/>
        </w:tabs>
        <w:spacing w:before="120"/>
        <w:ind w:hanging="357"/>
        <w:jc w:val="both"/>
      </w:pPr>
      <w:r w:rsidRPr="003E0E53">
        <w:t>motywowanie ucznia do systematycznej pracy;</w:t>
      </w:r>
    </w:p>
    <w:p w14:paraId="3C3372C9" w14:textId="77777777" w:rsidR="008458FC" w:rsidRPr="003E0E53" w:rsidRDefault="008458FC" w:rsidP="00CA6C15">
      <w:pPr>
        <w:pStyle w:val="Akapitzlist"/>
        <w:numPr>
          <w:ilvl w:val="0"/>
          <w:numId w:val="148"/>
        </w:numPr>
        <w:tabs>
          <w:tab w:val="left" w:pos="709"/>
        </w:tabs>
        <w:spacing w:before="120"/>
        <w:ind w:hanging="357"/>
        <w:jc w:val="both"/>
      </w:pPr>
      <w:r w:rsidRPr="003E0E53">
        <w:t>wykorzystanie w kształceniu na odległość różnorodnych metod, form i technik uwzględniających możliwości ucznia;</w:t>
      </w:r>
    </w:p>
    <w:p w14:paraId="1CC76961" w14:textId="77777777" w:rsidR="008458FC" w:rsidRPr="003E0E53" w:rsidRDefault="008458FC" w:rsidP="00CA6C15">
      <w:pPr>
        <w:pStyle w:val="Akapitzlist"/>
        <w:numPr>
          <w:ilvl w:val="0"/>
          <w:numId w:val="148"/>
        </w:numPr>
        <w:tabs>
          <w:tab w:val="left" w:pos="709"/>
        </w:tabs>
        <w:spacing w:before="120"/>
        <w:ind w:hanging="357"/>
        <w:jc w:val="both"/>
      </w:pPr>
      <w:r w:rsidRPr="003E0E53">
        <w:t>monitorowanie i sprawdzanie wiedzy uczniów oraz postępów w nauce;</w:t>
      </w:r>
    </w:p>
    <w:p w14:paraId="29227858" w14:textId="77777777" w:rsidR="008458FC" w:rsidRPr="003E0E53" w:rsidRDefault="008458FC" w:rsidP="00CA6C15">
      <w:pPr>
        <w:pStyle w:val="Akapitzlist"/>
        <w:numPr>
          <w:ilvl w:val="0"/>
          <w:numId w:val="148"/>
        </w:numPr>
        <w:tabs>
          <w:tab w:val="left" w:pos="709"/>
        </w:tabs>
        <w:spacing w:before="120"/>
        <w:ind w:hanging="357"/>
        <w:jc w:val="both"/>
      </w:pPr>
      <w:r w:rsidRPr="003E0E53">
        <w:t>informowanie ucznia o sposobie sprawdzania wiedzy i umiejętności oraz oceniania jego osiągnięć edukacyjnych;</w:t>
      </w:r>
    </w:p>
    <w:p w14:paraId="15914B8A" w14:textId="1234D6B3" w:rsidR="008458FC" w:rsidRPr="003E0E53" w:rsidRDefault="008458FC" w:rsidP="00CA6C15">
      <w:pPr>
        <w:pStyle w:val="Akapitzlist"/>
        <w:numPr>
          <w:ilvl w:val="0"/>
          <w:numId w:val="148"/>
        </w:numPr>
        <w:tabs>
          <w:tab w:val="left" w:pos="709"/>
        </w:tabs>
        <w:spacing w:before="120"/>
        <w:ind w:hanging="357"/>
        <w:jc w:val="both"/>
      </w:pPr>
      <w:r w:rsidRPr="003E0E53">
        <w:t>informowanie, proponowanie możliwych i dostępnych materiałów do realizacji przez ucznia w domu w przypadku edukacji wczesnoszkolnej, zajęć rewalidacyjno-wychowawczych oraz ucznia z niepełnosprawnością intelektualną.</w:t>
      </w:r>
    </w:p>
    <w:p w14:paraId="2DF7A524" w14:textId="77777777" w:rsidR="006717DB" w:rsidRPr="003E0E53" w:rsidRDefault="008458FC" w:rsidP="00872640">
      <w:pPr>
        <w:numPr>
          <w:ilvl w:val="0"/>
          <w:numId w:val="130"/>
        </w:numPr>
        <w:spacing w:before="120" w:after="0" w:line="240" w:lineRule="auto"/>
        <w:ind w:left="357" w:hanging="357"/>
        <w:jc w:val="both"/>
        <w:rPr>
          <w:rFonts w:eastAsia="Times New Roman"/>
          <w:bCs/>
          <w:szCs w:val="24"/>
          <w:lang w:eastAsia="pl-PL"/>
        </w:rPr>
      </w:pPr>
      <w:r w:rsidRPr="003E0E53">
        <w:rPr>
          <w:rFonts w:eastAsia="Times New Roman"/>
        </w:rPr>
        <w:lastRenderedPageBreak/>
        <w:t>W okresie czasowego ograniczenia funkcjonowania szkoły spowodowanych np. epidemią, kataklizmem, klęską żywiołową nauczyciele plastyki, muzyki i wychowania fizycznego powinni przy ocenianiu uwzględnić nie tylko efekt końcowy pracy, wytworu, ale również zaangażowanie i aktywność ucznia.</w:t>
      </w:r>
      <w:r w:rsidR="006667C4" w:rsidRPr="003E0E53">
        <w:rPr>
          <w:rFonts w:eastAsia="Times New Roman"/>
        </w:rPr>
        <w:t xml:space="preserve"> </w:t>
      </w:r>
    </w:p>
    <w:p w14:paraId="1A957830" w14:textId="77777777" w:rsidR="00CC683B" w:rsidRPr="008458FC" w:rsidRDefault="00CC683B" w:rsidP="00872640">
      <w:pPr>
        <w:spacing w:before="120" w:after="0" w:line="240" w:lineRule="auto"/>
        <w:jc w:val="both"/>
        <w:rPr>
          <w:rFonts w:eastAsia="Times New Roman"/>
          <w:bCs/>
          <w:color w:val="00B0F0"/>
          <w:szCs w:val="24"/>
          <w:lang w:eastAsia="pl-PL"/>
        </w:rPr>
      </w:pPr>
    </w:p>
    <w:p w14:paraId="1493DD67" w14:textId="77777777" w:rsidR="00636A38" w:rsidRDefault="007C29FB" w:rsidP="00872640">
      <w:pPr>
        <w:spacing w:before="120" w:after="0" w:line="240" w:lineRule="auto"/>
        <w:jc w:val="center"/>
      </w:pPr>
      <w:r>
        <w:rPr>
          <w:rFonts w:eastAsia="Times New Roman"/>
          <w:bCs/>
          <w:color w:val="000000"/>
          <w:szCs w:val="24"/>
          <w:lang w:eastAsia="pl-PL"/>
        </w:rPr>
        <w:t>§ 37</w:t>
      </w:r>
    </w:p>
    <w:p w14:paraId="578F7809" w14:textId="44C5C334" w:rsidR="00636A38" w:rsidRDefault="00636A38" w:rsidP="009B3250">
      <w:pPr>
        <w:spacing w:before="120" w:after="0" w:line="240" w:lineRule="auto"/>
        <w:jc w:val="center"/>
      </w:pPr>
      <w:r>
        <w:rPr>
          <w:rFonts w:eastAsia="Times New Roman"/>
          <w:b/>
          <w:bCs/>
          <w:szCs w:val="24"/>
          <w:lang w:eastAsia="pl-PL"/>
        </w:rPr>
        <w:t>Wychowawcy oddziałów i ich zadania</w:t>
      </w:r>
    </w:p>
    <w:p w14:paraId="71DE7C54" w14:textId="77777777" w:rsidR="009B3250" w:rsidRPr="009B3250" w:rsidRDefault="009B3250" w:rsidP="009B3250">
      <w:pPr>
        <w:spacing w:before="120" w:after="0" w:line="240" w:lineRule="auto"/>
        <w:jc w:val="center"/>
      </w:pPr>
    </w:p>
    <w:p w14:paraId="35FCC45E" w14:textId="77777777" w:rsidR="00636A38" w:rsidRDefault="00636A38" w:rsidP="00872640">
      <w:pPr>
        <w:numPr>
          <w:ilvl w:val="0"/>
          <w:numId w:val="94"/>
        </w:numPr>
        <w:spacing w:before="120" w:after="0" w:line="240" w:lineRule="auto"/>
        <w:jc w:val="both"/>
      </w:pPr>
      <w:r>
        <w:rPr>
          <w:rFonts w:eastAsia="Times New Roman"/>
          <w:color w:val="000000"/>
          <w:szCs w:val="24"/>
          <w:lang w:eastAsia="pl-PL"/>
        </w:rPr>
        <w:t xml:space="preserve">Do zadań wychowawcy oddziału należy: </w:t>
      </w:r>
    </w:p>
    <w:p w14:paraId="3D060E7C" w14:textId="77777777" w:rsidR="00636A38" w:rsidRDefault="00636A38" w:rsidP="00872640">
      <w:pPr>
        <w:numPr>
          <w:ilvl w:val="0"/>
          <w:numId w:val="131"/>
        </w:numPr>
        <w:spacing w:before="120" w:after="0" w:line="240" w:lineRule="auto"/>
        <w:jc w:val="both"/>
      </w:pPr>
      <w:r>
        <w:rPr>
          <w:rFonts w:eastAsia="Times New Roman"/>
          <w:color w:val="000000"/>
          <w:szCs w:val="24"/>
          <w:lang w:eastAsia="pl-PL"/>
        </w:rPr>
        <w:t>tworzenie warunków wspomagających rozwój ucznia, jego proces uczenia się oraz przygotowanie do życia w rodzinie i w społeczeństwie;</w:t>
      </w:r>
    </w:p>
    <w:p w14:paraId="2C6677B3" w14:textId="77777777" w:rsidR="00636A38" w:rsidRDefault="00636A38" w:rsidP="00872640">
      <w:pPr>
        <w:numPr>
          <w:ilvl w:val="0"/>
          <w:numId w:val="131"/>
        </w:numPr>
        <w:spacing w:before="120" w:after="0" w:line="240" w:lineRule="auto"/>
        <w:jc w:val="both"/>
      </w:pPr>
      <w:r>
        <w:rPr>
          <w:rFonts w:eastAsia="Times New Roman"/>
          <w:color w:val="000000"/>
          <w:szCs w:val="24"/>
          <w:lang w:eastAsia="pl-PL"/>
        </w:rPr>
        <w:t>inspirowanie i wspomaganie działań zespołowych uczniów;</w:t>
      </w:r>
    </w:p>
    <w:p w14:paraId="720AE0E5" w14:textId="77777777" w:rsidR="00636A38" w:rsidRDefault="00636A38" w:rsidP="00872640">
      <w:pPr>
        <w:numPr>
          <w:ilvl w:val="0"/>
          <w:numId w:val="131"/>
        </w:numPr>
        <w:spacing w:before="120" w:after="0" w:line="240" w:lineRule="auto"/>
        <w:jc w:val="both"/>
      </w:pPr>
      <w:r>
        <w:rPr>
          <w:rFonts w:eastAsia="Times New Roman"/>
          <w:color w:val="000000"/>
          <w:szCs w:val="24"/>
          <w:lang w:eastAsia="pl-PL"/>
        </w:rPr>
        <w:t xml:space="preserve">podejmowanie działań umożliwiających rozwiązywanie konfliktów w zespole uczniów oraz pomiędzy uczniami a innymi członkami społeczności szkolnej. </w:t>
      </w:r>
    </w:p>
    <w:p w14:paraId="2662AD59" w14:textId="77777777" w:rsidR="00636A38" w:rsidRDefault="00636A38" w:rsidP="00872640">
      <w:pPr>
        <w:numPr>
          <w:ilvl w:val="0"/>
          <w:numId w:val="94"/>
        </w:numPr>
        <w:spacing w:before="120" w:after="0" w:line="240" w:lineRule="auto"/>
        <w:jc w:val="both"/>
      </w:pPr>
      <w:r>
        <w:rPr>
          <w:rFonts w:eastAsia="Times New Roman"/>
          <w:color w:val="000000"/>
          <w:szCs w:val="24"/>
          <w:lang w:eastAsia="pl-PL"/>
        </w:rPr>
        <w:t xml:space="preserve">Wychowawca w celu realizacji zadań, o których mowa w ust. 1: </w:t>
      </w:r>
    </w:p>
    <w:p w14:paraId="32A1086C" w14:textId="77777777" w:rsidR="00636A38" w:rsidRDefault="00636A38" w:rsidP="00872640">
      <w:pPr>
        <w:numPr>
          <w:ilvl w:val="0"/>
          <w:numId w:val="39"/>
        </w:numPr>
        <w:spacing w:before="120" w:after="0" w:line="240" w:lineRule="auto"/>
        <w:jc w:val="both"/>
      </w:pPr>
      <w:r>
        <w:rPr>
          <w:rFonts w:eastAsia="Times New Roman"/>
          <w:color w:val="000000"/>
          <w:szCs w:val="24"/>
          <w:lang w:eastAsia="pl-PL"/>
        </w:rPr>
        <w:t>otacza indywidualną opieką każdego wychowanka;</w:t>
      </w:r>
    </w:p>
    <w:p w14:paraId="66CCEFF3" w14:textId="77777777" w:rsidR="00636A38" w:rsidRDefault="00636A38" w:rsidP="00872640">
      <w:pPr>
        <w:numPr>
          <w:ilvl w:val="0"/>
          <w:numId w:val="39"/>
        </w:numPr>
        <w:spacing w:before="120" w:after="0" w:line="240" w:lineRule="auto"/>
        <w:jc w:val="both"/>
      </w:pPr>
      <w:r>
        <w:rPr>
          <w:rFonts w:eastAsia="Times New Roman"/>
          <w:color w:val="000000"/>
          <w:szCs w:val="24"/>
          <w:lang w:eastAsia="pl-PL"/>
        </w:rPr>
        <w:t xml:space="preserve">planuje i organizuje wspólnie z uczniami i ich rodzicami: </w:t>
      </w:r>
    </w:p>
    <w:p w14:paraId="5F1E1983" w14:textId="77777777" w:rsidR="00636A38" w:rsidRDefault="00636A38" w:rsidP="00872640">
      <w:pPr>
        <w:numPr>
          <w:ilvl w:val="0"/>
          <w:numId w:val="3"/>
        </w:numPr>
        <w:spacing w:before="120" w:after="0" w:line="240" w:lineRule="auto"/>
        <w:jc w:val="both"/>
      </w:pPr>
      <w:r>
        <w:rPr>
          <w:rFonts w:eastAsia="Times New Roman"/>
          <w:color w:val="000000"/>
          <w:szCs w:val="24"/>
          <w:lang w:eastAsia="pl-PL"/>
        </w:rPr>
        <w:t>różne formy życia zespołowego rozwijające jednostki i integrujące zespół uczniowski,</w:t>
      </w:r>
    </w:p>
    <w:p w14:paraId="20C5A76F" w14:textId="77777777" w:rsidR="00636A38" w:rsidRDefault="00636A38" w:rsidP="00872640">
      <w:pPr>
        <w:numPr>
          <w:ilvl w:val="0"/>
          <w:numId w:val="3"/>
        </w:numPr>
        <w:spacing w:before="120" w:after="0" w:line="240" w:lineRule="auto"/>
        <w:jc w:val="both"/>
      </w:pPr>
      <w:r>
        <w:rPr>
          <w:rFonts w:eastAsia="Times New Roman"/>
          <w:color w:val="000000"/>
          <w:szCs w:val="24"/>
          <w:lang w:eastAsia="pl-PL"/>
        </w:rPr>
        <w:t>ustala treści i formy zajęć tematycznych na godzinach do dyspozycji wychowawcy;</w:t>
      </w:r>
    </w:p>
    <w:p w14:paraId="59B515EE" w14:textId="77777777" w:rsidR="00636A38" w:rsidRDefault="00636A38" w:rsidP="00872640">
      <w:pPr>
        <w:numPr>
          <w:ilvl w:val="0"/>
          <w:numId w:val="39"/>
        </w:numPr>
        <w:spacing w:before="120" w:after="0" w:line="240" w:lineRule="auto"/>
        <w:jc w:val="both"/>
      </w:pPr>
      <w:r>
        <w:rPr>
          <w:rFonts w:eastAsia="Times New Roman"/>
          <w:color w:val="000000"/>
          <w:szCs w:val="24"/>
          <w:lang w:eastAsia="pl-PL"/>
        </w:rPr>
        <w:t xml:space="preserve">współdziała z nauczycielami uczącymi w jego oddziale, uzgadniając z nimi </w:t>
      </w:r>
      <w:r>
        <w:rPr>
          <w:rFonts w:eastAsia="Times New Roman"/>
          <w:color w:val="000000"/>
          <w:szCs w:val="24"/>
          <w:lang w:eastAsia="pl-PL"/>
        </w:rPr>
        <w:br/>
        <w:t>i koordynując ich działania wychowawcze wobec ogółu uczniów, a także wobec tych, którym potrzebna jest indywidualna opieka (dotyczy to uczniów szczególnie uzdolnionych, jak i z różnymi trudnościami i niepowodzeniami);</w:t>
      </w:r>
    </w:p>
    <w:p w14:paraId="131725AD" w14:textId="77777777" w:rsidR="00636A38" w:rsidRDefault="00636A38" w:rsidP="00872640">
      <w:pPr>
        <w:numPr>
          <w:ilvl w:val="0"/>
          <w:numId w:val="39"/>
        </w:numPr>
        <w:spacing w:before="120" w:after="0" w:line="240" w:lineRule="auto"/>
        <w:jc w:val="both"/>
      </w:pPr>
      <w:r>
        <w:rPr>
          <w:rFonts w:eastAsia="Times New Roman"/>
          <w:color w:val="000000"/>
          <w:szCs w:val="24"/>
          <w:lang w:eastAsia="pl-PL"/>
        </w:rPr>
        <w:t xml:space="preserve">utrzymuje kontakt z rodzicami uczniów w celu: </w:t>
      </w:r>
    </w:p>
    <w:p w14:paraId="7A0D2BFF" w14:textId="77777777" w:rsidR="00636A38" w:rsidRDefault="00636A38" w:rsidP="00872640">
      <w:pPr>
        <w:numPr>
          <w:ilvl w:val="0"/>
          <w:numId w:val="29"/>
        </w:numPr>
        <w:spacing w:before="120" w:after="0" w:line="240" w:lineRule="auto"/>
        <w:jc w:val="both"/>
      </w:pPr>
      <w:r>
        <w:rPr>
          <w:rFonts w:eastAsia="Times New Roman"/>
          <w:color w:val="000000"/>
          <w:szCs w:val="24"/>
          <w:lang w:eastAsia="pl-PL"/>
        </w:rPr>
        <w:t>poznania i ustalenia potrzeb opiekuńczo-wychowawczych dzieci,</w:t>
      </w:r>
    </w:p>
    <w:p w14:paraId="665DC0C8" w14:textId="77777777" w:rsidR="00636A38" w:rsidRDefault="00636A38" w:rsidP="00872640">
      <w:pPr>
        <w:numPr>
          <w:ilvl w:val="0"/>
          <w:numId w:val="29"/>
        </w:numPr>
        <w:spacing w:before="120" w:after="0" w:line="240" w:lineRule="auto"/>
        <w:jc w:val="both"/>
      </w:pPr>
      <w:r>
        <w:rPr>
          <w:rFonts w:eastAsia="Times New Roman"/>
          <w:color w:val="000000"/>
          <w:szCs w:val="24"/>
          <w:lang w:eastAsia="pl-PL"/>
        </w:rPr>
        <w:t>współdziałania, tzn. udzielania im pomocy w ich działaniach wychowawczych wobec młodzieży i otrzymywania od nich pomocy w swoich działaniach,</w:t>
      </w:r>
    </w:p>
    <w:p w14:paraId="35B9AF45" w14:textId="77777777" w:rsidR="00636A38" w:rsidRDefault="00636A38" w:rsidP="00872640">
      <w:pPr>
        <w:numPr>
          <w:ilvl w:val="0"/>
          <w:numId w:val="29"/>
        </w:numPr>
        <w:spacing w:before="120" w:after="0" w:line="240" w:lineRule="auto"/>
        <w:jc w:val="both"/>
      </w:pPr>
      <w:r>
        <w:rPr>
          <w:rFonts w:eastAsia="Times New Roman"/>
          <w:color w:val="000000"/>
          <w:szCs w:val="24"/>
          <w:lang w:eastAsia="pl-PL"/>
        </w:rPr>
        <w:t xml:space="preserve">włączania ich w sprawy życia </w:t>
      </w:r>
      <w:r w:rsidR="009F4B67" w:rsidRPr="00601CD3">
        <w:rPr>
          <w:rFonts w:eastAsia="Times New Roman"/>
          <w:color w:val="000000"/>
          <w:szCs w:val="24"/>
          <w:lang w:eastAsia="pl-PL"/>
        </w:rPr>
        <w:t>oddziału</w:t>
      </w:r>
      <w:r>
        <w:rPr>
          <w:rFonts w:eastAsia="Times New Roman"/>
          <w:color w:val="000000"/>
          <w:szCs w:val="24"/>
          <w:lang w:eastAsia="pl-PL"/>
        </w:rPr>
        <w:t xml:space="preserve"> i szkoły;</w:t>
      </w:r>
    </w:p>
    <w:p w14:paraId="2F85B226" w14:textId="40984110" w:rsidR="00636A38" w:rsidRDefault="00636A38" w:rsidP="00872640">
      <w:pPr>
        <w:numPr>
          <w:ilvl w:val="0"/>
          <w:numId w:val="39"/>
        </w:numPr>
        <w:spacing w:before="120" w:after="0" w:line="240" w:lineRule="auto"/>
        <w:jc w:val="both"/>
      </w:pPr>
      <w:r>
        <w:rPr>
          <w:rFonts w:eastAsia="Times New Roman"/>
          <w:color w:val="000000"/>
          <w:szCs w:val="24"/>
          <w:lang w:eastAsia="pl-PL"/>
        </w:rPr>
        <w:t xml:space="preserve">współpracuje z pedagogiem szkolnym, </w:t>
      </w:r>
      <w:r w:rsidR="00C361EE" w:rsidRPr="00253780">
        <w:rPr>
          <w:rFonts w:eastAsia="Times New Roman"/>
          <w:color w:val="000000" w:themeColor="text1"/>
          <w:szCs w:val="24"/>
          <w:lang w:eastAsia="pl-PL"/>
        </w:rPr>
        <w:t xml:space="preserve">psychologiem, pedagogiem specjalnym, </w:t>
      </w:r>
      <w:r>
        <w:rPr>
          <w:rFonts w:eastAsia="Times New Roman"/>
          <w:color w:val="000000"/>
          <w:szCs w:val="24"/>
          <w:lang w:eastAsia="pl-PL"/>
        </w:rPr>
        <w:t>logopedą i innymi specjalistami świadczącymi wykwalifikowaną pomoc w rozpoznawaniu potrzeb i trudności, także zdrowotnych, oraz zainteresowań i szczególnych uzdolnień uczniów.</w:t>
      </w:r>
    </w:p>
    <w:p w14:paraId="37102B9B" w14:textId="77777777" w:rsidR="00636A38" w:rsidRDefault="00636A38" w:rsidP="00872640">
      <w:pPr>
        <w:numPr>
          <w:ilvl w:val="0"/>
          <w:numId w:val="94"/>
        </w:numPr>
        <w:spacing w:before="120" w:after="0" w:line="240" w:lineRule="auto"/>
        <w:jc w:val="both"/>
      </w:pPr>
      <w:r>
        <w:rPr>
          <w:rFonts w:eastAsia="Times New Roman"/>
          <w:color w:val="000000"/>
          <w:szCs w:val="24"/>
          <w:lang w:eastAsia="pl-PL"/>
        </w:rPr>
        <w:t>Wychowawca oddziału realizuje zadania wychowawcze poprzez:</w:t>
      </w:r>
    </w:p>
    <w:p w14:paraId="02659DF2"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opracowanie pl</w:t>
      </w:r>
      <w:r w:rsidR="009F4B67">
        <w:rPr>
          <w:rFonts w:eastAsia="Times New Roman"/>
          <w:color w:val="000000"/>
          <w:szCs w:val="24"/>
          <w:lang w:eastAsia="pl-PL"/>
        </w:rPr>
        <w:t>anu pracy wychowawczej dla danego</w:t>
      </w:r>
      <w:r>
        <w:rPr>
          <w:rFonts w:eastAsia="Times New Roman"/>
          <w:color w:val="000000"/>
          <w:szCs w:val="24"/>
          <w:lang w:eastAsia="pl-PL"/>
        </w:rPr>
        <w:t xml:space="preserve"> </w:t>
      </w:r>
      <w:r w:rsidR="009F4B67">
        <w:rPr>
          <w:rFonts w:eastAsia="Times New Roman"/>
          <w:color w:val="000000"/>
          <w:szCs w:val="24"/>
          <w:lang w:eastAsia="pl-PL"/>
        </w:rPr>
        <w:t>oddziału</w:t>
      </w:r>
      <w:r>
        <w:rPr>
          <w:rFonts w:eastAsia="Times New Roman"/>
          <w:color w:val="000000"/>
          <w:szCs w:val="24"/>
          <w:lang w:eastAsia="pl-PL"/>
        </w:rPr>
        <w:t xml:space="preserve"> w oparciu o program wychowawczo-profilaktyczny szkoły;</w:t>
      </w:r>
    </w:p>
    <w:p w14:paraId="0F690F14"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 xml:space="preserve">zapoznawanie rodziców uczniów z programem wychowawczo-profilaktycznym szkoły, planem pracy wychowawczej </w:t>
      </w:r>
      <w:r w:rsidRPr="00601CD3">
        <w:rPr>
          <w:rFonts w:eastAsia="Times New Roman"/>
          <w:color w:val="000000"/>
          <w:szCs w:val="24"/>
          <w:lang w:eastAsia="pl-PL"/>
        </w:rPr>
        <w:t>oddziału</w:t>
      </w:r>
      <w:r>
        <w:rPr>
          <w:rFonts w:eastAsia="Times New Roman"/>
          <w:color w:val="000000"/>
          <w:szCs w:val="24"/>
          <w:lang w:eastAsia="pl-PL"/>
        </w:rPr>
        <w:t xml:space="preserve"> i </w:t>
      </w:r>
      <w:r>
        <w:rPr>
          <w:rFonts w:eastAsia="Times New Roman"/>
          <w:bCs/>
          <w:szCs w:val="24"/>
          <w:lang w:eastAsia="pl-PL"/>
        </w:rPr>
        <w:t>zasadami</w:t>
      </w:r>
      <w:r>
        <w:rPr>
          <w:rFonts w:eastAsia="Times New Roman"/>
          <w:bCs/>
          <w:color w:val="000000"/>
          <w:szCs w:val="24"/>
          <w:lang w:eastAsia="pl-PL"/>
        </w:rPr>
        <w:t xml:space="preserve"> oceniania</w:t>
      </w:r>
      <w:r>
        <w:rPr>
          <w:rFonts w:eastAsia="Times New Roman"/>
          <w:color w:val="000000"/>
          <w:szCs w:val="24"/>
          <w:lang w:eastAsia="pl-PL"/>
        </w:rPr>
        <w:t>;</w:t>
      </w:r>
    </w:p>
    <w:p w14:paraId="4C7434A7"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lastRenderedPageBreak/>
        <w:t>diagnozę potrzeb uczniów w zakresie opieki, wychowania i profilaktyki dokonywaną na początku każdego roku szkolnego oraz w trakcie roku szkolnego;</w:t>
      </w:r>
    </w:p>
    <w:p w14:paraId="2114D8F7"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kształtowanie osobowości ucznia;</w:t>
      </w:r>
    </w:p>
    <w:p w14:paraId="37D43D98"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systematyczną współpracę z rodzicami, nauczycielami, pedagogiem szkolnym, pielęgniarką;</w:t>
      </w:r>
    </w:p>
    <w:p w14:paraId="644BBD18"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udzielanie uczniom pomocy psychologiczno-pedagogicznej;</w:t>
      </w:r>
    </w:p>
    <w:p w14:paraId="48A2297F"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wspieranie rodzin niewydolnych wychowawczo;</w:t>
      </w:r>
    </w:p>
    <w:p w14:paraId="101EB692"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motywowanie ucznia do osiągania jak najlepszych wyników w nauce, zgodnie z jego możliwościami i zainteresowaniami;</w:t>
      </w:r>
    </w:p>
    <w:p w14:paraId="054EB2D2"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dbanie o regularne uczęszczanie uczniów na zajęcia edukacyjne, badanie przyczyn absencji, egzekwowanie obowiązku szkolnego;</w:t>
      </w:r>
    </w:p>
    <w:p w14:paraId="372EC31C" w14:textId="2C04DDED" w:rsidR="00636A38" w:rsidRDefault="00636A38" w:rsidP="00872640">
      <w:pPr>
        <w:numPr>
          <w:ilvl w:val="0"/>
          <w:numId w:val="129"/>
        </w:numPr>
        <w:spacing w:before="120" w:after="0" w:line="240" w:lineRule="auto"/>
        <w:jc w:val="both"/>
      </w:pPr>
      <w:r>
        <w:rPr>
          <w:rFonts w:eastAsia="Times New Roman"/>
          <w:color w:val="000000"/>
          <w:szCs w:val="24"/>
          <w:lang w:eastAsia="pl-PL"/>
        </w:rPr>
        <w:t>informowanie pedagoga szkolnego</w:t>
      </w:r>
      <w:r w:rsidR="00C361EE">
        <w:rPr>
          <w:rFonts w:eastAsia="Times New Roman"/>
          <w:color w:val="000000"/>
          <w:szCs w:val="24"/>
          <w:lang w:eastAsia="pl-PL"/>
        </w:rPr>
        <w:t xml:space="preserve">, </w:t>
      </w:r>
      <w:r w:rsidR="00C361EE" w:rsidRPr="00253780">
        <w:rPr>
          <w:rFonts w:eastAsia="Times New Roman"/>
          <w:color w:val="000000" w:themeColor="text1"/>
          <w:szCs w:val="24"/>
          <w:lang w:eastAsia="pl-PL"/>
        </w:rPr>
        <w:t>psychologa</w:t>
      </w:r>
      <w:r>
        <w:rPr>
          <w:rFonts w:eastAsia="Times New Roman"/>
          <w:color w:val="000000"/>
          <w:szCs w:val="24"/>
          <w:lang w:eastAsia="pl-PL"/>
        </w:rPr>
        <w:t xml:space="preserve"> o nieusprawiedliwionych nieobecnościach ucznia;</w:t>
      </w:r>
    </w:p>
    <w:p w14:paraId="17FFD214"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troskę o rozwijanie zainteresowań ucznia poprzez zachęcanie do udziału w różnych formach zajęć pozalekcyjnych, konkursach, pracy w organizacjach szkolnych;</w:t>
      </w:r>
    </w:p>
    <w:p w14:paraId="4C2B18FD"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dbanie o prawidłowe stosunki między wychowankami;</w:t>
      </w:r>
    </w:p>
    <w:p w14:paraId="2C6A85F1"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 xml:space="preserve">wyrabianie u uczniów poczucia współodpowiedzialności za porządek, estetykę, czystość na terenie </w:t>
      </w:r>
      <w:r w:rsidR="009F4B67">
        <w:rPr>
          <w:rFonts w:eastAsia="Times New Roman"/>
          <w:color w:val="000000"/>
          <w:szCs w:val="24"/>
          <w:lang w:eastAsia="pl-PL"/>
        </w:rPr>
        <w:t>sali lekcyjnej</w:t>
      </w:r>
      <w:r>
        <w:rPr>
          <w:rFonts w:eastAsia="Times New Roman"/>
          <w:color w:val="000000"/>
          <w:szCs w:val="24"/>
          <w:lang w:eastAsia="pl-PL"/>
        </w:rPr>
        <w:t>, szkoły i w środowisku pozaszkolnym;</w:t>
      </w:r>
    </w:p>
    <w:p w14:paraId="0DA134D6" w14:textId="2AAF3585" w:rsidR="00636A38" w:rsidRDefault="00636A38" w:rsidP="00872640">
      <w:pPr>
        <w:numPr>
          <w:ilvl w:val="0"/>
          <w:numId w:val="129"/>
        </w:numPr>
        <w:spacing w:before="120" w:after="0" w:line="240" w:lineRule="auto"/>
        <w:jc w:val="both"/>
      </w:pPr>
      <w:r>
        <w:rPr>
          <w:rFonts w:eastAsia="Times New Roman"/>
          <w:color w:val="000000"/>
          <w:szCs w:val="24"/>
          <w:lang w:eastAsia="pl-PL"/>
        </w:rPr>
        <w:t>wywieranie wpływu na właściwe zachowanie uczniów w szkole i poza nią, badanie przyczyn niewłaściwego zachowania się uczniów – podejmowanie środków zaradczych w porozumieniu z zespołem uczniowskim, nauczycielami, pedagogiem szkolnym i rodzicami ucznia;</w:t>
      </w:r>
    </w:p>
    <w:p w14:paraId="7C74B7C0"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ochronę przed skutkami demoralizacji i uzależnień, podejmowanie niezbędnych działań profilaktycznych, opiekuńczych i wychowawczych;</w:t>
      </w:r>
    </w:p>
    <w:p w14:paraId="24BA41EE"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wdrażanie do dbania o higienę, stan zdrowia, stan higieniczny otoczenia oraz przestrzegania zasad bhp w szkole i poza nią;</w:t>
      </w:r>
    </w:p>
    <w:p w14:paraId="188000A2"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informowanie rodziców ucznia o uzyskiwanych przez niego ocenach bieżących, śródrocznych i rocznych z poszczególnych zajęć edukacyjnych oraz ocenach zachowania, osiągnięciach, sukcesach, trudnościach w nauce, niepowodzeniach szkolnych, problemach wychowawczych;</w:t>
      </w:r>
    </w:p>
    <w:p w14:paraId="01A51109"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rzetelne, systematyczne i terminowe prowadzenie dokumentacji określonej zarządzeniami dyrektora</w:t>
      </w:r>
      <w:r>
        <w:rPr>
          <w:rFonts w:eastAsia="Times New Roman"/>
          <w:color w:val="00B050"/>
          <w:szCs w:val="24"/>
          <w:lang w:eastAsia="pl-PL"/>
        </w:rPr>
        <w:t xml:space="preserve"> </w:t>
      </w:r>
      <w:r>
        <w:rPr>
          <w:rFonts w:eastAsia="Times New Roman"/>
          <w:szCs w:val="24"/>
          <w:lang w:eastAsia="pl-PL"/>
        </w:rPr>
        <w:t>szkoły</w:t>
      </w:r>
      <w:r>
        <w:rPr>
          <w:rFonts w:eastAsia="Times New Roman"/>
          <w:color w:val="000000"/>
          <w:szCs w:val="24"/>
          <w:lang w:eastAsia="pl-PL"/>
        </w:rPr>
        <w:t>;</w:t>
      </w:r>
    </w:p>
    <w:p w14:paraId="348B3301" w14:textId="77777777" w:rsidR="00636A38" w:rsidRDefault="00636A38" w:rsidP="00872640">
      <w:pPr>
        <w:numPr>
          <w:ilvl w:val="0"/>
          <w:numId w:val="129"/>
        </w:numPr>
        <w:spacing w:before="120" w:after="0" w:line="240" w:lineRule="auto"/>
        <w:jc w:val="both"/>
      </w:pPr>
      <w:r>
        <w:rPr>
          <w:rFonts w:eastAsia="Times New Roman"/>
          <w:szCs w:val="24"/>
          <w:lang w:eastAsia="pl-PL"/>
        </w:rPr>
        <w:t xml:space="preserve">w ramach pracy w zespole wychowawczo-profilaktycznym opracowanie, wdrażanie oraz przeprowadzanie ewaluacji programu wychowawczo-profilaktycznego szkoły, </w:t>
      </w:r>
      <w:r>
        <w:rPr>
          <w:rFonts w:eastAsia="Times New Roman"/>
          <w:szCs w:val="24"/>
          <w:lang w:eastAsia="pl-PL"/>
        </w:rPr>
        <w:br/>
        <w:t xml:space="preserve">a także opracowanie i realizacja planu pracy wychowawczej (tematyki godzin wychowawczych) dla danego </w:t>
      </w:r>
      <w:r w:rsidRPr="00601CD3">
        <w:rPr>
          <w:rFonts w:eastAsia="Times New Roman"/>
          <w:color w:val="000000"/>
          <w:szCs w:val="24"/>
          <w:lang w:eastAsia="pl-PL"/>
        </w:rPr>
        <w:t>oddziału</w:t>
      </w:r>
      <w:r>
        <w:rPr>
          <w:rFonts w:eastAsia="Times New Roman"/>
          <w:szCs w:val="24"/>
          <w:lang w:eastAsia="pl-PL"/>
        </w:rPr>
        <w:t xml:space="preserve">, harmonogramu imprez </w:t>
      </w:r>
      <w:r w:rsidRPr="00601CD3">
        <w:rPr>
          <w:rFonts w:eastAsia="Times New Roman"/>
          <w:color w:val="000000"/>
          <w:szCs w:val="24"/>
          <w:lang w:eastAsia="pl-PL"/>
        </w:rPr>
        <w:t>klasowych</w:t>
      </w:r>
      <w:r>
        <w:rPr>
          <w:rFonts w:eastAsia="Times New Roman"/>
          <w:szCs w:val="24"/>
          <w:lang w:eastAsia="pl-PL"/>
        </w:rPr>
        <w:t xml:space="preserve"> i szkolnych;</w:t>
      </w:r>
    </w:p>
    <w:p w14:paraId="5B3071B3" w14:textId="77777777" w:rsidR="00636A38" w:rsidRDefault="00636A38" w:rsidP="00872640">
      <w:pPr>
        <w:numPr>
          <w:ilvl w:val="0"/>
          <w:numId w:val="129"/>
        </w:numPr>
        <w:spacing w:before="120" w:after="0" w:line="240" w:lineRule="auto"/>
        <w:jc w:val="both"/>
      </w:pPr>
      <w:r>
        <w:rPr>
          <w:rFonts w:eastAsia="Times New Roman"/>
          <w:color w:val="000000"/>
          <w:szCs w:val="24"/>
          <w:lang w:eastAsia="pl-PL"/>
        </w:rPr>
        <w:t>współpraca z biblioteką w rozbudzaniu potrzeby czytania u uczniów.</w:t>
      </w:r>
    </w:p>
    <w:p w14:paraId="6C86B82E" w14:textId="77777777" w:rsidR="00636A38" w:rsidRDefault="00636A38" w:rsidP="00872640">
      <w:pPr>
        <w:numPr>
          <w:ilvl w:val="0"/>
          <w:numId w:val="94"/>
        </w:numPr>
        <w:spacing w:before="120" w:after="0" w:line="240" w:lineRule="auto"/>
        <w:jc w:val="both"/>
      </w:pPr>
      <w:r>
        <w:rPr>
          <w:rFonts w:eastAsia="Times New Roman"/>
          <w:color w:val="000000"/>
          <w:szCs w:val="24"/>
          <w:lang w:eastAsia="pl-PL"/>
        </w:rPr>
        <w:t xml:space="preserve">Wychowawca ma prawo do uzyskania wsparcia, pomocy merytorycznej, metodycznej </w:t>
      </w:r>
      <w:r>
        <w:rPr>
          <w:rFonts w:eastAsia="Times New Roman"/>
          <w:color w:val="000000"/>
          <w:szCs w:val="24"/>
          <w:lang w:eastAsia="pl-PL"/>
        </w:rPr>
        <w:br/>
        <w:t xml:space="preserve">i psychologiczno-pedagogicznej w podejmowanych działaniach edukacyjnych od dyrektora szkoły, pedagoga szkolnego, poradni psychologiczno-pedagogicznej, zespołu </w:t>
      </w:r>
      <w:r>
        <w:rPr>
          <w:rFonts w:eastAsia="Times New Roman"/>
          <w:color w:val="000000"/>
          <w:szCs w:val="24"/>
          <w:lang w:eastAsia="pl-PL"/>
        </w:rPr>
        <w:lastRenderedPageBreak/>
        <w:t>wychowawczo-profilaktycznego, doradców metodycznych i instytucji wspomagających szkołę.</w:t>
      </w:r>
    </w:p>
    <w:p w14:paraId="07549E45" w14:textId="77777777" w:rsidR="00636A38" w:rsidRDefault="00636A38" w:rsidP="00872640">
      <w:pPr>
        <w:numPr>
          <w:ilvl w:val="0"/>
          <w:numId w:val="94"/>
        </w:numPr>
        <w:spacing w:before="120" w:after="0" w:line="240" w:lineRule="auto"/>
        <w:jc w:val="both"/>
      </w:pPr>
      <w:r>
        <w:rPr>
          <w:rFonts w:eastAsia="Times New Roman"/>
          <w:color w:val="000000"/>
          <w:szCs w:val="24"/>
          <w:lang w:eastAsia="pl-PL"/>
        </w:rPr>
        <w:t xml:space="preserve">Zmiana wychowawcy oddziału może nastąpić w wyniku decyzji dyrektora </w:t>
      </w:r>
      <w:r>
        <w:rPr>
          <w:rFonts w:eastAsia="Times New Roman"/>
          <w:szCs w:val="24"/>
          <w:lang w:eastAsia="pl-PL"/>
        </w:rPr>
        <w:t xml:space="preserve">szkoły </w:t>
      </w:r>
      <w:r>
        <w:rPr>
          <w:rFonts w:eastAsia="Times New Roman"/>
          <w:szCs w:val="24"/>
          <w:lang w:eastAsia="pl-PL"/>
        </w:rPr>
        <w:br/>
        <w:t>w następujących przypadkach:</w:t>
      </w:r>
    </w:p>
    <w:p w14:paraId="544883B9" w14:textId="77777777" w:rsidR="00636A38" w:rsidRDefault="00636A38" w:rsidP="00872640">
      <w:pPr>
        <w:numPr>
          <w:ilvl w:val="0"/>
          <w:numId w:val="82"/>
        </w:numPr>
        <w:spacing w:before="120" w:after="0" w:line="240" w:lineRule="auto"/>
        <w:jc w:val="both"/>
      </w:pPr>
      <w:r>
        <w:rPr>
          <w:rFonts w:eastAsia="Times New Roman"/>
          <w:szCs w:val="24"/>
          <w:lang w:eastAsia="pl-PL"/>
        </w:rPr>
        <w:t>na umotywowany wniosek nauczyciela – wychowawcy;</w:t>
      </w:r>
    </w:p>
    <w:p w14:paraId="7CF2350F" w14:textId="77777777" w:rsidR="00636A38" w:rsidRDefault="00636A38" w:rsidP="00872640">
      <w:pPr>
        <w:numPr>
          <w:ilvl w:val="0"/>
          <w:numId w:val="82"/>
        </w:numPr>
        <w:spacing w:before="120" w:after="0" w:line="240" w:lineRule="auto"/>
        <w:jc w:val="both"/>
      </w:pPr>
      <w:r>
        <w:rPr>
          <w:rFonts w:eastAsia="Times New Roman"/>
          <w:szCs w:val="24"/>
          <w:lang w:eastAsia="pl-PL"/>
        </w:rPr>
        <w:t>w wyniku decyzji dyrektora podyktowanej stwierdzonymi błędami wychowawczymi.</w:t>
      </w:r>
    </w:p>
    <w:p w14:paraId="72EA6D04" w14:textId="77777777" w:rsidR="00636A38" w:rsidRDefault="00636A38" w:rsidP="00872640">
      <w:pPr>
        <w:numPr>
          <w:ilvl w:val="0"/>
          <w:numId w:val="94"/>
        </w:numPr>
        <w:spacing w:before="120" w:after="0" w:line="240" w:lineRule="auto"/>
        <w:jc w:val="both"/>
      </w:pPr>
      <w:r>
        <w:rPr>
          <w:rFonts w:eastAsia="Times New Roman"/>
          <w:szCs w:val="24"/>
          <w:lang w:eastAsia="pl-PL"/>
        </w:rPr>
        <w:t xml:space="preserve">Dyrektor podejmuje decyzję dotyczącą zmiany wychowawcy w ciągu 14 dni od złożenia wniosku w tej sprawie. Zmiana wychowawcy oddziału następuje od pierwszego dnia następnego miesiąca. </w:t>
      </w:r>
    </w:p>
    <w:p w14:paraId="26653A4D" w14:textId="77777777" w:rsidR="00636A38" w:rsidRDefault="00636A38" w:rsidP="00872640">
      <w:pPr>
        <w:numPr>
          <w:ilvl w:val="0"/>
          <w:numId w:val="94"/>
        </w:numPr>
        <w:spacing w:before="120" w:after="0" w:line="240" w:lineRule="auto"/>
        <w:jc w:val="both"/>
      </w:pPr>
      <w:r>
        <w:rPr>
          <w:rFonts w:eastAsia="Times New Roman"/>
          <w:szCs w:val="24"/>
          <w:lang w:eastAsia="pl-PL"/>
        </w:rPr>
        <w:t xml:space="preserve">Sprawy sporne dotyczące uczniów w </w:t>
      </w:r>
      <w:r w:rsidR="009F4B67">
        <w:rPr>
          <w:rFonts w:eastAsia="Times New Roman"/>
          <w:szCs w:val="24"/>
          <w:lang w:eastAsia="pl-PL"/>
        </w:rPr>
        <w:t>oddziale</w:t>
      </w:r>
      <w:r>
        <w:rPr>
          <w:rFonts w:eastAsia="Times New Roman"/>
          <w:szCs w:val="24"/>
          <w:lang w:eastAsia="pl-PL"/>
        </w:rPr>
        <w:t xml:space="preserve"> rozstrzyga wychowawca oddziału </w:t>
      </w:r>
      <w:r w:rsidR="009F4B67">
        <w:rPr>
          <w:rFonts w:eastAsia="Times New Roman"/>
          <w:szCs w:val="24"/>
          <w:lang w:eastAsia="pl-PL"/>
        </w:rPr>
        <w:br/>
      </w:r>
      <w:r w:rsidR="003824C6">
        <w:rPr>
          <w:rFonts w:eastAsia="Times New Roman"/>
          <w:szCs w:val="24"/>
          <w:lang w:eastAsia="pl-PL"/>
        </w:rPr>
        <w:t>z udziałem samorządu</w:t>
      </w:r>
      <w:r w:rsidR="002C2BBE">
        <w:rPr>
          <w:rFonts w:eastAsia="Times New Roman"/>
          <w:szCs w:val="24"/>
          <w:lang w:eastAsia="pl-PL"/>
        </w:rPr>
        <w:t xml:space="preserve"> </w:t>
      </w:r>
      <w:r>
        <w:rPr>
          <w:rFonts w:eastAsia="Times New Roman"/>
          <w:szCs w:val="24"/>
          <w:lang w:eastAsia="pl-PL"/>
        </w:rPr>
        <w:t xml:space="preserve">i </w:t>
      </w:r>
      <w:r w:rsidRPr="00601CD3">
        <w:rPr>
          <w:rFonts w:eastAsia="Times New Roman"/>
          <w:color w:val="000000"/>
          <w:szCs w:val="24"/>
          <w:lang w:eastAsia="pl-PL"/>
        </w:rPr>
        <w:t>rady rodziców</w:t>
      </w:r>
      <w:r w:rsidR="009F4B67" w:rsidRPr="00601CD3">
        <w:rPr>
          <w:rFonts w:eastAsia="Times New Roman"/>
          <w:color w:val="000000"/>
          <w:szCs w:val="24"/>
          <w:lang w:eastAsia="pl-PL"/>
        </w:rPr>
        <w:t xml:space="preserve"> danego oddziału</w:t>
      </w:r>
      <w:r w:rsidR="003824C6" w:rsidRPr="00601CD3">
        <w:rPr>
          <w:rFonts w:eastAsia="Times New Roman"/>
          <w:color w:val="000000"/>
          <w:szCs w:val="24"/>
          <w:lang w:eastAsia="pl-PL"/>
        </w:rPr>
        <w:t xml:space="preserve"> klasowego</w:t>
      </w:r>
      <w:r>
        <w:rPr>
          <w:rFonts w:eastAsia="Times New Roman"/>
          <w:szCs w:val="24"/>
          <w:lang w:eastAsia="pl-PL"/>
        </w:rPr>
        <w:t>.</w:t>
      </w:r>
    </w:p>
    <w:p w14:paraId="147A5B97" w14:textId="77777777" w:rsidR="00636A38" w:rsidRDefault="00636A38" w:rsidP="00872640">
      <w:pPr>
        <w:numPr>
          <w:ilvl w:val="0"/>
          <w:numId w:val="94"/>
        </w:numPr>
        <w:spacing w:before="120" w:after="0" w:line="240" w:lineRule="auto"/>
        <w:jc w:val="both"/>
      </w:pPr>
      <w:r>
        <w:rPr>
          <w:rFonts w:eastAsia="Times New Roman"/>
          <w:szCs w:val="24"/>
          <w:lang w:eastAsia="pl-PL"/>
        </w:rPr>
        <w:t>Sprawy nierozstrzygnięte przez wychowawcę oddziału kierowane są do dyrektora szkoły,</w:t>
      </w:r>
      <w:r>
        <w:rPr>
          <w:rFonts w:eastAsia="Times New Roman"/>
          <w:color w:val="000000"/>
          <w:szCs w:val="24"/>
          <w:lang w:eastAsia="pl-PL"/>
        </w:rPr>
        <w:t xml:space="preserve"> którego decyzja jest ostateczna.</w:t>
      </w:r>
    </w:p>
    <w:p w14:paraId="69BC4902" w14:textId="77777777" w:rsidR="009933DB" w:rsidRDefault="009933DB" w:rsidP="00872640">
      <w:pPr>
        <w:spacing w:before="120" w:after="0" w:line="240" w:lineRule="auto"/>
        <w:rPr>
          <w:rFonts w:eastAsia="Times New Roman"/>
          <w:bCs/>
          <w:color w:val="000000"/>
          <w:szCs w:val="24"/>
          <w:lang w:eastAsia="pl-PL"/>
        </w:rPr>
      </w:pPr>
    </w:p>
    <w:p w14:paraId="04E0D775" w14:textId="27044448" w:rsidR="00636A38" w:rsidRDefault="007C29FB" w:rsidP="00872640">
      <w:pPr>
        <w:spacing w:before="120" w:after="0" w:line="240" w:lineRule="auto"/>
        <w:jc w:val="center"/>
      </w:pPr>
      <w:r>
        <w:rPr>
          <w:rFonts w:eastAsia="Times New Roman"/>
          <w:bCs/>
          <w:color w:val="000000"/>
          <w:szCs w:val="24"/>
          <w:lang w:eastAsia="pl-PL"/>
        </w:rPr>
        <w:t>§ 38</w:t>
      </w:r>
    </w:p>
    <w:p w14:paraId="40B661B2" w14:textId="77777777" w:rsidR="00636A38" w:rsidRDefault="00636A38" w:rsidP="00872640">
      <w:pPr>
        <w:spacing w:before="120" w:after="0" w:line="240" w:lineRule="auto"/>
        <w:jc w:val="center"/>
      </w:pPr>
      <w:r>
        <w:rPr>
          <w:rFonts w:eastAsia="Times New Roman"/>
          <w:b/>
          <w:bCs/>
          <w:szCs w:val="24"/>
          <w:lang w:eastAsia="pl-PL"/>
        </w:rPr>
        <w:t>Zadania zespołu psychologiczno-pedagogicznego</w:t>
      </w:r>
    </w:p>
    <w:p w14:paraId="2FCEBA5D" w14:textId="77777777" w:rsidR="00636A38" w:rsidRDefault="00636A38" w:rsidP="00872640">
      <w:pPr>
        <w:spacing w:before="120" w:after="0" w:line="240" w:lineRule="auto"/>
        <w:jc w:val="center"/>
        <w:rPr>
          <w:rFonts w:eastAsia="Times New Roman"/>
          <w:b/>
          <w:bCs/>
          <w:color w:val="FF0000"/>
          <w:szCs w:val="24"/>
          <w:lang w:eastAsia="pl-PL"/>
        </w:rPr>
      </w:pPr>
    </w:p>
    <w:p w14:paraId="28D04D51" w14:textId="77777777" w:rsidR="00636A38" w:rsidRDefault="00636A38" w:rsidP="00872640">
      <w:pPr>
        <w:numPr>
          <w:ilvl w:val="0"/>
          <w:numId w:val="127"/>
        </w:numPr>
        <w:spacing w:before="120" w:after="0" w:line="240" w:lineRule="auto"/>
        <w:jc w:val="both"/>
      </w:pPr>
      <w:r>
        <w:rPr>
          <w:rFonts w:eastAsia="Times New Roman"/>
          <w:color w:val="000000"/>
          <w:szCs w:val="24"/>
          <w:lang w:eastAsia="pl-PL"/>
        </w:rPr>
        <w:t>Do zadań pedagoga</w:t>
      </w:r>
      <w:r>
        <w:rPr>
          <w:rFonts w:eastAsia="Times New Roman"/>
          <w:b/>
          <w:color w:val="000000"/>
          <w:szCs w:val="24"/>
          <w:lang w:eastAsia="pl-PL"/>
        </w:rPr>
        <w:t xml:space="preserve"> </w:t>
      </w:r>
      <w:r>
        <w:rPr>
          <w:rFonts w:eastAsia="Times New Roman"/>
          <w:color w:val="000000"/>
          <w:szCs w:val="24"/>
          <w:lang w:eastAsia="pl-PL"/>
        </w:rPr>
        <w:t xml:space="preserve">należy pomoc wychowawcom oddziałów, a w szczególności: </w:t>
      </w:r>
    </w:p>
    <w:p w14:paraId="5A32D37F" w14:textId="77777777" w:rsidR="00636A38" w:rsidRDefault="00636A38" w:rsidP="00872640">
      <w:pPr>
        <w:numPr>
          <w:ilvl w:val="0"/>
          <w:numId w:val="24"/>
        </w:numPr>
        <w:spacing w:before="120" w:after="0" w:line="240" w:lineRule="auto"/>
        <w:jc w:val="both"/>
      </w:pPr>
      <w:r>
        <w:rPr>
          <w:rFonts w:eastAsia="Times New Roman"/>
          <w:color w:val="000000"/>
          <w:szCs w:val="24"/>
          <w:lang w:eastAsia="pl-PL"/>
        </w:rPr>
        <w:t>rozpoznawanie indywidualnych potrzeb uczniów oraz analizowanie przyczyn niepowodzeń szkolnych;</w:t>
      </w:r>
    </w:p>
    <w:p w14:paraId="6AE89C61" w14:textId="77777777" w:rsidR="00636A38" w:rsidRDefault="00636A38" w:rsidP="00872640">
      <w:pPr>
        <w:numPr>
          <w:ilvl w:val="0"/>
          <w:numId w:val="24"/>
        </w:numPr>
        <w:spacing w:before="120" w:after="0" w:line="240" w:lineRule="auto"/>
        <w:jc w:val="both"/>
      </w:pPr>
      <w:r>
        <w:rPr>
          <w:rFonts w:eastAsia="Times New Roman"/>
          <w:color w:val="000000"/>
          <w:szCs w:val="24"/>
          <w:lang w:eastAsia="pl-PL"/>
        </w:rPr>
        <w:t>określanie form i sposobów udzielania uczniom, w tym uczniom z wybitnymi uzdolnieniami, pomocy psychologiczno-pedagogicznej, odpowiednio do rozpoznanych potrzeb;</w:t>
      </w:r>
    </w:p>
    <w:p w14:paraId="78C42EFE" w14:textId="77777777" w:rsidR="00636A38" w:rsidRDefault="00636A38" w:rsidP="00872640">
      <w:pPr>
        <w:numPr>
          <w:ilvl w:val="0"/>
          <w:numId w:val="24"/>
        </w:numPr>
        <w:spacing w:before="120" w:after="0" w:line="240" w:lineRule="auto"/>
        <w:jc w:val="both"/>
      </w:pPr>
      <w:r>
        <w:rPr>
          <w:rFonts w:eastAsia="Times New Roman"/>
          <w:color w:val="000000"/>
          <w:szCs w:val="24"/>
          <w:lang w:eastAsia="pl-PL"/>
        </w:rPr>
        <w:t>organizowanie i prowadzenie różnych form pomocy psychologiczno-pedagogicznej dla uczniów, rodziców i nauczycieli;</w:t>
      </w:r>
    </w:p>
    <w:p w14:paraId="194BCCEC" w14:textId="77777777" w:rsidR="00636A38" w:rsidRDefault="00636A38" w:rsidP="00872640">
      <w:pPr>
        <w:numPr>
          <w:ilvl w:val="0"/>
          <w:numId w:val="24"/>
        </w:numPr>
        <w:spacing w:before="120" w:after="0" w:line="240" w:lineRule="auto"/>
        <w:jc w:val="both"/>
      </w:pPr>
      <w:r>
        <w:rPr>
          <w:rFonts w:eastAsia="Times New Roman"/>
          <w:color w:val="000000"/>
          <w:szCs w:val="24"/>
          <w:lang w:eastAsia="pl-PL"/>
        </w:rPr>
        <w:t xml:space="preserve">podejmowanie działań wychowawczych i profilaktycznych wynikających z programu wychowawczo-profilaktycznego szkoły w stosunku do uczniów, z udziałem rodziców </w:t>
      </w:r>
      <w:r>
        <w:rPr>
          <w:rFonts w:eastAsia="Times New Roman"/>
          <w:color w:val="000000"/>
          <w:szCs w:val="24"/>
          <w:lang w:eastAsia="pl-PL"/>
        </w:rPr>
        <w:br/>
        <w:t>i nauczycieli;</w:t>
      </w:r>
    </w:p>
    <w:p w14:paraId="0C013CF3" w14:textId="77777777" w:rsidR="00636A38" w:rsidRDefault="00636A38" w:rsidP="00872640">
      <w:pPr>
        <w:numPr>
          <w:ilvl w:val="0"/>
          <w:numId w:val="24"/>
        </w:numPr>
        <w:spacing w:before="120" w:after="0" w:line="240" w:lineRule="auto"/>
        <w:jc w:val="both"/>
      </w:pPr>
      <w:r>
        <w:rPr>
          <w:rFonts w:eastAsia="Times New Roman"/>
          <w:color w:val="000000"/>
          <w:szCs w:val="24"/>
          <w:lang w:eastAsia="pl-PL"/>
        </w:rPr>
        <w:t xml:space="preserve">wspieranie działań wychowawczych i opiekuńczych nauczycieli, wynikających </w:t>
      </w:r>
      <w:r>
        <w:rPr>
          <w:rFonts w:eastAsia="Times New Roman"/>
          <w:color w:val="000000"/>
          <w:szCs w:val="24"/>
          <w:lang w:eastAsia="pl-PL"/>
        </w:rPr>
        <w:br/>
        <w:t>z programu wychowawczo-profilaktycznego;</w:t>
      </w:r>
    </w:p>
    <w:p w14:paraId="268BE722" w14:textId="77777777" w:rsidR="00636A38" w:rsidRDefault="00636A38" w:rsidP="00872640">
      <w:pPr>
        <w:numPr>
          <w:ilvl w:val="0"/>
          <w:numId w:val="24"/>
        </w:numPr>
        <w:spacing w:before="120" w:after="0" w:line="240" w:lineRule="auto"/>
        <w:jc w:val="both"/>
      </w:pPr>
      <w:r>
        <w:rPr>
          <w:rFonts w:eastAsia="Times New Roman"/>
          <w:szCs w:val="24"/>
          <w:lang w:eastAsia="pl-PL"/>
        </w:rPr>
        <w:t>planowanie i koordynowanie zadań realizowanych przez szkołę na rzecz uczniów, rodziców i nauczycieli w zakresie wyboru przez uczniów kierunku kształcenia;</w:t>
      </w:r>
    </w:p>
    <w:p w14:paraId="602EC74F" w14:textId="77777777" w:rsidR="00636A38" w:rsidRDefault="00636A38" w:rsidP="00872640">
      <w:pPr>
        <w:numPr>
          <w:ilvl w:val="0"/>
          <w:numId w:val="24"/>
        </w:numPr>
        <w:spacing w:before="120" w:after="0" w:line="240" w:lineRule="auto"/>
        <w:jc w:val="both"/>
      </w:pPr>
      <w:r>
        <w:rPr>
          <w:rFonts w:eastAsia="Times New Roman"/>
          <w:szCs w:val="24"/>
          <w:lang w:eastAsia="pl-PL"/>
        </w:rPr>
        <w:t xml:space="preserve">podejmowanie działań na rzecz zorganizowania opieki i pomocy materialnej uczniom znajdującym się w trudnej sytuacji życiowej;  </w:t>
      </w:r>
    </w:p>
    <w:p w14:paraId="7DA1183B" w14:textId="77777777" w:rsidR="00636A38" w:rsidRDefault="00636A38" w:rsidP="00872640">
      <w:pPr>
        <w:numPr>
          <w:ilvl w:val="0"/>
          <w:numId w:val="24"/>
        </w:numPr>
        <w:spacing w:before="120" w:after="0" w:line="240" w:lineRule="auto"/>
        <w:jc w:val="both"/>
      </w:pPr>
      <w:r>
        <w:rPr>
          <w:rFonts w:eastAsia="Times New Roman"/>
          <w:szCs w:val="24"/>
          <w:lang w:eastAsia="pl-PL"/>
        </w:rPr>
        <w:t>udzielanie różnych form pomocy psychologicznej i pedagogicznej uczniom</w:t>
      </w:r>
      <w:r>
        <w:rPr>
          <w:rFonts w:eastAsia="Times New Roman"/>
          <w:color w:val="000000"/>
          <w:szCs w:val="24"/>
          <w:lang w:eastAsia="pl-PL"/>
        </w:rPr>
        <w:t xml:space="preserve"> realizującym indywidualny program lub tok nauki;</w:t>
      </w:r>
    </w:p>
    <w:p w14:paraId="282B9D46" w14:textId="77777777" w:rsidR="00636A38" w:rsidRDefault="00636A38" w:rsidP="00872640">
      <w:pPr>
        <w:numPr>
          <w:ilvl w:val="0"/>
          <w:numId w:val="24"/>
        </w:numPr>
        <w:spacing w:before="120" w:after="0" w:line="240" w:lineRule="auto"/>
        <w:jc w:val="both"/>
      </w:pPr>
      <w:r>
        <w:rPr>
          <w:rFonts w:eastAsia="Times New Roman"/>
          <w:color w:val="000000"/>
          <w:szCs w:val="24"/>
          <w:lang w:eastAsia="pl-PL"/>
        </w:rPr>
        <w:t xml:space="preserve">współdziałanie w opracowaniu programu wychowawczo-profilaktycznego szkoły </w:t>
      </w:r>
      <w:r>
        <w:rPr>
          <w:rFonts w:eastAsia="Times New Roman"/>
          <w:color w:val="000000"/>
          <w:szCs w:val="24"/>
          <w:lang w:eastAsia="pl-PL"/>
        </w:rPr>
        <w:br/>
        <w:t>i jego ewaluacji;</w:t>
      </w:r>
    </w:p>
    <w:p w14:paraId="2C3D5A6D" w14:textId="77777777" w:rsidR="00636A38" w:rsidRDefault="00636A38" w:rsidP="00872640">
      <w:pPr>
        <w:numPr>
          <w:ilvl w:val="0"/>
          <w:numId w:val="24"/>
        </w:numPr>
        <w:spacing w:before="120" w:after="0" w:line="240" w:lineRule="auto"/>
        <w:jc w:val="both"/>
      </w:pPr>
      <w:r>
        <w:rPr>
          <w:rFonts w:eastAsia="Times New Roman"/>
          <w:color w:val="000000"/>
          <w:szCs w:val="24"/>
          <w:lang w:eastAsia="pl-PL"/>
        </w:rPr>
        <w:t xml:space="preserve">wspieranie działań wychowawczych i profilaktycznych nauczycieli, wynikających </w:t>
      </w:r>
      <w:r>
        <w:rPr>
          <w:rFonts w:eastAsia="Times New Roman"/>
          <w:color w:val="000000"/>
          <w:szCs w:val="24"/>
          <w:lang w:eastAsia="pl-PL"/>
        </w:rPr>
        <w:br/>
        <w:t>z programu wychowawczo-profilaktycznego szkoły;</w:t>
      </w:r>
    </w:p>
    <w:p w14:paraId="48C2D2D3" w14:textId="77777777" w:rsidR="00636A38" w:rsidRDefault="00636A38" w:rsidP="00872640">
      <w:pPr>
        <w:numPr>
          <w:ilvl w:val="0"/>
          <w:numId w:val="24"/>
        </w:numPr>
        <w:spacing w:before="120" w:after="0" w:line="240" w:lineRule="auto"/>
        <w:jc w:val="both"/>
      </w:pPr>
      <w:r>
        <w:rPr>
          <w:rFonts w:eastAsia="Times New Roman"/>
          <w:color w:val="000000"/>
          <w:szCs w:val="24"/>
          <w:lang w:eastAsia="pl-PL"/>
        </w:rPr>
        <w:lastRenderedPageBreak/>
        <w:t>organizowanie różnych form terapii uczniom niedostosowanym społecznie;</w:t>
      </w:r>
    </w:p>
    <w:p w14:paraId="751ED093" w14:textId="2E52D198" w:rsidR="00636A38" w:rsidRDefault="00636A38" w:rsidP="00872640">
      <w:pPr>
        <w:numPr>
          <w:ilvl w:val="0"/>
          <w:numId w:val="24"/>
        </w:numPr>
        <w:spacing w:before="120" w:after="0" w:line="240" w:lineRule="auto"/>
        <w:jc w:val="both"/>
      </w:pPr>
      <w:r>
        <w:rPr>
          <w:rFonts w:eastAsia="Times New Roman"/>
          <w:color w:val="000000"/>
          <w:szCs w:val="24"/>
          <w:lang w:eastAsia="pl-PL"/>
        </w:rPr>
        <w:t xml:space="preserve">współdziałanie z Poradnią Psychologiczno-Pedagogiczną </w:t>
      </w:r>
      <w:r>
        <w:rPr>
          <w:rFonts w:eastAsia="Times New Roman"/>
          <w:bCs/>
          <w:color w:val="000000"/>
          <w:szCs w:val="24"/>
          <w:lang w:eastAsia="pl-PL"/>
        </w:rPr>
        <w:t xml:space="preserve">w </w:t>
      </w:r>
      <w:r w:rsidRPr="00B114C6">
        <w:rPr>
          <w:rFonts w:eastAsia="Times New Roman"/>
          <w:bCs/>
          <w:szCs w:val="24"/>
          <w:lang w:eastAsia="pl-PL"/>
        </w:rPr>
        <w:t xml:space="preserve">Oświęcimiu </w:t>
      </w:r>
      <w:r w:rsidR="009A47A4">
        <w:rPr>
          <w:rFonts w:eastAsia="Times New Roman"/>
          <w:bCs/>
          <w:color w:val="00B050"/>
          <w:szCs w:val="24"/>
          <w:lang w:eastAsia="pl-PL"/>
        </w:rPr>
        <w:br/>
      </w:r>
      <w:r w:rsidR="00A563B6" w:rsidRPr="00DC1F53">
        <w:rPr>
          <w:rFonts w:eastAsia="Times New Roman"/>
          <w:bCs/>
          <w:color w:val="000000" w:themeColor="text1"/>
          <w:szCs w:val="24"/>
          <w:lang w:eastAsia="pl-PL"/>
        </w:rPr>
        <w:t xml:space="preserve">i w </w:t>
      </w:r>
      <w:r w:rsidR="00B8543A" w:rsidRPr="00DC1F53">
        <w:rPr>
          <w:rFonts w:eastAsia="Times New Roman"/>
          <w:color w:val="000000" w:themeColor="text1"/>
          <w:szCs w:val="24"/>
          <w:lang w:eastAsia="pl-PL"/>
        </w:rPr>
        <w:t xml:space="preserve">Brzeszczach </w:t>
      </w:r>
      <w:r>
        <w:rPr>
          <w:rFonts w:eastAsia="Times New Roman"/>
          <w:color w:val="000000"/>
          <w:szCs w:val="24"/>
          <w:lang w:eastAsia="pl-PL"/>
        </w:rPr>
        <w:t>i poradniami specjalistycznymi, kierując do nich wszystkich potrzebujących;</w:t>
      </w:r>
    </w:p>
    <w:p w14:paraId="470AA25D" w14:textId="42A5A586" w:rsidR="003A3C4D" w:rsidRDefault="00636A38" w:rsidP="00872640">
      <w:pPr>
        <w:numPr>
          <w:ilvl w:val="0"/>
          <w:numId w:val="24"/>
        </w:numPr>
        <w:spacing w:before="120" w:after="0" w:line="240" w:lineRule="auto"/>
        <w:jc w:val="both"/>
      </w:pPr>
      <w:r>
        <w:rPr>
          <w:rFonts w:eastAsia="Times New Roman"/>
          <w:color w:val="000000"/>
          <w:szCs w:val="24"/>
          <w:lang w:eastAsia="pl-PL"/>
        </w:rPr>
        <w:t>współdziałanie z instytucjami, organizacjami i stowarzyszeniami opiekuńczo-wychowawczymi</w:t>
      </w:r>
      <w:r w:rsidR="00C32B13">
        <w:rPr>
          <w:rFonts w:eastAsia="Times New Roman"/>
          <w:color w:val="000000"/>
          <w:szCs w:val="24"/>
          <w:lang w:eastAsia="pl-PL"/>
        </w:rPr>
        <w:t>;</w:t>
      </w:r>
    </w:p>
    <w:p w14:paraId="26F88A1A" w14:textId="77777777" w:rsidR="00C32B13" w:rsidRPr="00C32B13" w:rsidRDefault="00C460DC" w:rsidP="00872640">
      <w:pPr>
        <w:numPr>
          <w:ilvl w:val="0"/>
          <w:numId w:val="24"/>
        </w:numPr>
        <w:spacing w:before="120" w:after="0" w:line="240" w:lineRule="auto"/>
        <w:jc w:val="both"/>
      </w:pPr>
      <w:r w:rsidRPr="003E0E53">
        <w:rPr>
          <w:rFonts w:eastAsia="Times New Roman"/>
          <w:iCs/>
          <w:szCs w:val="24"/>
          <w:lang w:eastAsia="pl-PL"/>
        </w:rPr>
        <w:t>udzielanie pomocy psychologiczno–pedagogicznej w każdym prowadzonym wariancie kształcenia</w:t>
      </w:r>
      <w:r w:rsidR="00C32B13">
        <w:rPr>
          <w:rFonts w:eastAsia="Times New Roman"/>
          <w:iCs/>
          <w:szCs w:val="24"/>
          <w:lang w:eastAsia="pl-PL"/>
        </w:rPr>
        <w:t>;</w:t>
      </w:r>
    </w:p>
    <w:p w14:paraId="172ED29D" w14:textId="605941D6" w:rsidR="00733886" w:rsidRPr="00DC1F53" w:rsidRDefault="00416551" w:rsidP="00872640">
      <w:pPr>
        <w:numPr>
          <w:ilvl w:val="0"/>
          <w:numId w:val="24"/>
        </w:numPr>
        <w:spacing w:before="120" w:after="0" w:line="240" w:lineRule="auto"/>
        <w:jc w:val="both"/>
        <w:rPr>
          <w:color w:val="000000" w:themeColor="text1"/>
        </w:rPr>
      </w:pPr>
      <w:r w:rsidRPr="00B8543A">
        <w:rPr>
          <w:rFonts w:eastAsia="Times New Roman"/>
          <w:iCs/>
          <w:color w:val="00B050"/>
          <w:szCs w:val="24"/>
          <w:lang w:eastAsia="pl-PL"/>
        </w:rPr>
        <w:t xml:space="preserve"> </w:t>
      </w:r>
      <w:r w:rsidR="00733886" w:rsidRPr="00DC1F53">
        <w:rPr>
          <w:iCs/>
          <w:color w:val="000000" w:themeColor="text1"/>
          <w:kern w:val="1"/>
          <w:szCs w:val="24"/>
          <w:lang w:eastAsia="hi-IN" w:bidi="hi-IN"/>
        </w:rPr>
        <w:t xml:space="preserve">prowadzenie badań i działań diagnostycznych uczniów, w tym diagnozowanie indywidualnych potrzeb rozwojowych i edukacyjnych oraz możliwości psychofizycznych uczniów w celu określenia przyczyn niepowodzeń edukacyjnych oraz wspierania mocnych stron uczniów; </w:t>
      </w:r>
    </w:p>
    <w:p w14:paraId="7A529BCF" w14:textId="352DF24E" w:rsidR="00733886" w:rsidRPr="00DC1F53" w:rsidRDefault="00733886" w:rsidP="00872640">
      <w:pPr>
        <w:numPr>
          <w:ilvl w:val="0"/>
          <w:numId w:val="24"/>
        </w:numPr>
        <w:spacing w:before="120" w:after="0" w:line="240" w:lineRule="auto"/>
        <w:jc w:val="both"/>
        <w:rPr>
          <w:color w:val="000000" w:themeColor="text1"/>
        </w:rPr>
      </w:pPr>
      <w:r w:rsidRPr="00DC1F53">
        <w:rPr>
          <w:iCs/>
          <w:color w:val="000000" w:themeColor="text1"/>
          <w:kern w:val="1"/>
          <w:szCs w:val="24"/>
          <w:lang w:eastAsia="hi-IN" w:bidi="hi-IN"/>
        </w:rPr>
        <w:t>diagnozowanie sytuacji wychowawczych w przedszkolu, szkole lub placówce w celu rozwiązywania problemów wychowawczych oraz wspierania rozwoju uczniów;</w:t>
      </w:r>
    </w:p>
    <w:p w14:paraId="30BAF2CD" w14:textId="18BA1727" w:rsidR="00733886" w:rsidRPr="00DC1F53" w:rsidRDefault="00733886" w:rsidP="00872640">
      <w:pPr>
        <w:numPr>
          <w:ilvl w:val="0"/>
          <w:numId w:val="24"/>
        </w:numPr>
        <w:spacing w:before="120" w:after="0" w:line="240" w:lineRule="auto"/>
        <w:jc w:val="both"/>
        <w:rPr>
          <w:color w:val="000000" w:themeColor="text1"/>
        </w:rPr>
      </w:pPr>
      <w:r w:rsidRPr="00DC1F53">
        <w:rPr>
          <w:iCs/>
          <w:color w:val="000000" w:themeColor="text1"/>
          <w:kern w:val="1"/>
          <w:szCs w:val="24"/>
          <w:lang w:eastAsia="hi-IN" w:bidi="hi-IN"/>
        </w:rPr>
        <w:t xml:space="preserve">podejmowanie działań z zakresu profilaktyki uzależnień i innych problemów dzieci               i młodzieży; </w:t>
      </w:r>
    </w:p>
    <w:p w14:paraId="0F017918" w14:textId="750EF60D" w:rsidR="00733886" w:rsidRPr="00DC1F53" w:rsidRDefault="00733886" w:rsidP="00872640">
      <w:pPr>
        <w:numPr>
          <w:ilvl w:val="0"/>
          <w:numId w:val="24"/>
        </w:numPr>
        <w:spacing w:before="120" w:after="0" w:line="240" w:lineRule="auto"/>
        <w:jc w:val="both"/>
        <w:rPr>
          <w:color w:val="000000" w:themeColor="text1"/>
        </w:rPr>
      </w:pPr>
      <w:r w:rsidRPr="00DC1F53">
        <w:rPr>
          <w:iCs/>
          <w:color w:val="000000" w:themeColor="text1"/>
          <w:kern w:val="1"/>
          <w:szCs w:val="24"/>
          <w:lang w:eastAsia="hi-IN" w:bidi="hi-IN"/>
        </w:rPr>
        <w:t xml:space="preserve">minimalizowanie skutków zaburzeń rozwojowych, zapobieganie zaburzeniom zachowania oraz inicjowanie różnych form pomocy w środowisku szkolnym                            i pozaszkolnym uczniów; </w:t>
      </w:r>
    </w:p>
    <w:p w14:paraId="468F404C" w14:textId="5897DD36" w:rsidR="00733886" w:rsidRPr="00DC1F53" w:rsidRDefault="00733886" w:rsidP="00872640">
      <w:pPr>
        <w:numPr>
          <w:ilvl w:val="0"/>
          <w:numId w:val="24"/>
        </w:numPr>
        <w:spacing w:before="120" w:after="0" w:line="240" w:lineRule="auto"/>
        <w:jc w:val="both"/>
        <w:rPr>
          <w:color w:val="000000" w:themeColor="text1"/>
        </w:rPr>
      </w:pPr>
      <w:r w:rsidRPr="00DC1F53">
        <w:rPr>
          <w:iCs/>
          <w:color w:val="000000" w:themeColor="text1"/>
          <w:kern w:val="1"/>
          <w:szCs w:val="24"/>
          <w:lang w:eastAsia="hi-IN" w:bidi="hi-IN"/>
        </w:rPr>
        <w:t>inicjowanie i prowadzenie działań mediacyjnych i interwencyjnych</w:t>
      </w:r>
      <w:r w:rsidR="00C32B13" w:rsidRPr="00DC1F53">
        <w:rPr>
          <w:iCs/>
          <w:color w:val="000000" w:themeColor="text1"/>
          <w:kern w:val="1"/>
          <w:szCs w:val="24"/>
          <w:lang w:eastAsia="hi-IN" w:bidi="hi-IN"/>
        </w:rPr>
        <w:t xml:space="preserve"> </w:t>
      </w:r>
      <w:r w:rsidRPr="00DC1F53">
        <w:rPr>
          <w:iCs/>
          <w:color w:val="000000" w:themeColor="text1"/>
          <w:kern w:val="1"/>
          <w:szCs w:val="24"/>
          <w:lang w:eastAsia="hi-IN" w:bidi="hi-IN"/>
        </w:rPr>
        <w:t xml:space="preserve">w sytuacjach kryzysowych; </w:t>
      </w:r>
    </w:p>
    <w:p w14:paraId="00A26E64" w14:textId="3F365C93" w:rsidR="00733886" w:rsidRPr="00DC1F53" w:rsidRDefault="00733886" w:rsidP="00872640">
      <w:pPr>
        <w:numPr>
          <w:ilvl w:val="0"/>
          <w:numId w:val="24"/>
        </w:numPr>
        <w:spacing w:before="120" w:after="0" w:line="240" w:lineRule="auto"/>
        <w:jc w:val="both"/>
        <w:rPr>
          <w:color w:val="000000" w:themeColor="text1"/>
        </w:rPr>
      </w:pPr>
      <w:r w:rsidRPr="00DC1F53">
        <w:rPr>
          <w:color w:val="000000" w:themeColor="text1"/>
          <w:kern w:val="1"/>
          <w:szCs w:val="24"/>
          <w:lang w:eastAsia="hi-IN" w:bidi="hi-IN"/>
        </w:rPr>
        <w:t xml:space="preserve">pomoc rodzicom i nauczycielom w rozpoznawaniu i rozwijaniu indywidualnych możliwości, predyspozycji i uzdolnień uczniów; </w:t>
      </w:r>
    </w:p>
    <w:p w14:paraId="55396D9C" w14:textId="2AA2181B" w:rsidR="00733886" w:rsidRPr="00962306" w:rsidRDefault="00733886" w:rsidP="00872640">
      <w:pPr>
        <w:numPr>
          <w:ilvl w:val="0"/>
          <w:numId w:val="24"/>
        </w:numPr>
        <w:spacing w:before="120" w:after="0" w:line="240" w:lineRule="auto"/>
        <w:jc w:val="both"/>
        <w:rPr>
          <w:color w:val="000000" w:themeColor="text1"/>
        </w:rPr>
      </w:pPr>
      <w:r w:rsidRPr="00DC1F53">
        <w:rPr>
          <w:color w:val="000000" w:themeColor="text1"/>
          <w:kern w:val="1"/>
          <w:szCs w:val="24"/>
          <w:lang w:eastAsia="hi-IN" w:bidi="hi-IN"/>
        </w:rPr>
        <w:t xml:space="preserve">wspieranie nauczycieli, wychowawców </w:t>
      </w:r>
      <w:r w:rsidR="002D3BB9" w:rsidRPr="00DC1F53">
        <w:rPr>
          <w:color w:val="000000" w:themeColor="text1"/>
          <w:kern w:val="1"/>
          <w:szCs w:val="24"/>
          <w:lang w:eastAsia="hi-IN" w:bidi="hi-IN"/>
        </w:rPr>
        <w:t xml:space="preserve">oddziałów </w:t>
      </w:r>
      <w:r w:rsidRPr="00DC1F53">
        <w:rPr>
          <w:color w:val="000000" w:themeColor="text1"/>
          <w:kern w:val="1"/>
          <w:szCs w:val="24"/>
          <w:lang w:eastAsia="hi-IN" w:bidi="hi-IN"/>
        </w:rPr>
        <w:t>i innych specjalistów</w:t>
      </w:r>
      <w:r w:rsidR="002D3BB9" w:rsidRPr="00DC1F53">
        <w:rPr>
          <w:color w:val="000000" w:themeColor="text1"/>
          <w:kern w:val="1"/>
          <w:szCs w:val="24"/>
          <w:lang w:eastAsia="hi-IN" w:bidi="hi-IN"/>
        </w:rPr>
        <w:t xml:space="preserve"> </w:t>
      </w:r>
      <w:r w:rsidRPr="00DC1F53">
        <w:rPr>
          <w:color w:val="000000" w:themeColor="text1"/>
          <w:kern w:val="1"/>
          <w:szCs w:val="24"/>
          <w:lang w:eastAsia="hi-IN" w:bidi="hi-IN"/>
        </w:rPr>
        <w:t>w udzielaniu pomocy psychologiczno</w:t>
      </w:r>
      <w:r w:rsidR="00FC129F" w:rsidRPr="00DC1F53">
        <w:rPr>
          <w:color w:val="000000" w:themeColor="text1"/>
          <w:kern w:val="1"/>
          <w:szCs w:val="24"/>
          <w:lang w:eastAsia="hi-IN" w:bidi="hi-IN"/>
        </w:rPr>
        <w:t>-</w:t>
      </w:r>
      <w:r w:rsidR="00962306">
        <w:rPr>
          <w:color w:val="000000" w:themeColor="text1"/>
          <w:kern w:val="1"/>
          <w:szCs w:val="24"/>
          <w:lang w:eastAsia="hi-IN" w:bidi="hi-IN"/>
        </w:rPr>
        <w:t>pedagogicznej;</w:t>
      </w:r>
    </w:p>
    <w:p w14:paraId="1A0E1E03" w14:textId="19B51681" w:rsidR="00962306" w:rsidRPr="00962306" w:rsidRDefault="00962306" w:rsidP="00872640">
      <w:pPr>
        <w:numPr>
          <w:ilvl w:val="0"/>
          <w:numId w:val="24"/>
        </w:numPr>
        <w:spacing w:before="120" w:after="0" w:line="240" w:lineRule="auto"/>
        <w:jc w:val="both"/>
        <w:rPr>
          <w:color w:val="FF0000"/>
        </w:rPr>
      </w:pPr>
      <w:r>
        <w:rPr>
          <w:color w:val="000000" w:themeColor="text1"/>
          <w:kern w:val="1"/>
          <w:szCs w:val="24"/>
          <w:lang w:eastAsia="hi-IN" w:bidi="hi-IN"/>
        </w:rPr>
        <w:t xml:space="preserve"> </w:t>
      </w:r>
      <w:r w:rsidRPr="009B3250">
        <w:rPr>
          <w:color w:val="000000" w:themeColor="text1"/>
          <w:kern w:val="1"/>
          <w:szCs w:val="24"/>
          <w:lang w:eastAsia="hi-IN" w:bidi="hi-IN"/>
        </w:rPr>
        <w:t>w uzasadnionych przypadkach, w porozumieniu z dyrektorem szkoły występować z wnioskami do sądu rodzinnego i opiekuńczego, reprezentowania szkoły przed tym sądem oraz współpracy z kuratorem sądowym.</w:t>
      </w:r>
    </w:p>
    <w:p w14:paraId="0E4A0B67" w14:textId="77777777" w:rsidR="00636A38" w:rsidRPr="003E0E53" w:rsidRDefault="00636A38" w:rsidP="00872640">
      <w:pPr>
        <w:numPr>
          <w:ilvl w:val="0"/>
          <w:numId w:val="127"/>
        </w:numPr>
        <w:spacing w:before="120" w:after="0" w:line="240" w:lineRule="auto"/>
        <w:jc w:val="both"/>
      </w:pPr>
      <w:r w:rsidRPr="003E0E53">
        <w:rPr>
          <w:rFonts w:eastAsia="Times New Roman"/>
          <w:szCs w:val="24"/>
          <w:lang w:eastAsia="pl-PL"/>
        </w:rPr>
        <w:t xml:space="preserve">Do zadań logopedy należy w szczególności: </w:t>
      </w:r>
    </w:p>
    <w:p w14:paraId="49A41DEC" w14:textId="77777777" w:rsidR="00636A38" w:rsidRDefault="00636A38" w:rsidP="00872640">
      <w:pPr>
        <w:numPr>
          <w:ilvl w:val="0"/>
          <w:numId w:val="51"/>
        </w:numPr>
        <w:spacing w:before="120" w:after="0" w:line="240" w:lineRule="auto"/>
        <w:jc w:val="both"/>
      </w:pPr>
      <w:r>
        <w:rPr>
          <w:rFonts w:eastAsia="Times New Roman"/>
          <w:color w:val="000000"/>
          <w:szCs w:val="24"/>
          <w:lang w:eastAsia="pl-PL"/>
        </w:rPr>
        <w:t>przeprowadzenie badań wstępnych, w celu ustalenia stanu mowy uczniów, w tym mowy głośnej i pisma;</w:t>
      </w:r>
    </w:p>
    <w:p w14:paraId="381CC6B8" w14:textId="77777777" w:rsidR="00636A38" w:rsidRDefault="00636A38" w:rsidP="00872640">
      <w:pPr>
        <w:numPr>
          <w:ilvl w:val="0"/>
          <w:numId w:val="51"/>
        </w:numPr>
        <w:spacing w:before="120" w:after="0" w:line="240" w:lineRule="auto"/>
        <w:jc w:val="both"/>
      </w:pPr>
      <w:r>
        <w:rPr>
          <w:rFonts w:eastAsia="Times New Roman"/>
          <w:color w:val="000000"/>
          <w:szCs w:val="24"/>
          <w:lang w:eastAsia="pl-PL"/>
        </w:rPr>
        <w:t>diagnozowanie logopedyczne oraz – odpowiednio do jego wyników – organizowanie pomocy logopedycznej;</w:t>
      </w:r>
    </w:p>
    <w:p w14:paraId="43004E78" w14:textId="77777777" w:rsidR="00636A38" w:rsidRDefault="00636A38" w:rsidP="00872640">
      <w:pPr>
        <w:numPr>
          <w:ilvl w:val="0"/>
          <w:numId w:val="51"/>
        </w:numPr>
        <w:spacing w:before="120" w:after="0" w:line="240" w:lineRule="auto"/>
        <w:jc w:val="both"/>
      </w:pPr>
      <w:r>
        <w:rPr>
          <w:rFonts w:eastAsia="Times New Roman"/>
          <w:color w:val="000000"/>
          <w:szCs w:val="24"/>
          <w:lang w:eastAsia="pl-PL"/>
        </w:rPr>
        <w:t>prowadzenie terapii logopedycznej indywidualnej i w grupach uczniów, u których stwierdzono nieprawidłowości w rozwoju mowy głośnej i pisma;</w:t>
      </w:r>
    </w:p>
    <w:p w14:paraId="7DCF3253" w14:textId="77777777" w:rsidR="00636A38" w:rsidRDefault="00636A38" w:rsidP="00872640">
      <w:pPr>
        <w:numPr>
          <w:ilvl w:val="0"/>
          <w:numId w:val="51"/>
        </w:numPr>
        <w:spacing w:before="120" w:after="0" w:line="240" w:lineRule="auto"/>
        <w:jc w:val="both"/>
      </w:pPr>
      <w:r>
        <w:rPr>
          <w:rFonts w:eastAsia="Times New Roman"/>
          <w:color w:val="000000"/>
          <w:szCs w:val="24"/>
          <w:lang w:eastAsia="pl-PL"/>
        </w:rPr>
        <w:t xml:space="preserve">organizowanie pomocy logopedycznej dla uczniów z trudnościami w czytaniu </w:t>
      </w:r>
      <w:r>
        <w:rPr>
          <w:rFonts w:eastAsia="Times New Roman"/>
          <w:color w:val="000000"/>
          <w:szCs w:val="24"/>
          <w:lang w:eastAsia="pl-PL"/>
        </w:rPr>
        <w:br/>
        <w:t>i pisaniu, przy ścisłej współpracy z pedagogiem;</w:t>
      </w:r>
    </w:p>
    <w:p w14:paraId="671A296B" w14:textId="088275E3" w:rsidR="006F7C94" w:rsidRPr="00DC1F53" w:rsidRDefault="006F7C94" w:rsidP="00872640">
      <w:pPr>
        <w:numPr>
          <w:ilvl w:val="0"/>
          <w:numId w:val="51"/>
        </w:numPr>
        <w:spacing w:before="120" w:after="0" w:line="240" w:lineRule="auto"/>
        <w:jc w:val="both"/>
        <w:rPr>
          <w:color w:val="000000" w:themeColor="text1"/>
        </w:rPr>
      </w:pPr>
      <w:r w:rsidRPr="00DC1F53">
        <w:rPr>
          <w:rFonts w:eastAsia="Times New Roman"/>
          <w:color w:val="000000" w:themeColor="text1"/>
          <w:szCs w:val="24"/>
          <w:lang w:eastAsia="pl-PL"/>
        </w:rPr>
        <w:t xml:space="preserve">organizowanie i prowadzenie </w:t>
      </w:r>
      <w:r w:rsidR="00EF2D5D" w:rsidRPr="00DC1F53">
        <w:rPr>
          <w:rFonts w:eastAsia="Times New Roman"/>
          <w:color w:val="000000" w:themeColor="text1"/>
          <w:szCs w:val="24"/>
          <w:lang w:eastAsia="pl-PL"/>
        </w:rPr>
        <w:t>różnorodnych</w:t>
      </w:r>
      <w:r w:rsidRPr="00DC1F53">
        <w:rPr>
          <w:rFonts w:eastAsia="Times New Roman"/>
          <w:color w:val="000000" w:themeColor="text1"/>
          <w:szCs w:val="24"/>
          <w:lang w:eastAsia="pl-PL"/>
        </w:rPr>
        <w:t xml:space="preserve"> form </w:t>
      </w:r>
      <w:r w:rsidR="00EF2D5D" w:rsidRPr="00DC1F53">
        <w:rPr>
          <w:rFonts w:eastAsia="Times New Roman"/>
          <w:color w:val="000000" w:themeColor="text1"/>
          <w:szCs w:val="24"/>
          <w:lang w:eastAsia="pl-PL"/>
        </w:rPr>
        <w:t xml:space="preserve">z zakresu </w:t>
      </w:r>
      <w:r w:rsidRPr="00DC1F53">
        <w:rPr>
          <w:rFonts w:eastAsia="Times New Roman"/>
          <w:color w:val="000000" w:themeColor="text1"/>
          <w:szCs w:val="24"/>
          <w:lang w:eastAsia="pl-PL"/>
        </w:rPr>
        <w:t xml:space="preserve">pomocy </w:t>
      </w:r>
      <w:r w:rsidR="00EF2D5D" w:rsidRPr="00DC1F53">
        <w:rPr>
          <w:rFonts w:eastAsia="Times New Roman"/>
          <w:color w:val="000000" w:themeColor="text1"/>
          <w:szCs w:val="24"/>
          <w:lang w:eastAsia="pl-PL"/>
        </w:rPr>
        <w:t xml:space="preserve">logopedycznej </w:t>
      </w:r>
      <w:r w:rsidRPr="00DC1F53">
        <w:rPr>
          <w:rFonts w:eastAsia="Times New Roman"/>
          <w:color w:val="000000" w:themeColor="text1"/>
          <w:szCs w:val="24"/>
          <w:lang w:eastAsia="pl-PL"/>
        </w:rPr>
        <w:t>dla uczniów, rodziców i nauczycieli;</w:t>
      </w:r>
    </w:p>
    <w:p w14:paraId="44ADA81E" w14:textId="77777777" w:rsidR="00636A38" w:rsidRDefault="00636A38" w:rsidP="00872640">
      <w:pPr>
        <w:numPr>
          <w:ilvl w:val="0"/>
          <w:numId w:val="51"/>
        </w:numPr>
        <w:spacing w:before="120" w:after="0" w:line="240" w:lineRule="auto"/>
        <w:jc w:val="both"/>
      </w:pPr>
      <w:r>
        <w:rPr>
          <w:rFonts w:eastAsia="Times New Roman"/>
          <w:color w:val="000000"/>
          <w:szCs w:val="24"/>
          <w:lang w:eastAsia="pl-PL"/>
        </w:rPr>
        <w:t>podejmowanie działań profilaktycznych zapobiegających powstawaniu zaburzeń komunikacji językowej, w tym współpraca z najbliższym środowiskiem ucznia;</w:t>
      </w:r>
    </w:p>
    <w:p w14:paraId="55175F2A" w14:textId="77777777" w:rsidR="00636A38" w:rsidRDefault="00636A38" w:rsidP="00872640">
      <w:pPr>
        <w:numPr>
          <w:ilvl w:val="0"/>
          <w:numId w:val="51"/>
        </w:numPr>
        <w:spacing w:before="120" w:after="0" w:line="240" w:lineRule="auto"/>
        <w:jc w:val="both"/>
      </w:pPr>
      <w:r>
        <w:rPr>
          <w:rFonts w:eastAsia="Times New Roman"/>
          <w:color w:val="000000"/>
          <w:szCs w:val="24"/>
          <w:lang w:eastAsia="pl-PL"/>
        </w:rPr>
        <w:lastRenderedPageBreak/>
        <w:t xml:space="preserve">współdziałanie w opracowaniu programu wychowawczo-profilaktycznego szkoły </w:t>
      </w:r>
      <w:r>
        <w:rPr>
          <w:rFonts w:eastAsia="Times New Roman"/>
          <w:color w:val="000000"/>
          <w:szCs w:val="24"/>
          <w:lang w:eastAsia="pl-PL"/>
        </w:rPr>
        <w:br/>
        <w:t>i jego ewaluacji;</w:t>
      </w:r>
    </w:p>
    <w:p w14:paraId="6D5DFA93" w14:textId="227A3555" w:rsidR="00FC129F" w:rsidRDefault="00636A38" w:rsidP="00872640">
      <w:pPr>
        <w:numPr>
          <w:ilvl w:val="0"/>
          <w:numId w:val="51"/>
        </w:numPr>
        <w:spacing w:before="120" w:after="0" w:line="240" w:lineRule="auto"/>
        <w:jc w:val="both"/>
      </w:pPr>
      <w:r>
        <w:rPr>
          <w:rFonts w:eastAsia="Times New Roman"/>
          <w:color w:val="000000"/>
          <w:szCs w:val="24"/>
          <w:lang w:eastAsia="pl-PL"/>
        </w:rPr>
        <w:t xml:space="preserve">wspieranie działań wychowawczych i profilaktycznych nauczycieli, wynikających </w:t>
      </w:r>
      <w:r>
        <w:rPr>
          <w:rFonts w:eastAsia="Times New Roman"/>
          <w:color w:val="000000"/>
          <w:szCs w:val="24"/>
          <w:lang w:eastAsia="pl-PL"/>
        </w:rPr>
        <w:br/>
        <w:t>z programu wychowawczo-profilaktycznego szkoły</w:t>
      </w:r>
      <w:r w:rsidR="00EF2D5D">
        <w:rPr>
          <w:rFonts w:eastAsia="Times New Roman"/>
          <w:color w:val="000000"/>
          <w:szCs w:val="24"/>
          <w:lang w:eastAsia="pl-PL"/>
        </w:rPr>
        <w:t>.</w:t>
      </w:r>
    </w:p>
    <w:p w14:paraId="39D75A91" w14:textId="77777777" w:rsidR="00636A38" w:rsidRDefault="00636A38" w:rsidP="00872640">
      <w:pPr>
        <w:pStyle w:val="Standard"/>
        <w:numPr>
          <w:ilvl w:val="0"/>
          <w:numId w:val="127"/>
        </w:numPr>
        <w:spacing w:before="120"/>
        <w:jc w:val="both"/>
        <w:rPr>
          <w:rFonts w:hint="eastAsia"/>
        </w:rPr>
      </w:pPr>
      <w:r>
        <w:rPr>
          <w:rFonts w:ascii="Times New Roman" w:hAnsi="Times New Roman" w:cs="Times New Roman"/>
          <w:szCs w:val="32"/>
        </w:rPr>
        <w:t>Do zadań doradcy zawodowego należy w szczególności:</w:t>
      </w:r>
      <w:r>
        <w:rPr>
          <w:rFonts w:ascii="Times New Roman" w:hAnsi="Times New Roman" w:cs="Times New Roman"/>
          <w:szCs w:val="32"/>
        </w:rPr>
        <w:tab/>
      </w:r>
    </w:p>
    <w:p w14:paraId="15BA3309" w14:textId="77777777" w:rsidR="00636A38" w:rsidRDefault="00636A38" w:rsidP="00872640">
      <w:pPr>
        <w:pStyle w:val="Standard"/>
        <w:numPr>
          <w:ilvl w:val="0"/>
          <w:numId w:val="142"/>
        </w:numPr>
        <w:spacing w:before="120"/>
        <w:jc w:val="both"/>
        <w:rPr>
          <w:rFonts w:hint="eastAsia"/>
        </w:rPr>
      </w:pPr>
      <w:r>
        <w:rPr>
          <w:rFonts w:ascii="Times New Roman" w:hAnsi="Times New Roman" w:cs="Times New Roman"/>
          <w:szCs w:val="32"/>
        </w:rPr>
        <w:t>systematyczne diagnozowanie zapotrzebowania poszczególnych uczniów na informacje edukacyjne i zawodowe oraz pomoc w planowaniu kształcenia i kariery zawodowej;</w:t>
      </w:r>
    </w:p>
    <w:p w14:paraId="2344A940" w14:textId="77777777" w:rsidR="00636A38" w:rsidRDefault="00636A38" w:rsidP="00872640">
      <w:pPr>
        <w:pStyle w:val="Standard"/>
        <w:numPr>
          <w:ilvl w:val="0"/>
          <w:numId w:val="142"/>
        </w:numPr>
        <w:spacing w:before="120"/>
        <w:jc w:val="both"/>
        <w:rPr>
          <w:rFonts w:hint="eastAsia"/>
        </w:rPr>
      </w:pPr>
      <w:r>
        <w:rPr>
          <w:rFonts w:ascii="Times New Roman" w:hAnsi="Times New Roman" w:cs="Times New Roman"/>
          <w:szCs w:val="32"/>
        </w:rPr>
        <w:t>gromadzenie, aktualizacja i udostępnianie informacji edukacyjnych i zawodowych właściwych dla danego poziomu kształcenia;</w:t>
      </w:r>
    </w:p>
    <w:p w14:paraId="1C1DD2F2" w14:textId="77777777" w:rsidR="00636A38" w:rsidRDefault="00636A38" w:rsidP="00872640">
      <w:pPr>
        <w:pStyle w:val="Standard"/>
        <w:numPr>
          <w:ilvl w:val="0"/>
          <w:numId w:val="142"/>
        </w:numPr>
        <w:spacing w:before="120"/>
        <w:jc w:val="both"/>
        <w:rPr>
          <w:rFonts w:hint="eastAsia"/>
        </w:rPr>
      </w:pPr>
      <w:r>
        <w:rPr>
          <w:rFonts w:ascii="Times New Roman" w:hAnsi="Times New Roman" w:cs="Times New Roman"/>
          <w:szCs w:val="32"/>
        </w:rPr>
        <w:t xml:space="preserve">prowadzenie zajęć przygotowujących uczniów do świadomego planowania kariery </w:t>
      </w:r>
      <w:r>
        <w:rPr>
          <w:rFonts w:ascii="Times New Roman" w:hAnsi="Times New Roman" w:cs="Times New Roman"/>
          <w:szCs w:val="32"/>
        </w:rPr>
        <w:br/>
        <w:t>i podjęcia roli zawodowej;</w:t>
      </w:r>
    </w:p>
    <w:p w14:paraId="3F324776" w14:textId="77777777" w:rsidR="00636A38" w:rsidRDefault="00636A38" w:rsidP="00872640">
      <w:pPr>
        <w:pStyle w:val="Standard"/>
        <w:numPr>
          <w:ilvl w:val="0"/>
          <w:numId w:val="142"/>
        </w:numPr>
        <w:spacing w:before="120"/>
        <w:jc w:val="both"/>
        <w:rPr>
          <w:rFonts w:hint="eastAsia"/>
        </w:rPr>
      </w:pPr>
      <w:r>
        <w:rPr>
          <w:rFonts w:ascii="Times New Roman" w:hAnsi="Times New Roman" w:cs="Times New Roman"/>
          <w:szCs w:val="32"/>
        </w:rPr>
        <w:t>koordynowanie działalności informacyjno-doradczej prowadzonej przez szkołę;</w:t>
      </w:r>
    </w:p>
    <w:p w14:paraId="06EC4087" w14:textId="77777777" w:rsidR="00636A38" w:rsidRDefault="00636A38" w:rsidP="00872640">
      <w:pPr>
        <w:pStyle w:val="Standard"/>
        <w:numPr>
          <w:ilvl w:val="0"/>
          <w:numId w:val="142"/>
        </w:numPr>
        <w:spacing w:before="120"/>
        <w:jc w:val="both"/>
        <w:rPr>
          <w:rFonts w:hint="eastAsia"/>
        </w:rPr>
      </w:pPr>
      <w:r>
        <w:rPr>
          <w:rFonts w:ascii="Times New Roman" w:hAnsi="Times New Roman" w:cs="Times New Roman"/>
          <w:szCs w:val="32"/>
        </w:rPr>
        <w:t xml:space="preserve">współpraca z innymi nauczycielami w tworzeniu i zapewnieniu ciągłości działań </w:t>
      </w:r>
      <w:r>
        <w:rPr>
          <w:rFonts w:ascii="Times New Roman" w:hAnsi="Times New Roman" w:cs="Times New Roman"/>
          <w:szCs w:val="32"/>
        </w:rPr>
        <w:br/>
        <w:t>w zakresie doradztwa edukacyjno-zawodowego;</w:t>
      </w:r>
    </w:p>
    <w:p w14:paraId="30743989" w14:textId="77777777" w:rsidR="00636A38" w:rsidRDefault="00636A38" w:rsidP="00872640">
      <w:pPr>
        <w:pStyle w:val="Standard"/>
        <w:numPr>
          <w:ilvl w:val="0"/>
          <w:numId w:val="142"/>
        </w:numPr>
        <w:spacing w:before="120"/>
        <w:jc w:val="both"/>
        <w:rPr>
          <w:rFonts w:hint="eastAsia"/>
        </w:rPr>
      </w:pPr>
      <w:r>
        <w:rPr>
          <w:rFonts w:ascii="Times New Roman" w:hAnsi="Times New Roman" w:cs="Times New Roman"/>
          <w:szCs w:val="32"/>
        </w:rPr>
        <w:t>stworzenie wewnątrzszkolnego systemu doradztwa zawodowego;</w:t>
      </w:r>
    </w:p>
    <w:p w14:paraId="4F264811" w14:textId="15792F71" w:rsidR="00B06464" w:rsidRPr="00F15CE9" w:rsidRDefault="00636A38" w:rsidP="00872640">
      <w:pPr>
        <w:pStyle w:val="Standard"/>
        <w:numPr>
          <w:ilvl w:val="0"/>
          <w:numId w:val="142"/>
        </w:numPr>
        <w:spacing w:before="120"/>
        <w:jc w:val="both"/>
        <w:rPr>
          <w:rFonts w:hint="eastAsia"/>
        </w:rPr>
      </w:pPr>
      <w:r>
        <w:rPr>
          <w:rFonts w:ascii="Times New Roman" w:hAnsi="Times New Roman" w:cs="Times New Roman"/>
          <w:szCs w:val="32"/>
        </w:rPr>
        <w:t xml:space="preserve">wspieranie nauczycieli, wychowawców grup wychowawczych i innych specjalistów </w:t>
      </w:r>
      <w:r>
        <w:rPr>
          <w:rFonts w:ascii="Times New Roman" w:hAnsi="Times New Roman" w:cs="Times New Roman"/>
          <w:szCs w:val="32"/>
        </w:rPr>
        <w:br/>
        <w:t>w udzielaniu pomocy psychologiczno-pedagogicznej.</w:t>
      </w:r>
    </w:p>
    <w:p w14:paraId="740BDB68" w14:textId="63913694" w:rsidR="00E35CAF" w:rsidRPr="00DC1F53" w:rsidRDefault="00EF2D5D" w:rsidP="00872640">
      <w:pPr>
        <w:pStyle w:val="Akapitzlist"/>
        <w:widowControl w:val="0"/>
        <w:numPr>
          <w:ilvl w:val="0"/>
          <w:numId w:val="127"/>
        </w:numPr>
        <w:shd w:val="clear" w:color="auto" w:fill="FFFFFF"/>
        <w:spacing w:before="120"/>
        <w:jc w:val="both"/>
        <w:rPr>
          <w:rFonts w:eastAsia="SimSun"/>
          <w:color w:val="000000" w:themeColor="text1"/>
          <w:kern w:val="1"/>
          <w:lang w:eastAsia="hi-IN" w:bidi="hi-IN"/>
        </w:rPr>
      </w:pPr>
      <w:r w:rsidRPr="00DC1F53">
        <w:rPr>
          <w:rFonts w:eastAsia="SimSun"/>
          <w:color w:val="000000" w:themeColor="text1"/>
          <w:kern w:val="1"/>
          <w:lang w:eastAsia="hi-IN" w:bidi="hi-IN"/>
        </w:rPr>
        <w:t>Do zadań n</w:t>
      </w:r>
      <w:r w:rsidR="00E35CAF" w:rsidRPr="00DC1F53">
        <w:rPr>
          <w:rFonts w:eastAsia="SimSun"/>
          <w:color w:val="000000" w:themeColor="text1"/>
          <w:kern w:val="1"/>
          <w:lang w:eastAsia="hi-IN" w:bidi="hi-IN"/>
        </w:rPr>
        <w:t>auczyciel</w:t>
      </w:r>
      <w:r w:rsidRPr="00DC1F53">
        <w:rPr>
          <w:rFonts w:eastAsia="SimSun"/>
          <w:color w:val="000000" w:themeColor="text1"/>
          <w:kern w:val="1"/>
          <w:lang w:eastAsia="hi-IN" w:bidi="hi-IN"/>
        </w:rPr>
        <w:t>a</w:t>
      </w:r>
      <w:r w:rsidR="00E35CAF" w:rsidRPr="00DC1F53">
        <w:rPr>
          <w:rFonts w:eastAsia="SimSun"/>
          <w:color w:val="000000" w:themeColor="text1"/>
          <w:kern w:val="1"/>
          <w:lang w:eastAsia="hi-IN" w:bidi="hi-IN"/>
        </w:rPr>
        <w:t xml:space="preserve"> terapii pedagogicznej</w:t>
      </w:r>
      <w:r w:rsidRPr="00DC1F53">
        <w:rPr>
          <w:rFonts w:eastAsia="SimSun"/>
          <w:color w:val="000000" w:themeColor="text1"/>
          <w:kern w:val="1"/>
          <w:lang w:eastAsia="hi-IN" w:bidi="hi-IN"/>
        </w:rPr>
        <w:t xml:space="preserve"> należy w szczególności</w:t>
      </w:r>
      <w:r w:rsidR="00E35CAF" w:rsidRPr="00DC1F53">
        <w:rPr>
          <w:rFonts w:eastAsia="SimSun"/>
          <w:color w:val="000000" w:themeColor="text1"/>
          <w:kern w:val="1"/>
          <w:lang w:eastAsia="hi-IN" w:bidi="hi-IN"/>
        </w:rPr>
        <w:t>:</w:t>
      </w:r>
    </w:p>
    <w:p w14:paraId="55283219" w14:textId="77DC8925" w:rsidR="00E35CAF" w:rsidRPr="00DC1F53" w:rsidRDefault="00E35CAF" w:rsidP="00CA6C15">
      <w:pPr>
        <w:pStyle w:val="Akapitzlist"/>
        <w:widowControl w:val="0"/>
        <w:numPr>
          <w:ilvl w:val="0"/>
          <w:numId w:val="169"/>
        </w:numPr>
        <w:shd w:val="clear" w:color="auto" w:fill="FFFFFF"/>
        <w:spacing w:before="120"/>
        <w:jc w:val="both"/>
        <w:rPr>
          <w:rFonts w:eastAsia="SimSun"/>
          <w:color w:val="000000" w:themeColor="text1"/>
          <w:kern w:val="1"/>
          <w:lang w:eastAsia="hi-IN" w:bidi="hi-IN"/>
        </w:rPr>
      </w:pPr>
      <w:r w:rsidRPr="00DC1F53">
        <w:rPr>
          <w:rFonts w:eastAsia="SimSun" w:cs="Mangal"/>
          <w:color w:val="000000" w:themeColor="text1"/>
          <w:kern w:val="1"/>
          <w:lang w:eastAsia="hi-IN" w:bidi="hi-IN"/>
        </w:rPr>
        <w:t>udziela</w:t>
      </w:r>
      <w:r w:rsidR="00EF2D5D" w:rsidRPr="00DC1F53">
        <w:rPr>
          <w:rFonts w:eastAsia="SimSun" w:cs="Mangal"/>
          <w:color w:val="000000" w:themeColor="text1"/>
          <w:kern w:val="1"/>
          <w:lang w:eastAsia="hi-IN" w:bidi="hi-IN"/>
        </w:rPr>
        <w:t>nie</w:t>
      </w:r>
      <w:r w:rsidRPr="00DC1F53">
        <w:rPr>
          <w:rFonts w:eastAsia="SimSun" w:cs="Mangal"/>
          <w:color w:val="000000" w:themeColor="text1"/>
          <w:kern w:val="1"/>
          <w:lang w:eastAsia="hi-IN" w:bidi="hi-IN"/>
        </w:rPr>
        <w:t xml:space="preserve"> na terenie szkoły pomocy psychologiczno-pedagogicznej uczniom wykazującym specyficzne trudności w uczeniu się (dysleksja, dysgrafia)</w:t>
      </w:r>
      <w:r w:rsidR="007103D7" w:rsidRPr="00DC1F53">
        <w:rPr>
          <w:rFonts w:eastAsia="SimSun" w:cs="Mangal"/>
          <w:color w:val="000000" w:themeColor="text1"/>
          <w:kern w:val="1"/>
          <w:lang w:eastAsia="hi-IN" w:bidi="hi-IN"/>
        </w:rPr>
        <w:t>;</w:t>
      </w:r>
    </w:p>
    <w:p w14:paraId="3ED622AF" w14:textId="07ACE03A" w:rsidR="00E35CAF" w:rsidRPr="00DC1F53" w:rsidRDefault="00E35CAF" w:rsidP="00CA6C15">
      <w:pPr>
        <w:pStyle w:val="Akapitzlist"/>
        <w:widowControl w:val="0"/>
        <w:numPr>
          <w:ilvl w:val="0"/>
          <w:numId w:val="169"/>
        </w:numPr>
        <w:shd w:val="clear" w:color="auto" w:fill="FFFFFF"/>
        <w:tabs>
          <w:tab w:val="left" w:pos="278"/>
        </w:tabs>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podczas zajęć specjalistycznych usprawnia</w:t>
      </w:r>
      <w:r w:rsidR="00AC1097" w:rsidRPr="00DC1F53">
        <w:rPr>
          <w:rFonts w:eastAsia="SimSun" w:cs="Mangal"/>
          <w:color w:val="000000" w:themeColor="text1"/>
          <w:kern w:val="1"/>
          <w:lang w:eastAsia="hi-IN" w:bidi="hi-IN"/>
        </w:rPr>
        <w:t>nie</w:t>
      </w:r>
      <w:r w:rsidRPr="00DC1F53">
        <w:rPr>
          <w:rFonts w:eastAsia="SimSun" w:cs="Mangal"/>
          <w:color w:val="000000" w:themeColor="text1"/>
          <w:kern w:val="1"/>
          <w:lang w:eastAsia="hi-IN" w:bidi="hi-IN"/>
        </w:rPr>
        <w:t xml:space="preserve"> najbardziej zaburzon</w:t>
      </w:r>
      <w:r w:rsidR="00AC1097" w:rsidRPr="00DC1F53">
        <w:rPr>
          <w:rFonts w:eastAsia="SimSun" w:cs="Mangal"/>
          <w:color w:val="000000" w:themeColor="text1"/>
          <w:kern w:val="1"/>
          <w:lang w:eastAsia="hi-IN" w:bidi="hi-IN"/>
        </w:rPr>
        <w:t>ych</w:t>
      </w:r>
      <w:r w:rsidRPr="00DC1F53">
        <w:rPr>
          <w:rFonts w:eastAsia="SimSun" w:cs="Mangal"/>
          <w:color w:val="000000" w:themeColor="text1"/>
          <w:kern w:val="1"/>
          <w:lang w:eastAsia="hi-IN" w:bidi="hi-IN"/>
        </w:rPr>
        <w:t xml:space="preserve"> funkcj</w:t>
      </w:r>
      <w:r w:rsidR="00AC1097" w:rsidRPr="00DC1F53">
        <w:rPr>
          <w:rFonts w:eastAsia="SimSun" w:cs="Mangal"/>
          <w:color w:val="000000" w:themeColor="text1"/>
          <w:kern w:val="1"/>
          <w:lang w:eastAsia="hi-IN" w:bidi="hi-IN"/>
        </w:rPr>
        <w:t>i</w:t>
      </w:r>
      <w:r w:rsidRPr="00DC1F53">
        <w:rPr>
          <w:rFonts w:eastAsia="SimSun" w:cs="Mangal"/>
          <w:color w:val="000000" w:themeColor="text1"/>
          <w:kern w:val="1"/>
          <w:lang w:eastAsia="hi-IN" w:bidi="hi-IN"/>
        </w:rPr>
        <w:t xml:space="preserve"> poznawcz</w:t>
      </w:r>
      <w:r w:rsidR="00AC1097" w:rsidRPr="00DC1F53">
        <w:rPr>
          <w:rFonts w:eastAsia="SimSun" w:cs="Mangal"/>
          <w:color w:val="000000" w:themeColor="text1"/>
          <w:kern w:val="1"/>
          <w:lang w:eastAsia="hi-IN" w:bidi="hi-IN"/>
        </w:rPr>
        <w:t>ych</w:t>
      </w:r>
      <w:r w:rsidRPr="00DC1F53">
        <w:rPr>
          <w:rFonts w:eastAsia="SimSun" w:cs="Mangal"/>
          <w:color w:val="000000" w:themeColor="text1"/>
          <w:kern w:val="1"/>
          <w:lang w:eastAsia="hi-IN" w:bidi="hi-IN"/>
        </w:rPr>
        <w:t>, które są przyczyną niepowodzeń szkolnych u dzieci</w:t>
      </w:r>
      <w:r w:rsidR="007103D7" w:rsidRPr="00DC1F53">
        <w:rPr>
          <w:rFonts w:eastAsia="SimSun" w:cs="Mangal"/>
          <w:color w:val="000000" w:themeColor="text1"/>
          <w:kern w:val="1"/>
          <w:lang w:eastAsia="hi-IN" w:bidi="hi-IN"/>
        </w:rPr>
        <w:t>;</w:t>
      </w:r>
    </w:p>
    <w:p w14:paraId="37FD567D" w14:textId="4C139B7B" w:rsidR="00E35CAF" w:rsidRPr="00DC1F53" w:rsidRDefault="00E35CAF" w:rsidP="00CA6C15">
      <w:pPr>
        <w:pStyle w:val="Akapitzlist"/>
        <w:widowControl w:val="0"/>
        <w:numPr>
          <w:ilvl w:val="0"/>
          <w:numId w:val="169"/>
        </w:numPr>
        <w:shd w:val="clear" w:color="auto" w:fill="FFFFFF"/>
        <w:tabs>
          <w:tab w:val="left" w:pos="278"/>
        </w:tabs>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pom</w:t>
      </w:r>
      <w:r w:rsidR="00DF4DDF" w:rsidRPr="00DC1F53">
        <w:rPr>
          <w:rFonts w:eastAsia="SimSun" w:cs="Mangal"/>
          <w:color w:val="000000" w:themeColor="text1"/>
          <w:kern w:val="1"/>
          <w:lang w:eastAsia="hi-IN" w:bidi="hi-IN"/>
        </w:rPr>
        <w:t>oc</w:t>
      </w:r>
      <w:r w:rsidRPr="00DC1F53">
        <w:rPr>
          <w:rFonts w:eastAsia="SimSun" w:cs="Mangal"/>
          <w:color w:val="000000" w:themeColor="text1"/>
          <w:kern w:val="1"/>
          <w:lang w:eastAsia="hi-IN" w:bidi="hi-IN"/>
        </w:rPr>
        <w:t xml:space="preserve"> w opanowaniu umiejętności czytania i pisania</w:t>
      </w:r>
      <w:r w:rsidR="007103D7" w:rsidRPr="00DC1F53">
        <w:rPr>
          <w:rFonts w:eastAsia="SimSun" w:cs="Mangal"/>
          <w:color w:val="000000" w:themeColor="text1"/>
          <w:kern w:val="1"/>
          <w:lang w:eastAsia="hi-IN" w:bidi="hi-IN"/>
        </w:rPr>
        <w:t>;</w:t>
      </w:r>
    </w:p>
    <w:p w14:paraId="0CEBCBC3" w14:textId="7FCEECC4" w:rsidR="00E35CAF" w:rsidRPr="00DC1F53" w:rsidRDefault="00E35CAF" w:rsidP="00CA6C15">
      <w:pPr>
        <w:pStyle w:val="Akapitzlist"/>
        <w:widowControl w:val="0"/>
        <w:numPr>
          <w:ilvl w:val="0"/>
          <w:numId w:val="169"/>
        </w:numPr>
        <w:shd w:val="clear" w:color="auto" w:fill="FFFFFF"/>
        <w:tabs>
          <w:tab w:val="left" w:pos="278"/>
        </w:tabs>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w pracy terapeutycznej uwzględnia</w:t>
      </w:r>
      <w:r w:rsidR="00DF4DDF" w:rsidRPr="00DC1F53">
        <w:rPr>
          <w:rFonts w:eastAsia="SimSun" w:cs="Mangal"/>
          <w:color w:val="000000" w:themeColor="text1"/>
          <w:kern w:val="1"/>
          <w:lang w:eastAsia="hi-IN" w:bidi="hi-IN"/>
        </w:rPr>
        <w:t>nie</w:t>
      </w:r>
      <w:r w:rsidRPr="00DC1F53">
        <w:rPr>
          <w:rFonts w:eastAsia="SimSun" w:cs="Mangal"/>
          <w:color w:val="000000" w:themeColor="text1"/>
          <w:kern w:val="1"/>
          <w:lang w:eastAsia="hi-IN" w:bidi="hi-IN"/>
        </w:rPr>
        <w:t xml:space="preserve"> indywidualn</w:t>
      </w:r>
      <w:r w:rsidR="00DF4DDF" w:rsidRPr="00DC1F53">
        <w:rPr>
          <w:rFonts w:eastAsia="SimSun" w:cs="Mangal"/>
          <w:color w:val="000000" w:themeColor="text1"/>
          <w:kern w:val="1"/>
          <w:lang w:eastAsia="hi-IN" w:bidi="hi-IN"/>
        </w:rPr>
        <w:t>ych</w:t>
      </w:r>
      <w:r w:rsidRPr="00DC1F53">
        <w:rPr>
          <w:rFonts w:eastAsia="SimSun" w:cs="Mangal"/>
          <w:color w:val="000000" w:themeColor="text1"/>
          <w:kern w:val="1"/>
          <w:lang w:eastAsia="hi-IN" w:bidi="hi-IN"/>
        </w:rPr>
        <w:t xml:space="preserve"> potrzeb i możliwości ucznia</w:t>
      </w:r>
      <w:r w:rsidR="007103D7" w:rsidRPr="00DC1F53">
        <w:rPr>
          <w:rFonts w:eastAsia="SimSun" w:cs="Mangal"/>
          <w:color w:val="000000" w:themeColor="text1"/>
          <w:kern w:val="1"/>
          <w:lang w:eastAsia="hi-IN" w:bidi="hi-IN"/>
        </w:rPr>
        <w:t>;</w:t>
      </w:r>
    </w:p>
    <w:p w14:paraId="4CF49CDB" w14:textId="5B8AD64C" w:rsidR="00E35CAF" w:rsidRPr="00DC1F53" w:rsidRDefault="00E35CAF" w:rsidP="00CA6C15">
      <w:pPr>
        <w:pStyle w:val="Akapitzlist"/>
        <w:widowControl w:val="0"/>
        <w:numPr>
          <w:ilvl w:val="0"/>
          <w:numId w:val="169"/>
        </w:numPr>
        <w:shd w:val="clear" w:color="auto" w:fill="FFFFFF"/>
        <w:tabs>
          <w:tab w:val="left" w:pos="278"/>
        </w:tabs>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podczas zajęć korekcyjn</w:t>
      </w:r>
      <w:r w:rsidR="007103D7" w:rsidRPr="00DC1F53">
        <w:rPr>
          <w:rFonts w:eastAsia="SimSun" w:cs="Mangal"/>
          <w:color w:val="000000" w:themeColor="text1"/>
          <w:kern w:val="1"/>
          <w:lang w:eastAsia="hi-IN" w:bidi="hi-IN"/>
        </w:rPr>
        <w:t>o-</w:t>
      </w:r>
      <w:r w:rsidRPr="00DC1F53">
        <w:rPr>
          <w:rFonts w:eastAsia="SimSun" w:cs="Mangal"/>
          <w:color w:val="000000" w:themeColor="text1"/>
          <w:kern w:val="1"/>
          <w:lang w:eastAsia="hi-IN" w:bidi="hi-IN"/>
        </w:rPr>
        <w:t>kompensacyjnych posług</w:t>
      </w:r>
      <w:r w:rsidR="00DF4DDF" w:rsidRPr="00DC1F53">
        <w:rPr>
          <w:rFonts w:eastAsia="SimSun" w:cs="Mangal"/>
          <w:color w:val="000000" w:themeColor="text1"/>
          <w:kern w:val="1"/>
          <w:lang w:eastAsia="hi-IN" w:bidi="hi-IN"/>
        </w:rPr>
        <w:t>iwanie</w:t>
      </w:r>
      <w:r w:rsidRPr="00DC1F53">
        <w:rPr>
          <w:rFonts w:eastAsia="SimSun" w:cs="Mangal"/>
          <w:color w:val="000000" w:themeColor="text1"/>
          <w:kern w:val="1"/>
          <w:lang w:eastAsia="hi-IN" w:bidi="hi-IN"/>
        </w:rPr>
        <w:t xml:space="preserve"> się wieloma metodami aktywizującymi, technikami, środkami dydaktycznymi</w:t>
      </w:r>
      <w:r w:rsidR="007103D7" w:rsidRPr="00DC1F53">
        <w:rPr>
          <w:rFonts w:eastAsia="SimSun" w:cs="Mangal"/>
          <w:color w:val="000000" w:themeColor="text1"/>
          <w:kern w:val="1"/>
          <w:lang w:eastAsia="hi-IN" w:bidi="hi-IN"/>
        </w:rPr>
        <w:t>;</w:t>
      </w:r>
    </w:p>
    <w:p w14:paraId="0006650D" w14:textId="10AB21E0" w:rsidR="00E35CAF" w:rsidRPr="00DC1F53" w:rsidRDefault="00E35CAF" w:rsidP="00CA6C15">
      <w:pPr>
        <w:pStyle w:val="Akapitzlist"/>
        <w:widowControl w:val="0"/>
        <w:numPr>
          <w:ilvl w:val="0"/>
          <w:numId w:val="169"/>
        </w:numPr>
        <w:shd w:val="clear" w:color="auto" w:fill="FFFFFF"/>
        <w:tabs>
          <w:tab w:val="left" w:pos="278"/>
        </w:tabs>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stwarza</w:t>
      </w:r>
      <w:r w:rsidR="003F6BB4" w:rsidRPr="00DC1F53">
        <w:rPr>
          <w:rFonts w:eastAsia="SimSun" w:cs="Mangal"/>
          <w:color w:val="000000" w:themeColor="text1"/>
          <w:kern w:val="1"/>
          <w:lang w:eastAsia="hi-IN" w:bidi="hi-IN"/>
        </w:rPr>
        <w:t>nie</w:t>
      </w:r>
      <w:r w:rsidRPr="00DC1F53">
        <w:rPr>
          <w:rFonts w:eastAsia="SimSun" w:cs="Mangal"/>
          <w:color w:val="000000" w:themeColor="text1"/>
          <w:kern w:val="1"/>
          <w:lang w:eastAsia="hi-IN" w:bidi="hi-IN"/>
        </w:rPr>
        <w:t xml:space="preserve"> właściw</w:t>
      </w:r>
      <w:r w:rsidR="003F6BB4" w:rsidRPr="00DC1F53">
        <w:rPr>
          <w:rFonts w:eastAsia="SimSun" w:cs="Mangal"/>
          <w:color w:val="000000" w:themeColor="text1"/>
          <w:kern w:val="1"/>
          <w:lang w:eastAsia="hi-IN" w:bidi="hi-IN"/>
        </w:rPr>
        <w:t>ych</w:t>
      </w:r>
      <w:r w:rsidRPr="00DC1F53">
        <w:rPr>
          <w:rFonts w:eastAsia="SimSun" w:cs="Mangal"/>
          <w:color w:val="000000" w:themeColor="text1"/>
          <w:kern w:val="1"/>
          <w:lang w:eastAsia="hi-IN" w:bidi="hi-IN"/>
        </w:rPr>
        <w:t xml:space="preserve"> warunk</w:t>
      </w:r>
      <w:r w:rsidR="003F6BB4" w:rsidRPr="00DC1F53">
        <w:rPr>
          <w:rFonts w:eastAsia="SimSun" w:cs="Mangal"/>
          <w:color w:val="000000" w:themeColor="text1"/>
          <w:kern w:val="1"/>
          <w:lang w:eastAsia="hi-IN" w:bidi="hi-IN"/>
        </w:rPr>
        <w:t>ów</w:t>
      </w:r>
      <w:r w:rsidRPr="00DC1F53">
        <w:rPr>
          <w:rFonts w:eastAsia="SimSun" w:cs="Mangal"/>
          <w:color w:val="000000" w:themeColor="text1"/>
          <w:kern w:val="1"/>
          <w:lang w:eastAsia="hi-IN" w:bidi="hi-IN"/>
        </w:rPr>
        <w:t xml:space="preserve"> pracy oraz atmosfer</w:t>
      </w:r>
      <w:r w:rsidR="003F6BB4" w:rsidRPr="00DC1F53">
        <w:rPr>
          <w:rFonts w:eastAsia="SimSun" w:cs="Mangal"/>
          <w:color w:val="000000" w:themeColor="text1"/>
          <w:kern w:val="1"/>
          <w:lang w:eastAsia="hi-IN" w:bidi="hi-IN"/>
        </w:rPr>
        <w:t>y</w:t>
      </w:r>
      <w:r w:rsidRPr="00DC1F53">
        <w:rPr>
          <w:rFonts w:eastAsia="SimSun" w:cs="Mangal"/>
          <w:color w:val="000000" w:themeColor="text1"/>
          <w:kern w:val="1"/>
          <w:lang w:eastAsia="hi-IN" w:bidi="hi-IN"/>
        </w:rPr>
        <w:t xml:space="preserve"> dając</w:t>
      </w:r>
      <w:r w:rsidR="003F6BB4" w:rsidRPr="00DC1F53">
        <w:rPr>
          <w:rFonts w:eastAsia="SimSun" w:cs="Mangal"/>
          <w:color w:val="000000" w:themeColor="text1"/>
          <w:kern w:val="1"/>
          <w:lang w:eastAsia="hi-IN" w:bidi="hi-IN"/>
        </w:rPr>
        <w:t>ej</w:t>
      </w:r>
      <w:r w:rsidRPr="00DC1F53">
        <w:rPr>
          <w:rFonts w:eastAsia="SimSun" w:cs="Mangal"/>
          <w:color w:val="000000" w:themeColor="text1"/>
          <w:kern w:val="1"/>
          <w:lang w:eastAsia="hi-IN" w:bidi="hi-IN"/>
        </w:rPr>
        <w:t xml:space="preserve"> poczucie bezpieczeństwa</w:t>
      </w:r>
      <w:r w:rsidR="007103D7" w:rsidRPr="00DC1F53">
        <w:rPr>
          <w:rFonts w:eastAsia="SimSun" w:cs="Mangal"/>
          <w:color w:val="000000" w:themeColor="text1"/>
          <w:kern w:val="1"/>
          <w:lang w:eastAsia="hi-IN" w:bidi="hi-IN"/>
        </w:rPr>
        <w:t xml:space="preserve"> </w:t>
      </w:r>
      <w:r w:rsidRPr="00DC1F53">
        <w:rPr>
          <w:rFonts w:eastAsia="SimSun" w:cs="Mangal"/>
          <w:color w:val="000000" w:themeColor="text1"/>
          <w:kern w:val="1"/>
          <w:lang w:eastAsia="hi-IN" w:bidi="hi-IN"/>
        </w:rPr>
        <w:t>dziecku, angaż</w:t>
      </w:r>
      <w:r w:rsidR="003F6BB4" w:rsidRPr="00DC1F53">
        <w:rPr>
          <w:rFonts w:eastAsia="SimSun" w:cs="Mangal"/>
          <w:color w:val="000000" w:themeColor="text1"/>
          <w:kern w:val="1"/>
          <w:lang w:eastAsia="hi-IN" w:bidi="hi-IN"/>
        </w:rPr>
        <w:t>owanie</w:t>
      </w:r>
      <w:r w:rsidRPr="00DC1F53">
        <w:rPr>
          <w:rFonts w:eastAsia="SimSun" w:cs="Mangal"/>
          <w:color w:val="000000" w:themeColor="text1"/>
          <w:kern w:val="1"/>
          <w:lang w:eastAsia="hi-IN" w:bidi="hi-IN"/>
        </w:rPr>
        <w:t xml:space="preserve"> różn</w:t>
      </w:r>
      <w:r w:rsidR="003F6BB4" w:rsidRPr="00DC1F53">
        <w:rPr>
          <w:rFonts w:eastAsia="SimSun" w:cs="Mangal"/>
          <w:color w:val="000000" w:themeColor="text1"/>
          <w:kern w:val="1"/>
          <w:lang w:eastAsia="hi-IN" w:bidi="hi-IN"/>
        </w:rPr>
        <w:t>ych</w:t>
      </w:r>
      <w:r w:rsidRPr="00DC1F53">
        <w:rPr>
          <w:rFonts w:eastAsia="SimSun" w:cs="Mangal"/>
          <w:color w:val="000000" w:themeColor="text1"/>
          <w:kern w:val="1"/>
          <w:lang w:eastAsia="hi-IN" w:bidi="hi-IN"/>
        </w:rPr>
        <w:t xml:space="preserve"> zmysł</w:t>
      </w:r>
      <w:r w:rsidR="003F6BB4" w:rsidRPr="00DC1F53">
        <w:rPr>
          <w:rFonts w:eastAsia="SimSun" w:cs="Mangal"/>
          <w:color w:val="000000" w:themeColor="text1"/>
          <w:kern w:val="1"/>
          <w:lang w:eastAsia="hi-IN" w:bidi="hi-IN"/>
        </w:rPr>
        <w:t>ów</w:t>
      </w:r>
      <w:r w:rsidRPr="00DC1F53">
        <w:rPr>
          <w:rFonts w:eastAsia="SimSun" w:cs="Mangal"/>
          <w:color w:val="000000" w:themeColor="text1"/>
          <w:kern w:val="1"/>
          <w:lang w:eastAsia="hi-IN" w:bidi="hi-IN"/>
        </w:rPr>
        <w:t xml:space="preserve"> i emocj</w:t>
      </w:r>
      <w:r w:rsidR="003F6BB4" w:rsidRPr="00DC1F53">
        <w:rPr>
          <w:rFonts w:eastAsia="SimSun" w:cs="Mangal"/>
          <w:color w:val="000000" w:themeColor="text1"/>
          <w:kern w:val="1"/>
          <w:lang w:eastAsia="hi-IN" w:bidi="hi-IN"/>
        </w:rPr>
        <w:t>i</w:t>
      </w:r>
      <w:r w:rsidRPr="00DC1F53">
        <w:rPr>
          <w:rFonts w:eastAsia="SimSun" w:cs="Mangal"/>
          <w:color w:val="000000" w:themeColor="text1"/>
          <w:kern w:val="1"/>
          <w:lang w:eastAsia="hi-IN" w:bidi="hi-IN"/>
        </w:rPr>
        <w:t xml:space="preserve"> uczniów, co pozwala na lepsze zrozumienie i zapamiętanie nauczonych treści</w:t>
      </w:r>
      <w:r w:rsidR="006D672D" w:rsidRPr="00DC1F53">
        <w:rPr>
          <w:rFonts w:eastAsia="SimSun" w:cs="Mangal"/>
          <w:color w:val="000000" w:themeColor="text1"/>
          <w:kern w:val="1"/>
          <w:lang w:eastAsia="hi-IN" w:bidi="hi-IN"/>
        </w:rPr>
        <w:t>;</w:t>
      </w:r>
    </w:p>
    <w:p w14:paraId="3D59C300" w14:textId="4E5A10DE" w:rsidR="00E35CAF" w:rsidRPr="00DC1F53" w:rsidRDefault="00E35CAF" w:rsidP="00CA6C15">
      <w:pPr>
        <w:pStyle w:val="Akapitzlist"/>
        <w:widowControl w:val="0"/>
        <w:numPr>
          <w:ilvl w:val="0"/>
          <w:numId w:val="169"/>
        </w:numPr>
        <w:shd w:val="clear" w:color="auto" w:fill="FFFFFF"/>
        <w:tabs>
          <w:tab w:val="left" w:pos="278"/>
        </w:tabs>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prowadz</w:t>
      </w:r>
      <w:r w:rsidR="00616244" w:rsidRPr="00DC1F53">
        <w:rPr>
          <w:rFonts w:eastAsia="SimSun" w:cs="Mangal"/>
          <w:color w:val="000000" w:themeColor="text1"/>
          <w:kern w:val="1"/>
          <w:lang w:eastAsia="hi-IN" w:bidi="hi-IN"/>
        </w:rPr>
        <w:t>enie</w:t>
      </w:r>
      <w:r w:rsidRPr="00DC1F53">
        <w:rPr>
          <w:rFonts w:eastAsia="SimSun" w:cs="Mangal"/>
          <w:color w:val="000000" w:themeColor="text1"/>
          <w:kern w:val="1"/>
          <w:lang w:eastAsia="hi-IN" w:bidi="hi-IN"/>
        </w:rPr>
        <w:t xml:space="preserve"> bada</w:t>
      </w:r>
      <w:r w:rsidR="00616244" w:rsidRPr="00DC1F53">
        <w:rPr>
          <w:rFonts w:eastAsia="SimSun" w:cs="Mangal"/>
          <w:color w:val="000000" w:themeColor="text1"/>
          <w:kern w:val="1"/>
          <w:lang w:eastAsia="hi-IN" w:bidi="hi-IN"/>
        </w:rPr>
        <w:t>ń</w:t>
      </w:r>
      <w:r w:rsidRPr="00DC1F53">
        <w:rPr>
          <w:rFonts w:eastAsia="SimSun" w:cs="Mangal"/>
          <w:color w:val="000000" w:themeColor="text1"/>
          <w:kern w:val="1"/>
          <w:lang w:eastAsia="hi-IN" w:bidi="hi-IN"/>
        </w:rPr>
        <w:t xml:space="preserve"> i działa</w:t>
      </w:r>
      <w:r w:rsidR="00616244" w:rsidRPr="00DC1F53">
        <w:rPr>
          <w:rFonts w:eastAsia="SimSun" w:cs="Mangal"/>
          <w:color w:val="000000" w:themeColor="text1"/>
          <w:kern w:val="1"/>
          <w:lang w:eastAsia="hi-IN" w:bidi="hi-IN"/>
        </w:rPr>
        <w:t>ń</w:t>
      </w:r>
      <w:r w:rsidRPr="00DC1F53">
        <w:rPr>
          <w:rFonts w:eastAsia="SimSun" w:cs="Mangal"/>
          <w:color w:val="000000" w:themeColor="text1"/>
          <w:kern w:val="1"/>
          <w:lang w:eastAsia="hi-IN" w:bidi="hi-IN"/>
        </w:rPr>
        <w:t xml:space="preserve"> diagnostyczn</w:t>
      </w:r>
      <w:r w:rsidR="00616244" w:rsidRPr="00DC1F53">
        <w:rPr>
          <w:rFonts w:eastAsia="SimSun" w:cs="Mangal"/>
          <w:color w:val="000000" w:themeColor="text1"/>
          <w:kern w:val="1"/>
          <w:lang w:eastAsia="hi-IN" w:bidi="hi-IN"/>
        </w:rPr>
        <w:t>ych</w:t>
      </w:r>
      <w:r w:rsidRPr="00DC1F53">
        <w:rPr>
          <w:rFonts w:eastAsia="SimSun" w:cs="Mangal"/>
          <w:color w:val="000000" w:themeColor="text1"/>
          <w:kern w:val="1"/>
          <w:lang w:eastAsia="hi-IN" w:bidi="hi-IN"/>
        </w:rPr>
        <w:t xml:space="preserve"> uczniów z zaburzeniami uczenia się </w:t>
      </w:r>
      <w:r w:rsidR="006D672D" w:rsidRPr="00DC1F53">
        <w:rPr>
          <w:rFonts w:eastAsia="SimSun" w:cs="Mangal"/>
          <w:color w:val="000000" w:themeColor="text1"/>
          <w:kern w:val="1"/>
          <w:lang w:eastAsia="hi-IN" w:bidi="hi-IN"/>
        </w:rPr>
        <w:br/>
      </w:r>
      <w:r w:rsidRPr="00DC1F53">
        <w:rPr>
          <w:rFonts w:eastAsia="SimSun" w:cs="Mangal"/>
          <w:color w:val="000000" w:themeColor="text1"/>
          <w:kern w:val="1"/>
          <w:lang w:eastAsia="hi-IN" w:bidi="hi-IN"/>
        </w:rPr>
        <w:t>i zapobiega</w:t>
      </w:r>
      <w:r w:rsidR="00815293" w:rsidRPr="00DC1F53">
        <w:rPr>
          <w:rFonts w:eastAsia="SimSun" w:cs="Mangal"/>
          <w:color w:val="000000" w:themeColor="text1"/>
          <w:kern w:val="1"/>
          <w:lang w:eastAsia="hi-IN" w:bidi="hi-IN"/>
        </w:rPr>
        <w:t>nie</w:t>
      </w:r>
      <w:r w:rsidRPr="00DC1F53">
        <w:rPr>
          <w:rFonts w:eastAsia="SimSun" w:cs="Mangal"/>
          <w:color w:val="000000" w:themeColor="text1"/>
          <w:kern w:val="1"/>
          <w:lang w:eastAsia="hi-IN" w:bidi="hi-IN"/>
        </w:rPr>
        <w:t xml:space="preserve"> niepowodzeniom edukacyjnym wśród dzieci w wieku szkolnym – działa</w:t>
      </w:r>
      <w:r w:rsidR="00815293" w:rsidRPr="00DC1F53">
        <w:rPr>
          <w:rFonts w:eastAsia="SimSun" w:cs="Mangal"/>
          <w:color w:val="000000" w:themeColor="text1"/>
          <w:kern w:val="1"/>
          <w:lang w:eastAsia="hi-IN" w:bidi="hi-IN"/>
        </w:rPr>
        <w:t>nie</w:t>
      </w:r>
      <w:r w:rsidRPr="00DC1F53">
        <w:rPr>
          <w:rFonts w:eastAsia="SimSun" w:cs="Mangal"/>
          <w:color w:val="000000" w:themeColor="text1"/>
          <w:kern w:val="1"/>
          <w:lang w:eastAsia="hi-IN" w:bidi="hi-IN"/>
        </w:rPr>
        <w:t xml:space="preserve"> profilaktycznie</w:t>
      </w:r>
      <w:r w:rsidR="006D672D" w:rsidRPr="00DC1F53">
        <w:rPr>
          <w:rFonts w:eastAsia="SimSun" w:cs="Mangal"/>
          <w:color w:val="000000" w:themeColor="text1"/>
          <w:kern w:val="1"/>
          <w:lang w:eastAsia="hi-IN" w:bidi="hi-IN"/>
        </w:rPr>
        <w:t>;</w:t>
      </w:r>
    </w:p>
    <w:p w14:paraId="47617786" w14:textId="128CB346" w:rsidR="0076651C" w:rsidRPr="00DC1F53" w:rsidRDefault="00E35CAF" w:rsidP="00CA6C15">
      <w:pPr>
        <w:pStyle w:val="Akapitzlist"/>
        <w:widowControl w:val="0"/>
        <w:numPr>
          <w:ilvl w:val="0"/>
          <w:numId w:val="169"/>
        </w:numPr>
        <w:shd w:val="clear" w:color="auto" w:fill="FFFFFF"/>
        <w:tabs>
          <w:tab w:val="left" w:pos="278"/>
        </w:tabs>
        <w:spacing w:before="120"/>
        <w:jc w:val="both"/>
        <w:rPr>
          <w:rFonts w:eastAsia="SimSun" w:cs="Mangal"/>
          <w:color w:val="000000" w:themeColor="text1"/>
          <w:kern w:val="1"/>
          <w:lang w:eastAsia="hi-IN" w:bidi="hi-IN"/>
        </w:rPr>
      </w:pPr>
      <w:r w:rsidRPr="00DC1F53">
        <w:rPr>
          <w:rFonts w:eastAsia="SimSun" w:cs="Mangal"/>
          <w:color w:val="000000" w:themeColor="text1"/>
          <w:kern w:val="1"/>
          <w:lang w:eastAsia="hi-IN" w:bidi="hi-IN"/>
        </w:rPr>
        <w:t>współpra</w:t>
      </w:r>
      <w:r w:rsidR="00815293" w:rsidRPr="00DC1F53">
        <w:rPr>
          <w:rFonts w:eastAsia="SimSun" w:cs="Mangal"/>
          <w:color w:val="000000" w:themeColor="text1"/>
          <w:kern w:val="1"/>
          <w:lang w:eastAsia="hi-IN" w:bidi="hi-IN"/>
        </w:rPr>
        <w:t>ca</w:t>
      </w:r>
      <w:r w:rsidRPr="00DC1F53">
        <w:rPr>
          <w:rFonts w:eastAsia="SimSun" w:cs="Mangal"/>
          <w:color w:val="000000" w:themeColor="text1"/>
          <w:kern w:val="1"/>
          <w:lang w:eastAsia="hi-IN" w:bidi="hi-IN"/>
        </w:rPr>
        <w:t xml:space="preserve"> z rodzicami, nauczycielami, wychowawcami i innymi specjalistami </w:t>
      </w:r>
      <w:r w:rsidR="006D672D" w:rsidRPr="00DC1F53">
        <w:rPr>
          <w:rFonts w:eastAsia="SimSun" w:cs="Mangal"/>
          <w:color w:val="000000" w:themeColor="text1"/>
          <w:kern w:val="1"/>
          <w:lang w:eastAsia="hi-IN" w:bidi="hi-IN"/>
        </w:rPr>
        <w:br/>
      </w:r>
      <w:r w:rsidRPr="00DC1F53">
        <w:rPr>
          <w:rFonts w:eastAsia="SimSun" w:cs="Mangal"/>
          <w:color w:val="000000" w:themeColor="text1"/>
          <w:kern w:val="1"/>
          <w:lang w:eastAsia="hi-IN" w:bidi="hi-IN"/>
        </w:rPr>
        <w:t>w szkole – udziela</w:t>
      </w:r>
      <w:r w:rsidR="00EE6C54" w:rsidRPr="00DC1F53">
        <w:rPr>
          <w:rFonts w:eastAsia="SimSun" w:cs="Mangal"/>
          <w:color w:val="000000" w:themeColor="text1"/>
          <w:kern w:val="1"/>
          <w:lang w:eastAsia="hi-IN" w:bidi="hi-IN"/>
        </w:rPr>
        <w:t>nie</w:t>
      </w:r>
      <w:r w:rsidRPr="00DC1F53">
        <w:rPr>
          <w:rFonts w:eastAsia="SimSun" w:cs="Mangal"/>
          <w:color w:val="000000" w:themeColor="text1"/>
          <w:kern w:val="1"/>
          <w:lang w:eastAsia="hi-IN" w:bidi="hi-IN"/>
        </w:rPr>
        <w:t xml:space="preserve"> porad i wskazówek do pracy z dziećmi</w:t>
      </w:r>
      <w:r w:rsidRPr="00DC1F53">
        <w:rPr>
          <w:rFonts w:eastAsia="SimSun" w:cs="Mangal"/>
          <w:i/>
          <w:color w:val="000000" w:themeColor="text1"/>
          <w:kern w:val="1"/>
          <w:sz w:val="28"/>
          <w:szCs w:val="28"/>
          <w:lang w:eastAsia="hi-IN" w:bidi="hi-IN"/>
        </w:rPr>
        <w:t>.</w:t>
      </w:r>
      <w:r w:rsidRPr="00DC1F53">
        <w:rPr>
          <w:rFonts w:eastAsia="SimSun"/>
          <w:color w:val="000000" w:themeColor="text1"/>
          <w:kern w:val="1"/>
          <w:lang w:eastAsia="hi-IN" w:bidi="hi-IN"/>
        </w:rPr>
        <w:t xml:space="preserve"> </w:t>
      </w:r>
    </w:p>
    <w:p w14:paraId="6FE648B8" w14:textId="1513F07B" w:rsidR="00E961A7" w:rsidRPr="00DC1F53" w:rsidRDefault="00E961A7" w:rsidP="00872640">
      <w:pPr>
        <w:pStyle w:val="Akapitzlist"/>
        <w:numPr>
          <w:ilvl w:val="0"/>
          <w:numId w:val="127"/>
        </w:numPr>
        <w:spacing w:before="120"/>
        <w:rPr>
          <w:bCs/>
          <w:color w:val="000000" w:themeColor="text1"/>
          <w:lang w:eastAsia="pl-PL"/>
        </w:rPr>
      </w:pPr>
      <w:r w:rsidRPr="00DC1F53">
        <w:rPr>
          <w:color w:val="000000" w:themeColor="text1"/>
        </w:rPr>
        <w:t xml:space="preserve">Do zadań pedagoga specjalnego należy w szczególności: </w:t>
      </w:r>
    </w:p>
    <w:p w14:paraId="1C89DC0A" w14:textId="036581DC" w:rsidR="00021297" w:rsidRPr="00DC1F53" w:rsidRDefault="00E961A7" w:rsidP="00CA6C15">
      <w:pPr>
        <w:pStyle w:val="Akapitzlist"/>
        <w:numPr>
          <w:ilvl w:val="0"/>
          <w:numId w:val="183"/>
        </w:numPr>
        <w:spacing w:before="120"/>
        <w:jc w:val="both"/>
        <w:rPr>
          <w:color w:val="000000" w:themeColor="text1"/>
        </w:rPr>
      </w:pPr>
      <w:r w:rsidRPr="00DC1F53">
        <w:rPr>
          <w:color w:val="000000" w:themeColor="text1"/>
        </w:rPr>
        <w:t xml:space="preserve">współpraca z nauczycielami, wychowawcami </w:t>
      </w:r>
      <w:r w:rsidR="00021297" w:rsidRPr="00DC1F53">
        <w:rPr>
          <w:color w:val="000000" w:themeColor="text1"/>
        </w:rPr>
        <w:t xml:space="preserve">oddziałów </w:t>
      </w:r>
      <w:r w:rsidRPr="00DC1F53">
        <w:rPr>
          <w:color w:val="000000" w:themeColor="text1"/>
        </w:rPr>
        <w:t xml:space="preserve">lub innymi specjalistami, rodzicami oraz uczniami w: </w:t>
      </w:r>
    </w:p>
    <w:p w14:paraId="4672FF73" w14:textId="553E123A" w:rsidR="00E03AE4" w:rsidRPr="00DC1F53" w:rsidRDefault="00E961A7" w:rsidP="00CA6C15">
      <w:pPr>
        <w:pStyle w:val="Akapitzlist"/>
        <w:numPr>
          <w:ilvl w:val="0"/>
          <w:numId w:val="184"/>
        </w:numPr>
        <w:spacing w:before="120"/>
        <w:jc w:val="both"/>
        <w:rPr>
          <w:bCs/>
          <w:color w:val="000000" w:themeColor="text1"/>
          <w:lang w:eastAsia="pl-PL"/>
        </w:rPr>
      </w:pPr>
      <w:r w:rsidRPr="00DC1F53">
        <w:rPr>
          <w:color w:val="000000" w:themeColor="text1"/>
        </w:rPr>
        <w:t xml:space="preserve">rekomendowaniu dyrektorowi </w:t>
      </w:r>
      <w:r w:rsidR="00AF6DA2" w:rsidRPr="00DC1F53">
        <w:rPr>
          <w:color w:val="000000" w:themeColor="text1"/>
        </w:rPr>
        <w:t xml:space="preserve">szkoły do realizacji </w:t>
      </w:r>
      <w:r w:rsidR="002D7CB2" w:rsidRPr="00DC1F53">
        <w:rPr>
          <w:color w:val="000000" w:themeColor="text1"/>
        </w:rPr>
        <w:t xml:space="preserve">działań </w:t>
      </w:r>
      <w:r w:rsidRPr="00DC1F53">
        <w:rPr>
          <w:color w:val="000000" w:themeColor="text1"/>
        </w:rPr>
        <w:t>w zakresie zapewnienia aktywnego i pełnego uczestnictwa uczniów w życiu szkoły oraz dostępności</w:t>
      </w:r>
      <w:r w:rsidR="003B0FA2" w:rsidRPr="00DC1F53">
        <w:rPr>
          <w:color w:val="000000" w:themeColor="text1"/>
        </w:rPr>
        <w:t>,</w:t>
      </w:r>
    </w:p>
    <w:p w14:paraId="5323E19A" w14:textId="60715DE5" w:rsidR="003B0FA2" w:rsidRPr="00DC1F53" w:rsidRDefault="00215C05" w:rsidP="00CA6C15">
      <w:pPr>
        <w:pStyle w:val="Akapitzlist"/>
        <w:numPr>
          <w:ilvl w:val="0"/>
          <w:numId w:val="184"/>
        </w:numPr>
        <w:spacing w:before="120"/>
        <w:jc w:val="both"/>
        <w:rPr>
          <w:bCs/>
          <w:color w:val="000000" w:themeColor="text1"/>
          <w:lang w:eastAsia="pl-PL"/>
        </w:rPr>
      </w:pPr>
      <w:r w:rsidRPr="00DC1F53">
        <w:rPr>
          <w:color w:val="000000" w:themeColor="text1"/>
        </w:rPr>
        <w:lastRenderedPageBreak/>
        <w:t xml:space="preserve">prowadzeniu badań i działań diagnostycznych </w:t>
      </w:r>
      <w:r w:rsidR="00AD26FD" w:rsidRPr="00DC1F53">
        <w:rPr>
          <w:color w:val="000000" w:themeColor="text1"/>
        </w:rPr>
        <w:t>związanych</w:t>
      </w:r>
      <w:r w:rsidRPr="00DC1F53">
        <w:rPr>
          <w:color w:val="000000" w:themeColor="text1"/>
        </w:rPr>
        <w:t xml:space="preserve"> z rozpoznawaniem indywidualnych potrzeb rozwojowych i edukacyjnych oraz możliwości psychofizycznych uczniów w celu określenia:</w:t>
      </w:r>
    </w:p>
    <w:p w14:paraId="1C2ED82A" w14:textId="4B87FA9F" w:rsidR="00215C05" w:rsidRPr="00DC1F53" w:rsidRDefault="00AA3DB7" w:rsidP="00CA6C15">
      <w:pPr>
        <w:pStyle w:val="Akapitzlist"/>
        <w:numPr>
          <w:ilvl w:val="3"/>
          <w:numId w:val="185"/>
        </w:numPr>
        <w:spacing w:before="120"/>
        <w:jc w:val="both"/>
        <w:rPr>
          <w:bCs/>
          <w:color w:val="000000" w:themeColor="text1"/>
          <w:lang w:eastAsia="pl-PL"/>
        </w:rPr>
      </w:pPr>
      <w:r w:rsidRPr="00DC1F53">
        <w:rPr>
          <w:bCs/>
          <w:color w:val="000000" w:themeColor="text1"/>
          <w:lang w:eastAsia="pl-PL"/>
        </w:rPr>
        <w:t>mocnych stron, predyspozycji, zainteresowań i uzdolnień uczniów,</w:t>
      </w:r>
    </w:p>
    <w:p w14:paraId="2220AC9D" w14:textId="0609C014" w:rsidR="00AA3DB7" w:rsidRPr="00DC1F53" w:rsidRDefault="00AA3DB7" w:rsidP="00CA6C15">
      <w:pPr>
        <w:pStyle w:val="Akapitzlist"/>
        <w:numPr>
          <w:ilvl w:val="3"/>
          <w:numId w:val="185"/>
        </w:numPr>
        <w:spacing w:before="120"/>
        <w:jc w:val="both"/>
        <w:rPr>
          <w:bCs/>
          <w:color w:val="000000" w:themeColor="text1"/>
          <w:lang w:eastAsia="pl-PL"/>
        </w:rPr>
      </w:pPr>
      <w:r w:rsidRPr="00DC1F53">
        <w:rPr>
          <w:bCs/>
          <w:color w:val="000000" w:themeColor="text1"/>
          <w:lang w:eastAsia="pl-PL"/>
        </w:rPr>
        <w:t>przyczyn niepowodzeń edukacyjnych lub trudności w funkcjonowaniu uczniów, w tym barier i ograniczeń utrudniających funkcjonowanie ucznia i jego uczestnictwo w życiu szkoły,</w:t>
      </w:r>
    </w:p>
    <w:p w14:paraId="0836FB57" w14:textId="75B5EE37" w:rsidR="00BB0AB8" w:rsidRPr="00DC1F53" w:rsidRDefault="00BB0AB8" w:rsidP="00CA6C15">
      <w:pPr>
        <w:pStyle w:val="Akapitzlist"/>
        <w:numPr>
          <w:ilvl w:val="0"/>
          <w:numId w:val="184"/>
        </w:numPr>
        <w:spacing w:before="120"/>
        <w:jc w:val="both"/>
        <w:rPr>
          <w:bCs/>
          <w:color w:val="000000" w:themeColor="text1"/>
          <w:sz w:val="36"/>
          <w:szCs w:val="36"/>
          <w:lang w:eastAsia="pl-PL"/>
        </w:rPr>
      </w:pPr>
      <w:r w:rsidRPr="00DC1F53">
        <w:rPr>
          <w:color w:val="000000" w:themeColor="text1"/>
          <w:lang w:eastAsia="pl-PL"/>
        </w:rPr>
        <w:t>rozwiązywani</w:t>
      </w:r>
      <w:r w:rsidR="005A7091" w:rsidRPr="00DC1F53">
        <w:rPr>
          <w:color w:val="000000" w:themeColor="text1"/>
          <w:lang w:eastAsia="pl-PL"/>
        </w:rPr>
        <w:t>u</w:t>
      </w:r>
      <w:r w:rsidRPr="00DC1F53">
        <w:rPr>
          <w:color w:val="000000" w:themeColor="text1"/>
          <w:lang w:eastAsia="pl-PL"/>
        </w:rPr>
        <w:t xml:space="preserve"> problemów dydaktycznych i wychowawczych uczniów,</w:t>
      </w:r>
    </w:p>
    <w:p w14:paraId="4F5EA770" w14:textId="17294BB9" w:rsidR="00AF6DA2" w:rsidRPr="00DC1F53" w:rsidRDefault="00BB0AB8" w:rsidP="00CA6C15">
      <w:pPr>
        <w:pStyle w:val="Akapitzlist"/>
        <w:numPr>
          <w:ilvl w:val="0"/>
          <w:numId w:val="184"/>
        </w:numPr>
        <w:spacing w:before="120"/>
        <w:jc w:val="both"/>
        <w:rPr>
          <w:bCs/>
          <w:color w:val="000000" w:themeColor="text1"/>
          <w:sz w:val="36"/>
          <w:szCs w:val="36"/>
          <w:lang w:eastAsia="pl-PL"/>
        </w:rPr>
      </w:pPr>
      <w:r w:rsidRPr="00DC1F53">
        <w:rPr>
          <w:color w:val="000000" w:themeColor="text1"/>
          <w:lang w:eastAsia="pl-PL"/>
        </w:rPr>
        <w:t>określani</w:t>
      </w:r>
      <w:r w:rsidR="005A7091" w:rsidRPr="00DC1F53">
        <w:rPr>
          <w:color w:val="000000" w:themeColor="text1"/>
          <w:lang w:eastAsia="pl-PL"/>
        </w:rPr>
        <w:t>u</w:t>
      </w:r>
      <w:r w:rsidRPr="00DC1F53">
        <w:rPr>
          <w:color w:val="000000" w:themeColor="text1"/>
          <w:lang w:eastAsia="pl-PL"/>
        </w:rPr>
        <w:t xml:space="preserve"> niezbędnych do nauki warunków, sprzętu specjalistycznego i środków dydaktycznych, w tym wykorzystujących technologie informacyjno-komunikacyjne, odpowiednich ze względu na indywidualne potrzeby rozwojowe </w:t>
      </w:r>
      <w:r w:rsidR="004C1A7E" w:rsidRPr="00DC1F53">
        <w:rPr>
          <w:color w:val="000000" w:themeColor="text1"/>
          <w:lang w:eastAsia="pl-PL"/>
        </w:rPr>
        <w:br/>
      </w:r>
      <w:r w:rsidRPr="00DC1F53">
        <w:rPr>
          <w:color w:val="000000" w:themeColor="text1"/>
          <w:lang w:eastAsia="pl-PL"/>
        </w:rPr>
        <w:t>i edukacyjne oraz możliwości psychofizyczne ucznia;</w:t>
      </w:r>
    </w:p>
    <w:p w14:paraId="1AF0037A" w14:textId="1BAB56B0" w:rsidR="00BB0AB8" w:rsidRPr="00DC1F53" w:rsidRDefault="00B41FA3" w:rsidP="00CA6C15">
      <w:pPr>
        <w:pStyle w:val="Akapitzlist"/>
        <w:numPr>
          <w:ilvl w:val="0"/>
          <w:numId w:val="183"/>
        </w:numPr>
        <w:spacing w:before="120"/>
        <w:jc w:val="both"/>
        <w:rPr>
          <w:bCs/>
          <w:color w:val="000000" w:themeColor="text1"/>
          <w:sz w:val="36"/>
          <w:szCs w:val="36"/>
          <w:lang w:eastAsia="pl-PL"/>
        </w:rPr>
      </w:pPr>
      <w:r w:rsidRPr="00DC1F53">
        <w:rPr>
          <w:color w:val="000000" w:themeColor="text1"/>
          <w:shd w:val="clear" w:color="auto" w:fill="FFFFFF"/>
        </w:rPr>
        <w:t xml:space="preserve">współpraca z zespołem </w:t>
      </w:r>
      <w:r w:rsidR="00247F5A" w:rsidRPr="00DC1F53">
        <w:rPr>
          <w:color w:val="000000" w:themeColor="text1"/>
          <w:shd w:val="clear" w:color="auto" w:fill="FFFFFF"/>
        </w:rPr>
        <w:t xml:space="preserve">we zakresie opracowania </w:t>
      </w:r>
      <w:r w:rsidR="00CD099C" w:rsidRPr="00DC1F53">
        <w:rPr>
          <w:color w:val="000000" w:themeColor="text1"/>
          <w:shd w:val="clear" w:color="auto" w:fill="FFFFFF"/>
        </w:rPr>
        <w:t xml:space="preserve">i realizacji indywidualnego </w:t>
      </w:r>
      <w:r w:rsidR="00217064" w:rsidRPr="00DC1F53">
        <w:rPr>
          <w:color w:val="000000" w:themeColor="text1"/>
          <w:shd w:val="clear" w:color="auto" w:fill="FFFFFF"/>
        </w:rPr>
        <w:t>programu edukacyjno-terapeutycznego ucznia posiadającego orzeczenie o potrzebie kształcenia specjalnego</w:t>
      </w:r>
      <w:r w:rsidR="000F5DAB" w:rsidRPr="00DC1F53">
        <w:rPr>
          <w:color w:val="000000" w:themeColor="text1"/>
          <w:shd w:val="clear" w:color="auto" w:fill="FFFFFF"/>
        </w:rPr>
        <w:t>, w tym</w:t>
      </w:r>
      <w:r w:rsidR="00217064" w:rsidRPr="00DC1F53">
        <w:rPr>
          <w:color w:val="000000" w:themeColor="text1"/>
          <w:shd w:val="clear" w:color="auto" w:fill="FFFFFF"/>
        </w:rPr>
        <w:t xml:space="preserve"> zapewnienia </w:t>
      </w:r>
      <w:r w:rsidR="000F5DAB" w:rsidRPr="00DC1F53">
        <w:rPr>
          <w:color w:val="000000" w:themeColor="text1"/>
          <w:shd w:val="clear" w:color="auto" w:fill="FFFFFF"/>
        </w:rPr>
        <w:t xml:space="preserve">mu </w:t>
      </w:r>
      <w:r w:rsidR="00217064" w:rsidRPr="00DC1F53">
        <w:rPr>
          <w:color w:val="000000" w:themeColor="text1"/>
          <w:shd w:val="clear" w:color="auto" w:fill="FFFFFF"/>
        </w:rPr>
        <w:t>pomocy psychologiczno-pedagogicznej</w:t>
      </w:r>
      <w:r w:rsidR="00071C85" w:rsidRPr="00DC1F53">
        <w:rPr>
          <w:color w:val="000000" w:themeColor="text1"/>
          <w:shd w:val="clear" w:color="auto" w:fill="FFFFFF"/>
        </w:rPr>
        <w:t>;</w:t>
      </w:r>
    </w:p>
    <w:p w14:paraId="0A4ACB7F" w14:textId="77777777" w:rsidR="006C24FB" w:rsidRPr="00DC1F53" w:rsidRDefault="00071C85" w:rsidP="00CA6C15">
      <w:pPr>
        <w:pStyle w:val="Akapitzlist"/>
        <w:numPr>
          <w:ilvl w:val="0"/>
          <w:numId w:val="183"/>
        </w:numPr>
        <w:spacing w:before="120"/>
        <w:jc w:val="both"/>
        <w:rPr>
          <w:bCs/>
          <w:color w:val="000000" w:themeColor="text1"/>
          <w:sz w:val="36"/>
          <w:szCs w:val="36"/>
          <w:lang w:eastAsia="pl-PL"/>
        </w:rPr>
      </w:pPr>
      <w:r w:rsidRPr="00DC1F53">
        <w:rPr>
          <w:color w:val="000000" w:themeColor="text1"/>
        </w:rPr>
        <w:t>wspierani</w:t>
      </w:r>
      <w:r w:rsidR="006C24FB" w:rsidRPr="00DC1F53">
        <w:rPr>
          <w:color w:val="000000" w:themeColor="text1"/>
        </w:rPr>
        <w:t>e</w:t>
      </w:r>
      <w:r w:rsidRPr="00DC1F53">
        <w:rPr>
          <w:color w:val="000000" w:themeColor="text1"/>
        </w:rPr>
        <w:t xml:space="preserve"> nauczycieli, wychowawców </w:t>
      </w:r>
      <w:r w:rsidR="006C24FB" w:rsidRPr="00DC1F53">
        <w:rPr>
          <w:color w:val="000000" w:themeColor="text1"/>
        </w:rPr>
        <w:t>oddziałów</w:t>
      </w:r>
      <w:r w:rsidRPr="00DC1F53">
        <w:rPr>
          <w:color w:val="000000" w:themeColor="text1"/>
        </w:rPr>
        <w:t xml:space="preserve"> i innych specjalistów w: </w:t>
      </w:r>
    </w:p>
    <w:p w14:paraId="6BF1B71F" w14:textId="4CEE10B5" w:rsidR="006C24FB" w:rsidRPr="00DC1F53" w:rsidRDefault="00071C85" w:rsidP="00CA6C15">
      <w:pPr>
        <w:pStyle w:val="Akapitzlist"/>
        <w:numPr>
          <w:ilvl w:val="0"/>
          <w:numId w:val="186"/>
        </w:numPr>
        <w:spacing w:before="120"/>
        <w:jc w:val="both"/>
        <w:rPr>
          <w:color w:val="000000" w:themeColor="text1"/>
        </w:rPr>
      </w:pPr>
      <w:r w:rsidRPr="00DC1F53">
        <w:rPr>
          <w:color w:val="000000" w:themeColor="text1"/>
        </w:rPr>
        <w:t xml:space="preserve">rozpoznawaniu przyczyn niepowodzeń edukacyjnych uczniów lub trudności w ich funkcjonowaniu, w tym barier i ograniczeń utrudniających funkcjonowanie ucznia i jego uczestnictwo w życiu szkoły lub placówki, </w:t>
      </w:r>
    </w:p>
    <w:p w14:paraId="48E9F504" w14:textId="264AAB03" w:rsidR="006C24FB" w:rsidRPr="00DC1F53" w:rsidRDefault="00071C85" w:rsidP="00CA6C15">
      <w:pPr>
        <w:pStyle w:val="Akapitzlist"/>
        <w:numPr>
          <w:ilvl w:val="0"/>
          <w:numId w:val="186"/>
        </w:numPr>
        <w:spacing w:before="120"/>
        <w:jc w:val="both"/>
        <w:rPr>
          <w:color w:val="000000" w:themeColor="text1"/>
        </w:rPr>
      </w:pPr>
      <w:r w:rsidRPr="00DC1F53">
        <w:rPr>
          <w:color w:val="000000" w:themeColor="text1"/>
        </w:rPr>
        <w:t xml:space="preserve">udzielaniu pomocy psychologiczno-pedagogicznej w bezpośredniej pracy </w:t>
      </w:r>
      <w:r w:rsidR="004C1A7E" w:rsidRPr="00DC1F53">
        <w:rPr>
          <w:color w:val="000000" w:themeColor="text1"/>
        </w:rPr>
        <w:br/>
      </w:r>
      <w:r w:rsidRPr="00DC1F53">
        <w:rPr>
          <w:color w:val="000000" w:themeColor="text1"/>
        </w:rPr>
        <w:t xml:space="preserve">z uczniem, </w:t>
      </w:r>
    </w:p>
    <w:p w14:paraId="34FDB7A2" w14:textId="198F4B6A" w:rsidR="006C24FB" w:rsidRPr="00DC1F53" w:rsidRDefault="00071C85" w:rsidP="00CA6C15">
      <w:pPr>
        <w:pStyle w:val="Akapitzlist"/>
        <w:numPr>
          <w:ilvl w:val="0"/>
          <w:numId w:val="186"/>
        </w:numPr>
        <w:spacing w:before="120"/>
        <w:jc w:val="both"/>
        <w:rPr>
          <w:color w:val="000000" w:themeColor="text1"/>
        </w:rPr>
      </w:pPr>
      <w:r w:rsidRPr="00DC1F53">
        <w:rPr>
          <w:color w:val="000000" w:themeColor="text1"/>
        </w:rPr>
        <w:t xml:space="preserve">dostosowaniu sposobów i metod pracy do indywidualnych potrzeb rozwojowych </w:t>
      </w:r>
      <w:r w:rsidR="004C1A7E" w:rsidRPr="00DC1F53">
        <w:rPr>
          <w:color w:val="000000" w:themeColor="text1"/>
        </w:rPr>
        <w:br/>
      </w:r>
      <w:r w:rsidRPr="00DC1F53">
        <w:rPr>
          <w:color w:val="000000" w:themeColor="text1"/>
        </w:rPr>
        <w:t xml:space="preserve">i edukacyjnych ucznia oraz jego możliwości psychofizycznych, </w:t>
      </w:r>
    </w:p>
    <w:p w14:paraId="6ACE33D9" w14:textId="143407B0" w:rsidR="006C24FB" w:rsidRPr="00DC1F53" w:rsidRDefault="00071C85" w:rsidP="00CA6C15">
      <w:pPr>
        <w:pStyle w:val="Akapitzlist"/>
        <w:numPr>
          <w:ilvl w:val="0"/>
          <w:numId w:val="186"/>
        </w:numPr>
        <w:spacing w:before="120"/>
        <w:jc w:val="both"/>
        <w:rPr>
          <w:color w:val="000000" w:themeColor="text1"/>
        </w:rPr>
      </w:pPr>
      <w:r w:rsidRPr="00DC1F53">
        <w:rPr>
          <w:color w:val="000000" w:themeColor="text1"/>
        </w:rPr>
        <w:t xml:space="preserve">doborze metod, form kształcenia i środków dydaktycznych do potrzeb uczniów; </w:t>
      </w:r>
    </w:p>
    <w:p w14:paraId="3C5A4166" w14:textId="294CD343" w:rsidR="00031661" w:rsidRPr="00DC1F53" w:rsidRDefault="00071C85" w:rsidP="00CA6C15">
      <w:pPr>
        <w:pStyle w:val="Akapitzlist"/>
        <w:numPr>
          <w:ilvl w:val="0"/>
          <w:numId w:val="183"/>
        </w:numPr>
        <w:spacing w:before="120"/>
        <w:jc w:val="both"/>
        <w:rPr>
          <w:color w:val="000000" w:themeColor="text1"/>
        </w:rPr>
      </w:pPr>
      <w:r w:rsidRPr="00DC1F53">
        <w:rPr>
          <w:color w:val="000000" w:themeColor="text1"/>
        </w:rPr>
        <w:t xml:space="preserve">udzielanie pomocy psychologiczno-pedagogicznej uczniom, rodzicom uczniów </w:t>
      </w:r>
      <w:r w:rsidR="004C1A7E" w:rsidRPr="00DC1F53">
        <w:rPr>
          <w:color w:val="000000" w:themeColor="text1"/>
        </w:rPr>
        <w:br/>
      </w:r>
      <w:r w:rsidRPr="00DC1F53">
        <w:rPr>
          <w:color w:val="000000" w:themeColor="text1"/>
        </w:rPr>
        <w:t xml:space="preserve">i nauczycielom; </w:t>
      </w:r>
    </w:p>
    <w:p w14:paraId="0FDBFE31" w14:textId="74E6962C" w:rsidR="00942A40" w:rsidRPr="00DC1F53" w:rsidRDefault="00071C85" w:rsidP="00CA6C15">
      <w:pPr>
        <w:pStyle w:val="Akapitzlist"/>
        <w:numPr>
          <w:ilvl w:val="0"/>
          <w:numId w:val="183"/>
        </w:numPr>
        <w:spacing w:before="120"/>
        <w:jc w:val="both"/>
        <w:rPr>
          <w:color w:val="000000" w:themeColor="text1"/>
        </w:rPr>
      </w:pPr>
      <w:r w:rsidRPr="00DC1F53">
        <w:rPr>
          <w:color w:val="000000" w:themeColor="text1"/>
        </w:rPr>
        <w:t>współpraca, w zależności od potrzeb, z</w:t>
      </w:r>
      <w:r w:rsidR="00031661" w:rsidRPr="00DC1F53">
        <w:rPr>
          <w:color w:val="000000" w:themeColor="text1"/>
        </w:rPr>
        <w:t xml:space="preserve">: </w:t>
      </w:r>
      <w:r w:rsidR="00031661" w:rsidRPr="00DC1F53">
        <w:rPr>
          <w:color w:val="000000" w:themeColor="text1"/>
          <w:lang w:eastAsia="pl-PL"/>
        </w:rPr>
        <w:t>poradniami psychologiczno-pedagogicznymi, w tym poradniami specjalistycznymi, placówkami doskonalenia nauczycieli, innymi przedszkolami, szkołami i placówkami, organizacjami pozarządowymi oraz innymi instytucjami i podmiotami działającymi na rzecz rodziny, dzieci i młodzieży,</w:t>
      </w:r>
      <w:r w:rsidR="001D265D" w:rsidRPr="00DC1F53">
        <w:rPr>
          <w:color w:val="000000" w:themeColor="text1"/>
          <w:lang w:eastAsia="pl-PL"/>
        </w:rPr>
        <w:t xml:space="preserve"> </w:t>
      </w:r>
      <w:r w:rsidR="00031661" w:rsidRPr="00DC1F53">
        <w:rPr>
          <w:color w:val="000000" w:themeColor="text1"/>
          <w:lang w:eastAsia="pl-PL"/>
        </w:rPr>
        <w:t>dyrektorem,</w:t>
      </w:r>
      <w:r w:rsidR="00875F5F" w:rsidRPr="00DC1F53">
        <w:rPr>
          <w:color w:val="000000" w:themeColor="text1"/>
          <w:lang w:eastAsia="pl-PL"/>
        </w:rPr>
        <w:t xml:space="preserve"> </w:t>
      </w:r>
      <w:r w:rsidR="001D265D" w:rsidRPr="00DC1F53">
        <w:rPr>
          <w:color w:val="000000" w:themeColor="text1"/>
          <w:lang w:eastAsia="pl-PL"/>
        </w:rPr>
        <w:t>pielęgniarką</w:t>
      </w:r>
      <w:r w:rsidR="00031661" w:rsidRPr="00DC1F53">
        <w:rPr>
          <w:color w:val="000000" w:themeColor="text1"/>
          <w:lang w:eastAsia="pl-PL"/>
        </w:rPr>
        <w:t xml:space="preserve"> szkolną,</w:t>
      </w:r>
      <w:r w:rsidR="001D265D" w:rsidRPr="00DC1F53">
        <w:rPr>
          <w:color w:val="000000" w:themeColor="text1"/>
          <w:lang w:eastAsia="pl-PL"/>
        </w:rPr>
        <w:t xml:space="preserve"> </w:t>
      </w:r>
      <w:r w:rsidR="00031661" w:rsidRPr="00DC1F53">
        <w:rPr>
          <w:color w:val="000000" w:themeColor="text1"/>
          <w:lang w:eastAsia="pl-PL"/>
        </w:rPr>
        <w:t>pracownikiem socjalnym,</w:t>
      </w:r>
      <w:r w:rsidR="00DE39A2" w:rsidRPr="00DC1F53">
        <w:rPr>
          <w:color w:val="000000" w:themeColor="text1"/>
          <w:lang w:eastAsia="pl-PL"/>
        </w:rPr>
        <w:t xml:space="preserve"> </w:t>
      </w:r>
      <w:r w:rsidR="00031661" w:rsidRPr="00DC1F53">
        <w:rPr>
          <w:color w:val="000000" w:themeColor="text1"/>
          <w:lang w:eastAsia="pl-PL"/>
        </w:rPr>
        <w:t>asystentem rodziny,</w:t>
      </w:r>
      <w:r w:rsidR="00DE39A2" w:rsidRPr="00DC1F53">
        <w:rPr>
          <w:color w:val="000000" w:themeColor="text1"/>
          <w:lang w:eastAsia="pl-PL"/>
        </w:rPr>
        <w:t xml:space="preserve"> </w:t>
      </w:r>
      <w:r w:rsidR="00031661" w:rsidRPr="00DC1F53">
        <w:rPr>
          <w:color w:val="000000" w:themeColor="text1"/>
          <w:lang w:eastAsia="pl-PL"/>
        </w:rPr>
        <w:t>kuratorem sądowym</w:t>
      </w:r>
      <w:r w:rsidR="00942A40" w:rsidRPr="00DC1F53">
        <w:rPr>
          <w:rFonts w:ascii="Open Sans" w:hAnsi="Open Sans" w:cs="Open Sans"/>
          <w:color w:val="000000" w:themeColor="text1"/>
          <w:sz w:val="18"/>
          <w:szCs w:val="18"/>
          <w:lang w:eastAsia="pl-PL"/>
        </w:rPr>
        <w:t>;</w:t>
      </w:r>
    </w:p>
    <w:p w14:paraId="5C7F4456" w14:textId="47641A04" w:rsidR="00071C85" w:rsidRDefault="00071C85" w:rsidP="00CA6C15">
      <w:pPr>
        <w:pStyle w:val="Akapitzlist"/>
        <w:numPr>
          <w:ilvl w:val="0"/>
          <w:numId w:val="183"/>
        </w:numPr>
        <w:spacing w:before="120"/>
        <w:rPr>
          <w:color w:val="000000" w:themeColor="text1"/>
        </w:rPr>
      </w:pPr>
      <w:r w:rsidRPr="00DC1F53">
        <w:rPr>
          <w:color w:val="000000" w:themeColor="text1"/>
        </w:rPr>
        <w:t>przedstawianie radzie pedagogicznej propozycji w zakresie doskonalenia zawodowego nauczycieli szkoły lub placówki w zakresie zadań określonych w pkt 1–5.</w:t>
      </w:r>
    </w:p>
    <w:p w14:paraId="650C11A1" w14:textId="3D613B84" w:rsidR="00F06C92" w:rsidRPr="002D311F" w:rsidRDefault="00F06C92" w:rsidP="00CA6C15">
      <w:pPr>
        <w:pStyle w:val="Akapitzlist"/>
        <w:numPr>
          <w:ilvl w:val="0"/>
          <w:numId w:val="183"/>
        </w:numPr>
        <w:spacing w:before="120"/>
        <w:rPr>
          <w:color w:val="000000" w:themeColor="text1"/>
        </w:rPr>
      </w:pPr>
      <w:r w:rsidRPr="002D311F">
        <w:rPr>
          <w:color w:val="000000" w:themeColor="text1"/>
        </w:rPr>
        <w:t>dokonywanie wielospecjalistycznej oceny poziomu funkcjonowania dzieci i młodzieży objętych kształceniem specjalnym or</w:t>
      </w:r>
      <w:r w:rsidR="00E55EAA" w:rsidRPr="002D311F">
        <w:rPr>
          <w:color w:val="000000" w:themeColor="text1"/>
        </w:rPr>
        <w:t>az współpraca z wychowawca i zespołem nauczycieli w celu opracowania i realizacji</w:t>
      </w:r>
      <w:r w:rsidRPr="002D311F">
        <w:rPr>
          <w:color w:val="000000" w:themeColor="text1"/>
        </w:rPr>
        <w:t xml:space="preserve"> indywidualnego prog</w:t>
      </w:r>
      <w:r w:rsidR="00E55EAA" w:rsidRPr="002D311F">
        <w:rPr>
          <w:color w:val="000000" w:themeColor="text1"/>
        </w:rPr>
        <w:t>ramu edukacyjno-terapeutycznego dziecka posiadającego orzeczenie o potrzebie kształcenia specjalnego, w tym zapewnienie pomocy psychologiczno-pedagogicznej,</w:t>
      </w:r>
    </w:p>
    <w:p w14:paraId="0BDBF4AD" w14:textId="7D90EE6B" w:rsidR="00F06C92" w:rsidRPr="002D311F" w:rsidRDefault="00F06C92" w:rsidP="00CA6C15">
      <w:pPr>
        <w:pStyle w:val="Akapitzlist"/>
        <w:numPr>
          <w:ilvl w:val="0"/>
          <w:numId w:val="183"/>
        </w:numPr>
        <w:spacing w:before="120"/>
        <w:rPr>
          <w:color w:val="000000" w:themeColor="text1"/>
        </w:rPr>
      </w:pPr>
      <w:r w:rsidRPr="002D311F">
        <w:rPr>
          <w:color w:val="000000" w:themeColor="text1"/>
        </w:rPr>
        <w:t>prowadzenie zajęć rewalidacyjnych, resocjalizacyjnych i socjoterapeutycznych,</w:t>
      </w:r>
    </w:p>
    <w:p w14:paraId="28D48F79" w14:textId="439C9A6E" w:rsidR="00F06C92" w:rsidRPr="002D311F" w:rsidRDefault="00F06C92" w:rsidP="00CA6C15">
      <w:pPr>
        <w:pStyle w:val="Akapitzlist"/>
        <w:numPr>
          <w:ilvl w:val="0"/>
          <w:numId w:val="183"/>
        </w:numPr>
        <w:spacing w:before="120"/>
        <w:rPr>
          <w:color w:val="000000" w:themeColor="text1"/>
        </w:rPr>
      </w:pPr>
      <w:r w:rsidRPr="002D311F">
        <w:rPr>
          <w:color w:val="000000" w:themeColor="text1"/>
        </w:rPr>
        <w:t>realizowanie zajęć z zakresu wczesnego wspomagania rozwoju dziecka.</w:t>
      </w:r>
    </w:p>
    <w:p w14:paraId="50A430E0" w14:textId="4A42A695" w:rsidR="00962306" w:rsidRPr="002D311F" w:rsidRDefault="00962306" w:rsidP="00962306">
      <w:pPr>
        <w:pStyle w:val="Akapitzlist"/>
        <w:spacing w:before="120"/>
        <w:ind w:hanging="720"/>
        <w:rPr>
          <w:color w:val="000000" w:themeColor="text1"/>
        </w:rPr>
      </w:pPr>
      <w:r w:rsidRPr="002D311F">
        <w:rPr>
          <w:color w:val="000000" w:themeColor="text1"/>
        </w:rPr>
        <w:lastRenderedPageBreak/>
        <w:t>6.    Do zadań psychologa szkolnego należy:</w:t>
      </w:r>
    </w:p>
    <w:p w14:paraId="2E216BD4" w14:textId="085FBA2C" w:rsidR="00962306" w:rsidRPr="002D311F" w:rsidRDefault="00962306" w:rsidP="00962306">
      <w:pPr>
        <w:pStyle w:val="Akapitzlist"/>
        <w:spacing w:before="120"/>
        <w:ind w:left="360"/>
        <w:rPr>
          <w:color w:val="000000" w:themeColor="text1"/>
        </w:rPr>
      </w:pPr>
      <w:r w:rsidRPr="002D311F">
        <w:rPr>
          <w:color w:val="000000" w:themeColor="text1"/>
        </w:rPr>
        <w:t>1)  diagnozowanie psychologiczna,</w:t>
      </w:r>
    </w:p>
    <w:p w14:paraId="36236ED5" w14:textId="6C4D8B6C" w:rsidR="00962306" w:rsidRPr="002D311F" w:rsidRDefault="00FC32DE" w:rsidP="00FC32DE">
      <w:pPr>
        <w:pStyle w:val="Akapitzlist"/>
        <w:spacing w:before="120"/>
        <w:ind w:left="709" w:hanging="425"/>
        <w:rPr>
          <w:color w:val="000000" w:themeColor="text1"/>
        </w:rPr>
      </w:pPr>
      <w:r w:rsidRPr="002D311F">
        <w:rPr>
          <w:color w:val="000000" w:themeColor="text1"/>
        </w:rPr>
        <w:t xml:space="preserve"> </w:t>
      </w:r>
      <w:r w:rsidR="00962306" w:rsidRPr="002D311F">
        <w:rPr>
          <w:color w:val="000000" w:themeColor="text1"/>
        </w:rPr>
        <w:t>2)  organizowanie i prowadzenie różnych form pom</w:t>
      </w:r>
      <w:r w:rsidRPr="002D311F">
        <w:rPr>
          <w:color w:val="000000" w:themeColor="text1"/>
        </w:rPr>
        <w:t>ocy psychologicznej dla uczniów, nauczycieli i rodziców,</w:t>
      </w:r>
    </w:p>
    <w:p w14:paraId="7A791520" w14:textId="2C186471" w:rsidR="00FC32DE" w:rsidRPr="002D311F" w:rsidRDefault="00FC32DE" w:rsidP="00FC32DE">
      <w:pPr>
        <w:pStyle w:val="Akapitzlist"/>
        <w:spacing w:before="120"/>
        <w:ind w:left="709" w:hanging="349"/>
        <w:rPr>
          <w:color w:val="000000" w:themeColor="text1"/>
        </w:rPr>
      </w:pPr>
      <w:r w:rsidRPr="002D311F">
        <w:rPr>
          <w:color w:val="000000" w:themeColor="text1"/>
        </w:rPr>
        <w:t>3)   rozpoznawanie i zaspokajanie indywidualnych potrzeb rozwojowych i edukacyjnych  oraz psychofizycznych uczniów,</w:t>
      </w:r>
    </w:p>
    <w:p w14:paraId="3ED2207D" w14:textId="714145FB" w:rsidR="00FC32DE" w:rsidRPr="002D311F" w:rsidRDefault="00FC32DE" w:rsidP="00FC32DE">
      <w:pPr>
        <w:pStyle w:val="Akapitzlist"/>
        <w:spacing w:before="120"/>
        <w:ind w:left="709" w:hanging="349"/>
        <w:rPr>
          <w:color w:val="000000" w:themeColor="text1"/>
        </w:rPr>
      </w:pPr>
      <w:r w:rsidRPr="002D311F">
        <w:rPr>
          <w:color w:val="000000" w:themeColor="text1"/>
        </w:rPr>
        <w:t>4)  zapewnienie uczniom doradztwa zawodowego w zakresie wyboru kierunku kształcenia i zawodu,</w:t>
      </w:r>
    </w:p>
    <w:p w14:paraId="6D3CAF97" w14:textId="7EA69CDB" w:rsidR="00FC32DE" w:rsidRPr="002D311F" w:rsidRDefault="00FC32DE" w:rsidP="00FC32DE">
      <w:pPr>
        <w:pStyle w:val="Akapitzlist"/>
        <w:spacing w:before="120"/>
        <w:ind w:left="709" w:hanging="349"/>
        <w:rPr>
          <w:color w:val="000000" w:themeColor="text1"/>
        </w:rPr>
      </w:pPr>
      <w:r w:rsidRPr="002D311F">
        <w:rPr>
          <w:color w:val="000000" w:themeColor="text1"/>
        </w:rPr>
        <w:t>5)  udzielanie pomocy wychowawcom w integrowaniu zespołu klasowego,</w:t>
      </w:r>
    </w:p>
    <w:p w14:paraId="33487B15" w14:textId="4A82F60F" w:rsidR="00FC32DE" w:rsidRPr="002D311F" w:rsidRDefault="00FC32DE" w:rsidP="00FC32DE">
      <w:pPr>
        <w:pStyle w:val="Akapitzlist"/>
        <w:spacing w:before="120"/>
        <w:ind w:left="709" w:hanging="349"/>
        <w:rPr>
          <w:color w:val="000000" w:themeColor="text1"/>
        </w:rPr>
      </w:pPr>
      <w:r w:rsidRPr="002D311F">
        <w:rPr>
          <w:color w:val="000000" w:themeColor="text1"/>
        </w:rPr>
        <w:t>6)  stwarzanie warunków do rozwoju poznawczego, emocjonalnego i społecznego uczniów,</w:t>
      </w:r>
    </w:p>
    <w:p w14:paraId="752C95FD" w14:textId="18F54618" w:rsidR="00FC32DE" w:rsidRPr="002D311F" w:rsidRDefault="00FC32DE" w:rsidP="00FC32DE">
      <w:pPr>
        <w:pStyle w:val="Akapitzlist"/>
        <w:spacing w:before="120"/>
        <w:ind w:left="709" w:hanging="349"/>
        <w:rPr>
          <w:color w:val="000000" w:themeColor="text1"/>
        </w:rPr>
      </w:pPr>
      <w:r w:rsidRPr="002D311F">
        <w:rPr>
          <w:color w:val="000000" w:themeColor="text1"/>
        </w:rPr>
        <w:t>7)  przeciwdziałaniu demoralizacji i niedostosowaniu społecznemu uczniów,</w:t>
      </w:r>
    </w:p>
    <w:p w14:paraId="580130F2" w14:textId="41F4ED15" w:rsidR="000448CB" w:rsidRPr="002D311F" w:rsidRDefault="00FC32DE" w:rsidP="006E4127">
      <w:pPr>
        <w:pStyle w:val="Akapitzlist"/>
        <w:spacing w:before="120"/>
        <w:ind w:left="709" w:hanging="349"/>
        <w:rPr>
          <w:color w:val="000000" w:themeColor="text1"/>
        </w:rPr>
      </w:pPr>
      <w:r w:rsidRPr="002D311F">
        <w:rPr>
          <w:color w:val="000000" w:themeColor="text1"/>
        </w:rPr>
        <w:t>8)  współpraca z instytucjami i organizacjami zainteresowanymi problemami uczniów wychowawczo-opiekuńczymi.</w:t>
      </w:r>
    </w:p>
    <w:p w14:paraId="6C380463" w14:textId="77777777" w:rsidR="006E4127" w:rsidRPr="006E4127" w:rsidRDefault="006E4127" w:rsidP="006E4127">
      <w:pPr>
        <w:pStyle w:val="Akapitzlist"/>
        <w:spacing w:before="120"/>
        <w:ind w:left="709" w:hanging="349"/>
        <w:rPr>
          <w:color w:val="FF0000"/>
        </w:rPr>
      </w:pPr>
    </w:p>
    <w:p w14:paraId="01331D62" w14:textId="3FF93F61" w:rsidR="00636A38" w:rsidRDefault="007C29FB" w:rsidP="00872640">
      <w:pPr>
        <w:spacing w:before="120" w:after="0" w:line="240" w:lineRule="auto"/>
        <w:jc w:val="center"/>
      </w:pPr>
      <w:r>
        <w:rPr>
          <w:rFonts w:eastAsia="Times New Roman"/>
          <w:bCs/>
          <w:color w:val="000000"/>
          <w:szCs w:val="24"/>
          <w:lang w:eastAsia="pl-PL"/>
        </w:rPr>
        <w:t>§ 39</w:t>
      </w:r>
    </w:p>
    <w:p w14:paraId="20FAF9F1" w14:textId="31FD715D" w:rsidR="00636A38" w:rsidRDefault="00636A38" w:rsidP="00872640">
      <w:pPr>
        <w:spacing w:before="120" w:after="0" w:line="240" w:lineRule="auto"/>
        <w:jc w:val="center"/>
      </w:pPr>
      <w:r>
        <w:rPr>
          <w:rFonts w:eastAsia="Times New Roman"/>
          <w:b/>
          <w:bCs/>
          <w:szCs w:val="24"/>
          <w:lang w:eastAsia="pl-PL"/>
        </w:rPr>
        <w:t>Zadania bibliotekarza</w:t>
      </w:r>
      <w:r w:rsidR="00292736">
        <w:rPr>
          <w:rFonts w:eastAsia="Times New Roman"/>
          <w:b/>
          <w:bCs/>
          <w:szCs w:val="24"/>
          <w:lang w:eastAsia="pl-PL"/>
        </w:rPr>
        <w:t xml:space="preserve"> </w:t>
      </w:r>
    </w:p>
    <w:p w14:paraId="57535503" w14:textId="77777777" w:rsidR="00636A38" w:rsidRDefault="00636A38" w:rsidP="00872640">
      <w:pPr>
        <w:spacing w:before="120" w:after="0" w:line="240" w:lineRule="auto"/>
        <w:jc w:val="center"/>
        <w:rPr>
          <w:rFonts w:eastAsia="Times New Roman"/>
          <w:bCs/>
          <w:color w:val="FF0000"/>
          <w:szCs w:val="24"/>
          <w:lang w:eastAsia="pl-PL"/>
        </w:rPr>
      </w:pPr>
    </w:p>
    <w:p w14:paraId="7C4761B6" w14:textId="292DB30B" w:rsidR="006425FE" w:rsidRPr="00F7214D" w:rsidRDefault="00636A38" w:rsidP="00872640">
      <w:pPr>
        <w:spacing w:before="120" w:after="0" w:line="240" w:lineRule="auto"/>
        <w:jc w:val="both"/>
      </w:pPr>
      <w:r>
        <w:rPr>
          <w:rFonts w:eastAsia="Times New Roman"/>
          <w:szCs w:val="24"/>
          <w:lang w:eastAsia="pl-PL"/>
        </w:rPr>
        <w:t xml:space="preserve">Do zadań nauczyciela bibliotekarza należy: </w:t>
      </w:r>
    </w:p>
    <w:p w14:paraId="191E851D" w14:textId="77777777" w:rsidR="00D63194" w:rsidRPr="00DC1F53" w:rsidRDefault="00D63194" w:rsidP="00CA6C15">
      <w:pPr>
        <w:pStyle w:val="Akapitzlist"/>
        <w:widowControl w:val="0"/>
        <w:numPr>
          <w:ilvl w:val="0"/>
          <w:numId w:val="162"/>
        </w:numPr>
        <w:spacing w:before="120"/>
        <w:jc w:val="both"/>
        <w:rPr>
          <w:rFonts w:eastAsia="SimSun"/>
          <w:color w:val="000000" w:themeColor="text1"/>
          <w:spacing w:val="1"/>
          <w:kern w:val="1"/>
          <w:lang w:eastAsia="hi-IN" w:bidi="hi-IN"/>
        </w:rPr>
      </w:pPr>
      <w:r w:rsidRPr="00DC1F53">
        <w:rPr>
          <w:rFonts w:eastAsia="SimSun"/>
          <w:color w:val="000000" w:themeColor="text1"/>
          <w:spacing w:val="1"/>
          <w:kern w:val="1"/>
          <w:lang w:eastAsia="hi-IN" w:bidi="hi-IN"/>
        </w:rPr>
        <w:t>w zakresie</w:t>
      </w:r>
      <w:r w:rsidRPr="00DC1F53">
        <w:rPr>
          <w:color w:val="000000" w:themeColor="text1"/>
          <w:kern w:val="1"/>
          <w:lang w:eastAsia="pl-PL" w:bidi="hi-IN"/>
        </w:rPr>
        <w:t xml:space="preserve"> pracy pedagogicznej:</w:t>
      </w:r>
    </w:p>
    <w:p w14:paraId="42E5749D" w14:textId="77777777" w:rsidR="00D63194" w:rsidRPr="00DC1F53" w:rsidRDefault="00D63194" w:rsidP="00CA6C15">
      <w:pPr>
        <w:widowControl w:val="0"/>
        <w:numPr>
          <w:ilvl w:val="0"/>
          <w:numId w:val="163"/>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udostępnianie zbiorów,</w:t>
      </w:r>
    </w:p>
    <w:p w14:paraId="77B78505" w14:textId="77777777" w:rsidR="00D63194" w:rsidRPr="00DC1F53" w:rsidRDefault="00D63194" w:rsidP="00CA6C15">
      <w:pPr>
        <w:widowControl w:val="0"/>
        <w:numPr>
          <w:ilvl w:val="0"/>
          <w:numId w:val="163"/>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udzielanie informacji,</w:t>
      </w:r>
    </w:p>
    <w:p w14:paraId="567716CA" w14:textId="77777777" w:rsidR="00D63194" w:rsidRPr="00DC1F53" w:rsidRDefault="00D63194" w:rsidP="00CA6C15">
      <w:pPr>
        <w:widowControl w:val="0"/>
        <w:numPr>
          <w:ilvl w:val="0"/>
          <w:numId w:val="163"/>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poradnictwo w doborze lektury,</w:t>
      </w:r>
    </w:p>
    <w:p w14:paraId="4D7E7206" w14:textId="6C67C9D5" w:rsidR="00FC7BA7" w:rsidRDefault="00FC7BA7" w:rsidP="00CA6C15">
      <w:pPr>
        <w:numPr>
          <w:ilvl w:val="0"/>
          <w:numId w:val="163"/>
        </w:numPr>
        <w:spacing w:before="120" w:after="0" w:line="240" w:lineRule="auto"/>
        <w:jc w:val="both"/>
      </w:pPr>
      <w:r>
        <w:rPr>
          <w:rFonts w:eastAsia="Times New Roman"/>
          <w:color w:val="000000"/>
          <w:szCs w:val="24"/>
          <w:lang w:eastAsia="pl-PL"/>
        </w:rPr>
        <w:t>tworzenie warunków do poszukiwania, porządkowania i wykorzystywania informacji z różnych źródeł oraz efektywnego posługiwania się technologią informacyjną;</w:t>
      </w:r>
    </w:p>
    <w:p w14:paraId="06E92AC6" w14:textId="77777777" w:rsidR="00FC7BA7" w:rsidRDefault="00FC7BA7" w:rsidP="00CA6C15">
      <w:pPr>
        <w:numPr>
          <w:ilvl w:val="0"/>
          <w:numId w:val="163"/>
        </w:numPr>
        <w:spacing w:before="120" w:after="0" w:line="240" w:lineRule="auto"/>
        <w:jc w:val="both"/>
      </w:pPr>
      <w:r>
        <w:rPr>
          <w:rFonts w:eastAsia="Times New Roman"/>
          <w:color w:val="000000"/>
          <w:szCs w:val="24"/>
          <w:lang w:eastAsia="pl-PL"/>
        </w:rPr>
        <w:t xml:space="preserve">rozbudzanie i rozwijanie indywidualnych zainteresowań uczniów oraz wyrabiania </w:t>
      </w:r>
      <w:r>
        <w:rPr>
          <w:rFonts w:eastAsia="Times New Roman"/>
          <w:color w:val="000000"/>
          <w:szCs w:val="24"/>
          <w:lang w:eastAsia="pl-PL"/>
        </w:rPr>
        <w:br/>
        <w:t>i pogłębiania u uczniów nawyku czytania i uczenia się;</w:t>
      </w:r>
    </w:p>
    <w:p w14:paraId="3A1A9232" w14:textId="47CE6BD7" w:rsidR="00FC7BA7" w:rsidRDefault="00FC7BA7" w:rsidP="00CA6C15">
      <w:pPr>
        <w:numPr>
          <w:ilvl w:val="0"/>
          <w:numId w:val="163"/>
        </w:numPr>
        <w:spacing w:before="120" w:after="0" w:line="240" w:lineRule="auto"/>
        <w:jc w:val="both"/>
      </w:pPr>
      <w:r>
        <w:rPr>
          <w:rFonts w:eastAsia="Times New Roman"/>
          <w:color w:val="000000"/>
          <w:szCs w:val="24"/>
          <w:lang w:eastAsia="pl-PL"/>
        </w:rPr>
        <w:t>organizowani</w:t>
      </w:r>
      <w:r w:rsidR="00C774DC">
        <w:rPr>
          <w:rFonts w:eastAsia="Times New Roman"/>
          <w:color w:val="000000"/>
          <w:szCs w:val="24"/>
          <w:lang w:eastAsia="pl-PL"/>
        </w:rPr>
        <w:t>e</w:t>
      </w:r>
      <w:r>
        <w:rPr>
          <w:rFonts w:eastAsia="Times New Roman"/>
          <w:color w:val="000000"/>
          <w:szCs w:val="24"/>
          <w:lang w:eastAsia="pl-PL"/>
        </w:rPr>
        <w:t xml:space="preserve"> różnorodnych działań rozwijających wrażliwość kulturową </w:t>
      </w:r>
      <w:r w:rsidR="00C774DC">
        <w:rPr>
          <w:rFonts w:eastAsia="Times New Roman"/>
          <w:color w:val="000000"/>
          <w:szCs w:val="24"/>
          <w:lang w:eastAsia="pl-PL"/>
        </w:rPr>
        <w:br/>
      </w:r>
      <w:r>
        <w:rPr>
          <w:rFonts w:eastAsia="Times New Roman"/>
          <w:color w:val="000000"/>
          <w:szCs w:val="24"/>
          <w:lang w:eastAsia="pl-PL"/>
        </w:rPr>
        <w:t>i społeczną;</w:t>
      </w:r>
    </w:p>
    <w:p w14:paraId="28675EB5" w14:textId="77777777" w:rsidR="00FC7BA7" w:rsidRDefault="00FC7BA7" w:rsidP="00CA6C15">
      <w:pPr>
        <w:numPr>
          <w:ilvl w:val="0"/>
          <w:numId w:val="163"/>
        </w:numPr>
        <w:spacing w:before="120" w:after="0" w:line="240" w:lineRule="auto"/>
        <w:jc w:val="both"/>
      </w:pPr>
      <w:r>
        <w:rPr>
          <w:rFonts w:eastAsia="Times New Roman"/>
          <w:color w:val="000000"/>
          <w:szCs w:val="24"/>
          <w:lang w:eastAsia="pl-PL"/>
        </w:rPr>
        <w:t>udzielanie informacji bibliotecznych;</w:t>
      </w:r>
    </w:p>
    <w:p w14:paraId="20A917BA" w14:textId="77777777" w:rsidR="00FC7BA7" w:rsidRDefault="00FC7BA7" w:rsidP="00CA6C15">
      <w:pPr>
        <w:numPr>
          <w:ilvl w:val="0"/>
          <w:numId w:val="163"/>
        </w:numPr>
        <w:spacing w:before="120" w:after="0" w:line="240" w:lineRule="auto"/>
        <w:jc w:val="both"/>
      </w:pPr>
      <w:r>
        <w:rPr>
          <w:rFonts w:eastAsia="Times New Roman"/>
          <w:color w:val="000000"/>
          <w:szCs w:val="24"/>
          <w:lang w:eastAsia="pl-PL"/>
        </w:rPr>
        <w:t>poradnictwo w wyborach czytelniczych;</w:t>
      </w:r>
    </w:p>
    <w:p w14:paraId="12000979" w14:textId="77777777" w:rsidR="00FC7BA7" w:rsidRDefault="00FC7BA7" w:rsidP="00CA6C15">
      <w:pPr>
        <w:numPr>
          <w:ilvl w:val="0"/>
          <w:numId w:val="163"/>
        </w:numPr>
        <w:spacing w:before="120" w:after="0" w:line="240" w:lineRule="auto"/>
        <w:jc w:val="both"/>
      </w:pPr>
      <w:r>
        <w:rPr>
          <w:rFonts w:eastAsia="Times New Roman"/>
          <w:color w:val="000000"/>
          <w:szCs w:val="24"/>
          <w:lang w:eastAsia="pl-PL"/>
        </w:rPr>
        <w:t>prowadzenie przysposobienia czytelniczo-informacyjnego;</w:t>
      </w:r>
    </w:p>
    <w:p w14:paraId="2DE53712" w14:textId="689B3BC7" w:rsidR="00FC7BA7" w:rsidRPr="00FC7BA7" w:rsidRDefault="00FC7BA7" w:rsidP="00CA6C15">
      <w:pPr>
        <w:numPr>
          <w:ilvl w:val="0"/>
          <w:numId w:val="163"/>
        </w:numPr>
        <w:spacing w:before="120" w:after="0" w:line="240" w:lineRule="auto"/>
        <w:jc w:val="both"/>
      </w:pPr>
      <w:r>
        <w:rPr>
          <w:rFonts w:eastAsia="Times New Roman"/>
          <w:color w:val="000000"/>
          <w:szCs w:val="24"/>
          <w:lang w:eastAsia="pl-PL"/>
        </w:rPr>
        <w:t>organizowanie różnych form inspiracji czytelnictwa, np. apeli, konkursów.</w:t>
      </w:r>
    </w:p>
    <w:p w14:paraId="31B21488" w14:textId="77777777" w:rsidR="00D63194" w:rsidRPr="00DC1F53" w:rsidRDefault="00D63194" w:rsidP="00CA6C15">
      <w:pPr>
        <w:widowControl w:val="0"/>
        <w:numPr>
          <w:ilvl w:val="0"/>
          <w:numId w:val="163"/>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przysposobienie czytelnicze i kształcenie uczniów jako użytkowników  informacji przy współudziale wychowawców i nauczycieli różnych  przedmiotów w formie zajęć grupowych oraz przez pracę indywidualną  z uczniem,</w:t>
      </w:r>
    </w:p>
    <w:p w14:paraId="17CA7462" w14:textId="77777777" w:rsidR="00D63194" w:rsidRPr="00DC1F53" w:rsidRDefault="00D63194" w:rsidP="00CA6C15">
      <w:pPr>
        <w:widowControl w:val="0"/>
        <w:numPr>
          <w:ilvl w:val="0"/>
          <w:numId w:val="163"/>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 xml:space="preserve">prowadzenie różnych form upowszechniania czytelnictwa np. lekcji </w:t>
      </w:r>
      <w:r w:rsidRPr="00DC1F53">
        <w:rPr>
          <w:rFonts w:eastAsia="Times New Roman"/>
          <w:color w:val="000000" w:themeColor="text1"/>
          <w:kern w:val="1"/>
          <w:szCs w:val="24"/>
          <w:lang w:eastAsia="pl-PL"/>
        </w:rPr>
        <w:lastRenderedPageBreak/>
        <w:t>bibliotecznych,</w:t>
      </w:r>
    </w:p>
    <w:p w14:paraId="4CDF984F" w14:textId="77777777" w:rsidR="00D63194" w:rsidRPr="00DC1F53" w:rsidRDefault="00D63194" w:rsidP="00CA6C15">
      <w:pPr>
        <w:widowControl w:val="0"/>
        <w:numPr>
          <w:ilvl w:val="0"/>
          <w:numId w:val="163"/>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pomoc nauczycielom i wychowawcom w realizacji ich zadań dydaktyczno- wychowawczych, związanych z książką i innymi źródłami informacji,</w:t>
      </w:r>
    </w:p>
    <w:p w14:paraId="38E2FE31" w14:textId="77777777" w:rsidR="00D63194" w:rsidRPr="00DC1F53" w:rsidRDefault="00D63194" w:rsidP="00CA6C15">
      <w:pPr>
        <w:widowControl w:val="0"/>
        <w:numPr>
          <w:ilvl w:val="0"/>
          <w:numId w:val="163"/>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informowanie nauczycieli i wychowawców o stanie czytelnictwa uczniów;</w:t>
      </w:r>
    </w:p>
    <w:p w14:paraId="773E826D" w14:textId="77777777" w:rsidR="00D63194" w:rsidRPr="00DC1F53" w:rsidRDefault="00D63194" w:rsidP="00CA6C15">
      <w:pPr>
        <w:pStyle w:val="Akapitzlist"/>
        <w:numPr>
          <w:ilvl w:val="0"/>
          <w:numId w:val="162"/>
        </w:numPr>
        <w:spacing w:before="120"/>
        <w:jc w:val="both"/>
        <w:rPr>
          <w:color w:val="000000" w:themeColor="text1"/>
          <w:kern w:val="1"/>
          <w:lang w:eastAsia="pl-PL" w:bidi="hi-IN"/>
        </w:rPr>
      </w:pPr>
      <w:r w:rsidRPr="00DC1F53">
        <w:rPr>
          <w:color w:val="000000" w:themeColor="text1"/>
          <w:kern w:val="1"/>
          <w:lang w:eastAsia="pl-PL" w:bidi="hi-IN"/>
        </w:rPr>
        <w:t>prace organizacyjno-techniczne:</w:t>
      </w:r>
    </w:p>
    <w:p w14:paraId="341E8DA1" w14:textId="77777777"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 xml:space="preserve">gromadzenie zbiorów w tym podręczników, </w:t>
      </w:r>
    </w:p>
    <w:p w14:paraId="132C210C" w14:textId="77777777"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ewidencja i opracowanie zbiorów,</w:t>
      </w:r>
    </w:p>
    <w:p w14:paraId="1EFC8EBF" w14:textId="77777777"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selekcja zbiorów,</w:t>
      </w:r>
    </w:p>
    <w:p w14:paraId="59FCF081" w14:textId="77777777"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konserwacja zbiorów,</w:t>
      </w:r>
    </w:p>
    <w:p w14:paraId="57A36AC4" w14:textId="26FC3FB3"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prowadzenie warsztatu informacyjnego</w:t>
      </w:r>
      <w:r w:rsidR="008733DB" w:rsidRPr="00DC1F53">
        <w:rPr>
          <w:rFonts w:eastAsia="Times New Roman"/>
          <w:color w:val="000000" w:themeColor="text1"/>
          <w:kern w:val="1"/>
          <w:szCs w:val="24"/>
          <w:lang w:eastAsia="pl-PL"/>
        </w:rPr>
        <w:t>,</w:t>
      </w:r>
    </w:p>
    <w:p w14:paraId="3343BC3E" w14:textId="77777777"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prace związane z planowaniem i sprawozdawczością (roczne plany pracy                          i sprawozdania, statystyka czytelnictwa dzienna, semestralna i roczna),</w:t>
      </w:r>
    </w:p>
    <w:p w14:paraId="48996499" w14:textId="77777777"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projektowanie wydatków biblioteki na rok kalendarzowy,</w:t>
      </w:r>
    </w:p>
    <w:p w14:paraId="3FB525C3" w14:textId="77777777"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planowanie zakupów wynikających z zainteresowań czytelników oraz potrzeb szkoły,</w:t>
      </w:r>
    </w:p>
    <w:p w14:paraId="23767E10" w14:textId="77777777"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prowadzenie dokumentacji bibliotecznej,</w:t>
      </w:r>
    </w:p>
    <w:p w14:paraId="13CEE596" w14:textId="77777777" w:rsidR="00D63194" w:rsidRPr="00DC1F53" w:rsidRDefault="00D63194" w:rsidP="00CA6C15">
      <w:pPr>
        <w:widowControl w:val="0"/>
        <w:numPr>
          <w:ilvl w:val="0"/>
          <w:numId w:val="164"/>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udział w kontroli zbiorów (skontrum);</w:t>
      </w:r>
    </w:p>
    <w:p w14:paraId="034A60B2" w14:textId="77777777" w:rsidR="00D63194" w:rsidRPr="00DC1F53" w:rsidRDefault="00D63194" w:rsidP="00CA6C15">
      <w:pPr>
        <w:pStyle w:val="Akapitzlist"/>
        <w:widowControl w:val="0"/>
        <w:numPr>
          <w:ilvl w:val="0"/>
          <w:numId w:val="162"/>
        </w:numPr>
        <w:spacing w:before="120"/>
        <w:jc w:val="both"/>
        <w:rPr>
          <w:rFonts w:eastAsia="SimSun" w:cs="Mangal"/>
          <w:color w:val="000000" w:themeColor="text1"/>
          <w:kern w:val="1"/>
          <w:lang w:eastAsia="pl-PL" w:bidi="hi-IN"/>
        </w:rPr>
      </w:pPr>
      <w:r w:rsidRPr="00DC1F53">
        <w:rPr>
          <w:rFonts w:eastAsia="SimSun" w:cs="Mangal"/>
          <w:color w:val="000000" w:themeColor="text1"/>
          <w:kern w:val="1"/>
          <w:lang w:eastAsia="pl-PL" w:bidi="hi-IN"/>
        </w:rPr>
        <w:t>inne obowiązki i uprawnienia:</w:t>
      </w:r>
    </w:p>
    <w:p w14:paraId="576C3ECA" w14:textId="77777777" w:rsidR="00D63194" w:rsidRPr="00DC1F53" w:rsidRDefault="00D63194" w:rsidP="00CA6C15">
      <w:pPr>
        <w:widowControl w:val="0"/>
        <w:numPr>
          <w:ilvl w:val="0"/>
          <w:numId w:val="165"/>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uzgadnianie stanu majątkowego z księgowością,</w:t>
      </w:r>
    </w:p>
    <w:p w14:paraId="6EB1B914" w14:textId="77777777" w:rsidR="00D63194" w:rsidRPr="00DC1F53" w:rsidRDefault="00D63194" w:rsidP="00CA6C15">
      <w:pPr>
        <w:widowControl w:val="0"/>
        <w:numPr>
          <w:ilvl w:val="0"/>
          <w:numId w:val="165"/>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współdziałanie z nauczycielami i wychowawcami,</w:t>
      </w:r>
    </w:p>
    <w:p w14:paraId="3316221D" w14:textId="77777777" w:rsidR="00D63194" w:rsidRPr="00DC1F53" w:rsidRDefault="00D63194" w:rsidP="00CA6C15">
      <w:pPr>
        <w:widowControl w:val="0"/>
        <w:numPr>
          <w:ilvl w:val="0"/>
          <w:numId w:val="165"/>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współpraca z rodzicami,</w:t>
      </w:r>
    </w:p>
    <w:p w14:paraId="73277119" w14:textId="77777777" w:rsidR="00D63194" w:rsidRPr="00DC1F53" w:rsidRDefault="00D63194" w:rsidP="00CA6C15">
      <w:pPr>
        <w:widowControl w:val="0"/>
        <w:numPr>
          <w:ilvl w:val="0"/>
          <w:numId w:val="165"/>
        </w:numPr>
        <w:spacing w:before="120" w:after="0" w:line="240" w:lineRule="auto"/>
        <w:jc w:val="both"/>
        <w:textAlignment w:val="baseline"/>
        <w:rPr>
          <w:rFonts w:eastAsia="Times New Roman"/>
          <w:color w:val="000000" w:themeColor="text1"/>
          <w:kern w:val="1"/>
          <w:szCs w:val="24"/>
          <w:lang w:eastAsia="pl-PL"/>
        </w:rPr>
      </w:pPr>
      <w:r w:rsidRPr="00DC1F53">
        <w:rPr>
          <w:rFonts w:eastAsia="Times New Roman"/>
          <w:color w:val="000000" w:themeColor="text1"/>
          <w:kern w:val="1"/>
          <w:szCs w:val="24"/>
          <w:lang w:eastAsia="pl-PL"/>
        </w:rPr>
        <w:t>współpraca z innymi bibliotekami szkolnymi i pozaszkolnymi, instytucjami, organizacjami, zakładami pracy.</w:t>
      </w:r>
    </w:p>
    <w:p w14:paraId="1FAB5B6F" w14:textId="77777777" w:rsidR="00D63194" w:rsidRPr="00DC1F53" w:rsidRDefault="00D63194" w:rsidP="00872640">
      <w:pPr>
        <w:spacing w:before="120" w:after="0" w:line="240" w:lineRule="auto"/>
        <w:jc w:val="both"/>
        <w:rPr>
          <w:rFonts w:eastAsia="Times New Roman"/>
          <w:color w:val="000000" w:themeColor="text1"/>
          <w:szCs w:val="24"/>
          <w:lang w:eastAsia="pl-PL"/>
        </w:rPr>
      </w:pPr>
    </w:p>
    <w:p w14:paraId="4E0A99F6" w14:textId="77777777" w:rsidR="00636A38" w:rsidRDefault="007C29FB" w:rsidP="00872640">
      <w:pPr>
        <w:spacing w:before="120" w:after="0" w:line="240" w:lineRule="auto"/>
        <w:jc w:val="center"/>
      </w:pPr>
      <w:r>
        <w:rPr>
          <w:rFonts w:eastAsia="Times New Roman"/>
          <w:bCs/>
          <w:color w:val="000000"/>
          <w:szCs w:val="24"/>
          <w:lang w:eastAsia="pl-PL"/>
        </w:rPr>
        <w:t>§ 40</w:t>
      </w:r>
    </w:p>
    <w:p w14:paraId="07C16469" w14:textId="58297FEF" w:rsidR="00636A38" w:rsidRDefault="00636A38" w:rsidP="00872640">
      <w:pPr>
        <w:spacing w:before="120" w:after="0" w:line="240" w:lineRule="auto"/>
        <w:jc w:val="center"/>
      </w:pPr>
      <w:r>
        <w:rPr>
          <w:rFonts w:eastAsia="Times New Roman"/>
          <w:b/>
          <w:bCs/>
          <w:szCs w:val="24"/>
          <w:lang w:eastAsia="pl-PL"/>
        </w:rPr>
        <w:t>Zadania nauczycieli świetlicy</w:t>
      </w:r>
      <w:r w:rsidR="003E3A23">
        <w:rPr>
          <w:rFonts w:eastAsia="Times New Roman"/>
          <w:b/>
          <w:bCs/>
          <w:szCs w:val="24"/>
          <w:lang w:eastAsia="pl-PL"/>
        </w:rPr>
        <w:t xml:space="preserve"> </w:t>
      </w:r>
    </w:p>
    <w:p w14:paraId="2135D528" w14:textId="77777777" w:rsidR="00636A38" w:rsidRDefault="00636A38" w:rsidP="00872640">
      <w:pPr>
        <w:spacing w:before="120" w:after="0" w:line="240" w:lineRule="auto"/>
        <w:jc w:val="center"/>
        <w:rPr>
          <w:rFonts w:eastAsia="Times New Roman"/>
          <w:b/>
          <w:bCs/>
          <w:szCs w:val="24"/>
          <w:lang w:eastAsia="pl-PL"/>
        </w:rPr>
      </w:pPr>
    </w:p>
    <w:p w14:paraId="1624E2DF" w14:textId="77777777" w:rsidR="003E3A23" w:rsidRPr="00630500" w:rsidRDefault="003E3A23" w:rsidP="00872640">
      <w:pPr>
        <w:spacing w:before="120" w:after="0" w:line="240" w:lineRule="auto"/>
        <w:jc w:val="both"/>
        <w:rPr>
          <w:color w:val="00B050"/>
        </w:rPr>
      </w:pPr>
      <w:r w:rsidRPr="00DC1F53">
        <w:rPr>
          <w:rFonts w:eastAsia="SimSun" w:cs="Mangal"/>
          <w:color w:val="000000" w:themeColor="text1"/>
          <w:kern w:val="1"/>
          <w:szCs w:val="24"/>
          <w:lang w:eastAsia="hi-IN" w:bidi="hi-IN"/>
        </w:rPr>
        <w:t xml:space="preserve">Do zadań nauczyciela świetlicy szkolnej należy:                                                        </w:t>
      </w:r>
    </w:p>
    <w:p w14:paraId="52614210" w14:textId="628DA846" w:rsidR="00FD492F" w:rsidRPr="0044555D" w:rsidRDefault="00FD492F" w:rsidP="00CA6C15">
      <w:pPr>
        <w:numPr>
          <w:ilvl w:val="0"/>
          <w:numId w:val="181"/>
        </w:numPr>
        <w:spacing w:before="120" w:after="0" w:line="240" w:lineRule="auto"/>
        <w:jc w:val="both"/>
      </w:pPr>
      <w:r w:rsidRPr="00FD492F">
        <w:rPr>
          <w:rFonts w:eastAsia="Times New Roman"/>
          <w:kern w:val="1"/>
          <w:szCs w:val="24"/>
          <w:lang w:eastAsia="ar-SA"/>
        </w:rPr>
        <w:t>zapewnienie</w:t>
      </w:r>
      <w:r>
        <w:rPr>
          <w:rFonts w:eastAsia="Times New Roman"/>
          <w:color w:val="00B050"/>
          <w:kern w:val="1"/>
          <w:szCs w:val="24"/>
          <w:lang w:eastAsia="ar-SA"/>
        </w:rPr>
        <w:t xml:space="preserve"> </w:t>
      </w:r>
      <w:r>
        <w:rPr>
          <w:rFonts w:eastAsia="Times New Roman"/>
          <w:color w:val="000000"/>
          <w:szCs w:val="24"/>
          <w:lang w:eastAsia="pl-PL"/>
        </w:rPr>
        <w:t>bezpieczeństwa dzieciom oddanym pod ich opiekę przez rodziców;</w:t>
      </w:r>
    </w:p>
    <w:p w14:paraId="2293DE67" w14:textId="77777777" w:rsidR="00633FC3" w:rsidRPr="00DC1F53" w:rsidRDefault="003E3A23" w:rsidP="00CA6C15">
      <w:pPr>
        <w:numPr>
          <w:ilvl w:val="0"/>
          <w:numId w:val="181"/>
        </w:numPr>
        <w:spacing w:before="120" w:after="0" w:line="240" w:lineRule="auto"/>
        <w:jc w:val="both"/>
        <w:rPr>
          <w:color w:val="000000" w:themeColor="text1"/>
        </w:rPr>
      </w:pPr>
      <w:r w:rsidRPr="00DC1F53">
        <w:rPr>
          <w:rFonts w:eastAsia="Times New Roman"/>
          <w:color w:val="000000" w:themeColor="text1"/>
          <w:kern w:val="1"/>
          <w:szCs w:val="24"/>
          <w:lang w:eastAsia="ar-SA"/>
        </w:rPr>
        <w:t xml:space="preserve">zapewnienie dzieciom zorganizowanej opieki wychowawczej oraz odpowiednich warunków do nauki;         </w:t>
      </w:r>
    </w:p>
    <w:p w14:paraId="4B20721B" w14:textId="77777777" w:rsidR="00633FC3" w:rsidRPr="00DC1F53" w:rsidRDefault="003E3A23" w:rsidP="00CA6C15">
      <w:pPr>
        <w:numPr>
          <w:ilvl w:val="0"/>
          <w:numId w:val="181"/>
        </w:numPr>
        <w:spacing w:before="120" w:after="0" w:line="240" w:lineRule="auto"/>
        <w:jc w:val="both"/>
        <w:rPr>
          <w:color w:val="000000" w:themeColor="text1"/>
        </w:rPr>
      </w:pPr>
      <w:r w:rsidRPr="00DC1F53">
        <w:rPr>
          <w:rFonts w:eastAsia="Times New Roman"/>
          <w:color w:val="000000" w:themeColor="text1"/>
          <w:kern w:val="1"/>
          <w:szCs w:val="24"/>
          <w:lang w:eastAsia="ar-SA"/>
        </w:rPr>
        <w:t xml:space="preserve">pomoc uczniom w odrabianiu prac domowych;                                                               </w:t>
      </w:r>
    </w:p>
    <w:p w14:paraId="738DE695" w14:textId="77777777" w:rsidR="00633FC3" w:rsidRPr="00DC1F53" w:rsidRDefault="003E3A23" w:rsidP="00CA6C15">
      <w:pPr>
        <w:numPr>
          <w:ilvl w:val="0"/>
          <w:numId w:val="181"/>
        </w:numPr>
        <w:spacing w:before="120" w:after="0" w:line="240" w:lineRule="auto"/>
        <w:jc w:val="both"/>
        <w:rPr>
          <w:color w:val="000000" w:themeColor="text1"/>
        </w:rPr>
      </w:pPr>
      <w:r w:rsidRPr="00DC1F53">
        <w:rPr>
          <w:rFonts w:eastAsia="Times New Roman"/>
          <w:color w:val="000000" w:themeColor="text1"/>
          <w:kern w:val="1"/>
          <w:szCs w:val="24"/>
          <w:lang w:eastAsia="ar-SA"/>
        </w:rPr>
        <w:t xml:space="preserve">wyrabianie nawyków samodzielnej pracy umysłowej i samodzielnego zdobywania umiejętności;        </w:t>
      </w:r>
    </w:p>
    <w:p w14:paraId="66F8254C" w14:textId="77777777" w:rsidR="00633FC3" w:rsidRPr="00DC1F53" w:rsidRDefault="003E3A23" w:rsidP="00CA6C15">
      <w:pPr>
        <w:numPr>
          <w:ilvl w:val="0"/>
          <w:numId w:val="181"/>
        </w:numPr>
        <w:spacing w:before="120" w:after="0" w:line="240" w:lineRule="auto"/>
        <w:jc w:val="both"/>
        <w:rPr>
          <w:color w:val="000000" w:themeColor="text1"/>
        </w:rPr>
      </w:pPr>
      <w:r w:rsidRPr="00DC1F53">
        <w:rPr>
          <w:rFonts w:eastAsia="Times New Roman"/>
          <w:color w:val="000000" w:themeColor="text1"/>
          <w:kern w:val="1"/>
          <w:szCs w:val="24"/>
          <w:lang w:eastAsia="ar-SA"/>
        </w:rPr>
        <w:t xml:space="preserve">ujawnianie i rozwijanie zainteresowań i uzdolnień dzieci;       </w:t>
      </w:r>
    </w:p>
    <w:p w14:paraId="30AEE1F2" w14:textId="77777777" w:rsidR="00633FC3" w:rsidRPr="00DC1F53" w:rsidRDefault="003E3A23" w:rsidP="00CA6C15">
      <w:pPr>
        <w:numPr>
          <w:ilvl w:val="0"/>
          <w:numId w:val="181"/>
        </w:numPr>
        <w:spacing w:before="120" w:after="0" w:line="240" w:lineRule="auto"/>
        <w:jc w:val="both"/>
        <w:rPr>
          <w:color w:val="000000" w:themeColor="text1"/>
        </w:rPr>
      </w:pPr>
      <w:r w:rsidRPr="00DC1F53">
        <w:rPr>
          <w:rFonts w:eastAsia="Times New Roman"/>
          <w:color w:val="000000" w:themeColor="text1"/>
          <w:kern w:val="1"/>
          <w:szCs w:val="24"/>
          <w:lang w:eastAsia="ar-SA"/>
        </w:rPr>
        <w:t xml:space="preserve">wyrabianie umiejętności nawiązywania kontaktów z rówieśnikami w czasie wolnym;                                                                                                            </w:t>
      </w:r>
    </w:p>
    <w:p w14:paraId="725D85EB" w14:textId="77777777" w:rsidR="00633FC3" w:rsidRPr="00DC1F53" w:rsidRDefault="003E3A23" w:rsidP="00CA6C15">
      <w:pPr>
        <w:numPr>
          <w:ilvl w:val="0"/>
          <w:numId w:val="181"/>
        </w:numPr>
        <w:spacing w:before="120" w:after="0" w:line="240" w:lineRule="auto"/>
        <w:jc w:val="both"/>
        <w:rPr>
          <w:color w:val="000000" w:themeColor="text1"/>
        </w:rPr>
      </w:pPr>
      <w:r w:rsidRPr="00DC1F53">
        <w:rPr>
          <w:rFonts w:eastAsia="Times New Roman"/>
          <w:color w:val="000000" w:themeColor="text1"/>
          <w:kern w:val="1"/>
          <w:szCs w:val="24"/>
          <w:lang w:eastAsia="ar-SA"/>
        </w:rPr>
        <w:lastRenderedPageBreak/>
        <w:t xml:space="preserve">uczenie samodzielności w podejmowaniu i realizacji różnorodnych zadań,                    </w:t>
      </w:r>
    </w:p>
    <w:p w14:paraId="220D11CB" w14:textId="77777777" w:rsidR="00633FC3" w:rsidRDefault="003E3A23" w:rsidP="00CA6C15">
      <w:pPr>
        <w:numPr>
          <w:ilvl w:val="0"/>
          <w:numId w:val="181"/>
        </w:numPr>
        <w:spacing w:before="120" w:after="0" w:line="240" w:lineRule="auto"/>
        <w:jc w:val="both"/>
      </w:pPr>
      <w:r w:rsidRPr="00DC1F53">
        <w:rPr>
          <w:rFonts w:eastAsia="Times New Roman"/>
          <w:color w:val="000000" w:themeColor="text1"/>
          <w:kern w:val="1"/>
          <w:szCs w:val="24"/>
          <w:lang w:eastAsia="ar-SA"/>
        </w:rPr>
        <w:t xml:space="preserve">wpajanie nawyków kultury życia codziennego;                                                  </w:t>
      </w:r>
    </w:p>
    <w:p w14:paraId="13055008" w14:textId="77777777" w:rsidR="00633FC3" w:rsidRPr="00DC1F53" w:rsidRDefault="003E3A23" w:rsidP="00CA6C15">
      <w:pPr>
        <w:numPr>
          <w:ilvl w:val="0"/>
          <w:numId w:val="181"/>
        </w:numPr>
        <w:spacing w:before="120" w:after="0" w:line="240" w:lineRule="auto"/>
        <w:jc w:val="both"/>
        <w:rPr>
          <w:color w:val="000000" w:themeColor="text1"/>
        </w:rPr>
      </w:pPr>
      <w:r w:rsidRPr="00DC1F53">
        <w:rPr>
          <w:rFonts w:eastAsia="Times New Roman"/>
          <w:color w:val="000000" w:themeColor="text1"/>
          <w:kern w:val="1"/>
          <w:szCs w:val="24"/>
          <w:lang w:eastAsia="ar-SA"/>
        </w:rPr>
        <w:t xml:space="preserve">kształtowanie nawyków higieny i czystości, organizowanie warunków do zachowania </w:t>
      </w:r>
      <w:r w:rsidRPr="00DC1F53">
        <w:rPr>
          <w:rFonts w:eastAsia="Times New Roman"/>
          <w:color w:val="000000" w:themeColor="text1"/>
          <w:kern w:val="1"/>
          <w:szCs w:val="24"/>
          <w:lang w:eastAsia="ar-SA"/>
        </w:rPr>
        <w:br/>
        <w:t xml:space="preserve">i poprawy zdrowia oraz wpajanie zasad kultury zdrowotnej;                   </w:t>
      </w:r>
    </w:p>
    <w:p w14:paraId="3384C35B" w14:textId="77777777" w:rsidR="00633FC3" w:rsidRPr="00DC1F53" w:rsidRDefault="003E3A23" w:rsidP="00CA6C15">
      <w:pPr>
        <w:numPr>
          <w:ilvl w:val="0"/>
          <w:numId w:val="181"/>
        </w:numPr>
        <w:spacing w:before="120" w:after="0" w:line="240" w:lineRule="auto"/>
        <w:jc w:val="both"/>
        <w:rPr>
          <w:color w:val="000000" w:themeColor="text1"/>
        </w:rPr>
      </w:pPr>
      <w:r w:rsidRPr="00DC1F53">
        <w:rPr>
          <w:rFonts w:eastAsia="Times New Roman"/>
          <w:color w:val="000000" w:themeColor="text1"/>
          <w:kern w:val="1"/>
          <w:szCs w:val="24"/>
          <w:lang w:eastAsia="ar-SA"/>
        </w:rPr>
        <w:t xml:space="preserve">stworzenie warunków do rozwoju fizycznego uczniów;                                           </w:t>
      </w:r>
    </w:p>
    <w:p w14:paraId="03DF10FC" w14:textId="1307F669" w:rsidR="003E3A23" w:rsidRPr="00DC1F53" w:rsidRDefault="003E3A23" w:rsidP="00CA6C15">
      <w:pPr>
        <w:numPr>
          <w:ilvl w:val="0"/>
          <w:numId w:val="181"/>
        </w:numPr>
        <w:spacing w:before="120" w:after="0" w:line="240" w:lineRule="auto"/>
        <w:jc w:val="both"/>
        <w:rPr>
          <w:color w:val="000000" w:themeColor="text1"/>
        </w:rPr>
      </w:pPr>
      <w:r w:rsidRPr="00DC1F53">
        <w:rPr>
          <w:rFonts w:eastAsia="Times New Roman"/>
          <w:color w:val="000000" w:themeColor="text1"/>
          <w:kern w:val="1"/>
          <w:szCs w:val="24"/>
          <w:lang w:eastAsia="ar-SA"/>
        </w:rPr>
        <w:t xml:space="preserve">rozpoznawanie i zapewnienie realizacji aktualnych potrzeb dzieci.    </w:t>
      </w:r>
    </w:p>
    <w:p w14:paraId="1EE14FCD" w14:textId="77777777" w:rsidR="00636A38" w:rsidRPr="00DC1F53" w:rsidRDefault="00636A38" w:rsidP="00872640">
      <w:pPr>
        <w:spacing w:before="120" w:after="0" w:line="240" w:lineRule="auto"/>
        <w:rPr>
          <w:rFonts w:eastAsia="Times New Roman"/>
          <w:bCs/>
          <w:color w:val="000000" w:themeColor="text1"/>
          <w:szCs w:val="24"/>
          <w:lang w:eastAsia="pl-PL"/>
        </w:rPr>
      </w:pPr>
    </w:p>
    <w:p w14:paraId="44BF246B" w14:textId="77777777" w:rsidR="00636A38" w:rsidRDefault="007C29FB" w:rsidP="00872640">
      <w:pPr>
        <w:spacing w:before="120" w:after="0" w:line="240" w:lineRule="auto"/>
        <w:jc w:val="center"/>
      </w:pPr>
      <w:r>
        <w:rPr>
          <w:rFonts w:eastAsia="Times New Roman"/>
          <w:bCs/>
          <w:color w:val="000000"/>
          <w:szCs w:val="24"/>
          <w:lang w:eastAsia="pl-PL"/>
        </w:rPr>
        <w:t>§ 41</w:t>
      </w:r>
    </w:p>
    <w:p w14:paraId="73E4F881" w14:textId="77777777" w:rsidR="00636A38" w:rsidRDefault="00636A38" w:rsidP="00872640">
      <w:pPr>
        <w:spacing w:before="120" w:after="0" w:line="240" w:lineRule="auto"/>
        <w:jc w:val="center"/>
      </w:pPr>
      <w:r>
        <w:rPr>
          <w:rFonts w:eastAsia="Times New Roman"/>
          <w:b/>
          <w:bCs/>
          <w:szCs w:val="24"/>
          <w:lang w:eastAsia="pl-PL"/>
        </w:rPr>
        <w:t xml:space="preserve">Zespoły nauczycielskie </w:t>
      </w:r>
    </w:p>
    <w:p w14:paraId="321E72B0" w14:textId="77777777" w:rsidR="00636A38" w:rsidRDefault="00636A38" w:rsidP="00872640">
      <w:pPr>
        <w:spacing w:before="120" w:after="0" w:line="240" w:lineRule="auto"/>
        <w:jc w:val="center"/>
        <w:rPr>
          <w:rFonts w:eastAsia="Times New Roman"/>
          <w:b/>
          <w:bCs/>
          <w:color w:val="FF0000"/>
          <w:szCs w:val="24"/>
          <w:lang w:eastAsia="pl-PL"/>
        </w:rPr>
      </w:pPr>
    </w:p>
    <w:p w14:paraId="55228D4C" w14:textId="77777777" w:rsidR="00636A38" w:rsidRDefault="00636A38" w:rsidP="00CA6C15">
      <w:pPr>
        <w:numPr>
          <w:ilvl w:val="0"/>
          <w:numId w:val="182"/>
        </w:numPr>
        <w:spacing w:before="120" w:after="0" w:line="240" w:lineRule="auto"/>
        <w:jc w:val="both"/>
      </w:pPr>
      <w:r>
        <w:rPr>
          <w:rFonts w:eastAsia="Times New Roman"/>
          <w:color w:val="000000"/>
          <w:szCs w:val="24"/>
          <w:lang w:eastAsia="pl-PL"/>
        </w:rPr>
        <w:t xml:space="preserve">Nauczyciele </w:t>
      </w:r>
      <w:r>
        <w:rPr>
          <w:rFonts w:eastAsia="Times New Roman"/>
          <w:bCs/>
          <w:color w:val="000000"/>
          <w:szCs w:val="24"/>
          <w:lang w:eastAsia="pl-PL"/>
        </w:rPr>
        <w:t>tworzą</w:t>
      </w:r>
      <w:r>
        <w:rPr>
          <w:rFonts w:eastAsia="Times New Roman"/>
          <w:color w:val="000000"/>
          <w:szCs w:val="24"/>
          <w:lang w:eastAsia="pl-PL"/>
        </w:rPr>
        <w:t xml:space="preserve"> zespoły przedmiotowe lub inne zespoły </w:t>
      </w:r>
      <w:r>
        <w:rPr>
          <w:rFonts w:eastAsia="Times New Roman"/>
          <w:szCs w:val="24"/>
          <w:lang w:eastAsia="pl-PL"/>
        </w:rPr>
        <w:t>problemowo-zadaniowe.</w:t>
      </w:r>
    </w:p>
    <w:p w14:paraId="299381C4" w14:textId="77777777" w:rsidR="00636A38" w:rsidRDefault="00636A38" w:rsidP="00CA6C15">
      <w:pPr>
        <w:numPr>
          <w:ilvl w:val="0"/>
          <w:numId w:val="182"/>
        </w:numPr>
        <w:spacing w:before="120" w:after="0" w:line="240" w:lineRule="auto"/>
        <w:jc w:val="both"/>
      </w:pPr>
      <w:r>
        <w:rPr>
          <w:rFonts w:eastAsia="Times New Roman"/>
          <w:color w:val="000000"/>
          <w:szCs w:val="24"/>
          <w:lang w:eastAsia="pl-PL"/>
        </w:rPr>
        <w:t>Pracą zespołu kieruje przewodniczący powołany przez dyrektora na wniosek zespołu.</w:t>
      </w:r>
    </w:p>
    <w:p w14:paraId="1AE5F7EC" w14:textId="77777777" w:rsidR="00636A38" w:rsidRDefault="00636A38" w:rsidP="00CA6C15">
      <w:pPr>
        <w:numPr>
          <w:ilvl w:val="0"/>
          <w:numId w:val="182"/>
        </w:numPr>
        <w:spacing w:before="120" w:after="0" w:line="240" w:lineRule="auto"/>
        <w:jc w:val="both"/>
      </w:pPr>
      <w:r>
        <w:rPr>
          <w:rFonts w:eastAsia="Times New Roman"/>
          <w:bCs/>
          <w:color w:val="000000"/>
          <w:szCs w:val="24"/>
          <w:lang w:eastAsia="pl-PL"/>
        </w:rPr>
        <w:t>Z</w:t>
      </w:r>
      <w:r>
        <w:rPr>
          <w:rFonts w:eastAsia="Times New Roman"/>
          <w:color w:val="000000"/>
          <w:szCs w:val="24"/>
          <w:lang w:eastAsia="pl-PL"/>
        </w:rPr>
        <w:t xml:space="preserve">adania zespołów nauczycielskich obejmują:    </w:t>
      </w:r>
    </w:p>
    <w:p w14:paraId="0364E9A9" w14:textId="77777777" w:rsidR="00636A38" w:rsidRDefault="00636A38" w:rsidP="00872640">
      <w:pPr>
        <w:numPr>
          <w:ilvl w:val="0"/>
          <w:numId w:val="34"/>
        </w:numPr>
        <w:spacing w:before="120" w:after="0" w:line="240" w:lineRule="auto"/>
        <w:jc w:val="both"/>
      </w:pPr>
      <w:r>
        <w:rPr>
          <w:rFonts w:eastAsia="Times New Roman"/>
          <w:szCs w:val="24"/>
          <w:lang w:eastAsia="pl-PL"/>
        </w:rPr>
        <w:t>zorganizowanie współpracy nauczycieli dla uzgodnienia sposobów realizacji programów nauczania, korelowania treści nauczania przedmiotów pokrewnych;</w:t>
      </w:r>
    </w:p>
    <w:p w14:paraId="5164B277" w14:textId="77777777" w:rsidR="00636A38" w:rsidRDefault="00636A38" w:rsidP="00872640">
      <w:pPr>
        <w:numPr>
          <w:ilvl w:val="0"/>
          <w:numId w:val="34"/>
        </w:numPr>
        <w:spacing w:before="120" w:after="0" w:line="240" w:lineRule="auto"/>
        <w:jc w:val="both"/>
      </w:pPr>
      <w:r>
        <w:rPr>
          <w:rFonts w:eastAsia="Times New Roman"/>
          <w:szCs w:val="24"/>
          <w:lang w:eastAsia="pl-PL"/>
        </w:rPr>
        <w:t>wspólne opracowanie szczegółowych kryteriów oceniania ucznia oraz sposobów badania wyników nauczania;</w:t>
      </w:r>
    </w:p>
    <w:p w14:paraId="0F588858" w14:textId="3E8666A3" w:rsidR="00636A38" w:rsidRPr="00EB437F" w:rsidRDefault="00636A38" w:rsidP="00872640">
      <w:pPr>
        <w:numPr>
          <w:ilvl w:val="0"/>
          <w:numId w:val="34"/>
        </w:numPr>
        <w:spacing w:before="120" w:after="0" w:line="240" w:lineRule="auto"/>
        <w:jc w:val="both"/>
      </w:pPr>
      <w:r>
        <w:rPr>
          <w:rFonts w:eastAsia="Times New Roman"/>
          <w:szCs w:val="24"/>
          <w:lang w:eastAsia="pl-PL"/>
        </w:rPr>
        <w:t xml:space="preserve">organizowanie wewnątrzszkolnego doskonalenia zawodowego oraz doradztwa metodycznego i wsparcia dla początkujących nauczycieli. </w:t>
      </w:r>
    </w:p>
    <w:p w14:paraId="5B3F0626" w14:textId="77777777" w:rsidR="004B39F0" w:rsidRDefault="004B39F0" w:rsidP="00872640">
      <w:pPr>
        <w:spacing w:before="120" w:after="0" w:line="240" w:lineRule="auto"/>
        <w:rPr>
          <w:rFonts w:eastAsia="Times New Roman"/>
          <w:bCs/>
          <w:color w:val="000000"/>
          <w:szCs w:val="24"/>
          <w:lang w:eastAsia="pl-PL"/>
        </w:rPr>
      </w:pPr>
    </w:p>
    <w:p w14:paraId="527360CC" w14:textId="597C7F7F" w:rsidR="00636A38" w:rsidRDefault="007C29FB" w:rsidP="00872640">
      <w:pPr>
        <w:spacing w:before="120" w:after="0" w:line="240" w:lineRule="auto"/>
        <w:jc w:val="center"/>
      </w:pPr>
      <w:r>
        <w:rPr>
          <w:rFonts w:eastAsia="Times New Roman"/>
          <w:bCs/>
          <w:color w:val="000000"/>
          <w:szCs w:val="24"/>
          <w:lang w:eastAsia="pl-PL"/>
        </w:rPr>
        <w:t>§ 42</w:t>
      </w:r>
    </w:p>
    <w:p w14:paraId="2F55613B" w14:textId="77777777" w:rsidR="00636A38" w:rsidRDefault="00636A38" w:rsidP="00872640">
      <w:pPr>
        <w:spacing w:before="120" w:after="0" w:line="240" w:lineRule="auto"/>
        <w:jc w:val="center"/>
      </w:pPr>
      <w:r>
        <w:rPr>
          <w:rFonts w:eastAsia="Times New Roman"/>
          <w:b/>
          <w:bCs/>
          <w:szCs w:val="24"/>
          <w:lang w:eastAsia="pl-PL"/>
        </w:rPr>
        <w:t>Zespół wychowawczo-profilaktyczny</w:t>
      </w:r>
    </w:p>
    <w:p w14:paraId="797FD638" w14:textId="77777777" w:rsidR="00636A38" w:rsidRDefault="00636A38" w:rsidP="00872640">
      <w:pPr>
        <w:spacing w:before="120" w:after="0" w:line="240" w:lineRule="auto"/>
        <w:jc w:val="center"/>
        <w:rPr>
          <w:rFonts w:eastAsia="Times New Roman"/>
          <w:b/>
          <w:bCs/>
          <w:color w:val="FF0000"/>
          <w:szCs w:val="24"/>
          <w:lang w:eastAsia="pl-PL"/>
        </w:rPr>
      </w:pPr>
    </w:p>
    <w:p w14:paraId="384A0E9E" w14:textId="77777777" w:rsidR="00636A38" w:rsidRDefault="00636A38" w:rsidP="00872640">
      <w:pPr>
        <w:numPr>
          <w:ilvl w:val="0"/>
          <w:numId w:val="57"/>
        </w:numPr>
        <w:spacing w:before="120" w:after="0" w:line="240" w:lineRule="auto"/>
        <w:jc w:val="both"/>
      </w:pPr>
      <w:r>
        <w:rPr>
          <w:rFonts w:eastAsia="Times New Roman"/>
          <w:color w:val="000000"/>
          <w:szCs w:val="24"/>
          <w:lang w:eastAsia="pl-PL"/>
        </w:rPr>
        <w:t>W szkole działa zespół wychowawczo-profilaktyczny, który powołany jest do realizacji zadań zgodnych z programem wychowawczo-profilaktycznym szkoły.</w:t>
      </w:r>
    </w:p>
    <w:p w14:paraId="0C1F8903" w14:textId="77777777" w:rsidR="00636A38" w:rsidRDefault="00636A38" w:rsidP="00872640">
      <w:pPr>
        <w:numPr>
          <w:ilvl w:val="0"/>
          <w:numId w:val="57"/>
        </w:numPr>
        <w:spacing w:before="120" w:after="0" w:line="240" w:lineRule="auto"/>
        <w:jc w:val="both"/>
      </w:pPr>
      <w:r>
        <w:rPr>
          <w:rFonts w:eastAsia="Times New Roman"/>
          <w:color w:val="000000"/>
          <w:szCs w:val="24"/>
          <w:lang w:eastAsia="pl-PL"/>
        </w:rPr>
        <w:t xml:space="preserve">W skład zespołu wchodzą: pedagog oraz wskazani przez dyrektora </w:t>
      </w:r>
      <w:r>
        <w:rPr>
          <w:rFonts w:eastAsia="Times New Roman"/>
          <w:szCs w:val="24"/>
          <w:lang w:eastAsia="pl-PL"/>
        </w:rPr>
        <w:t>szkoły:</w:t>
      </w:r>
    </w:p>
    <w:p w14:paraId="30D7E1C0" w14:textId="77777777" w:rsidR="00636A38" w:rsidRDefault="00636A38" w:rsidP="00872640">
      <w:pPr>
        <w:numPr>
          <w:ilvl w:val="0"/>
          <w:numId w:val="13"/>
        </w:numPr>
        <w:spacing w:before="120" w:after="0" w:line="240" w:lineRule="auto"/>
        <w:jc w:val="both"/>
      </w:pPr>
      <w:r>
        <w:rPr>
          <w:rFonts w:eastAsia="Times New Roman"/>
          <w:szCs w:val="24"/>
          <w:lang w:eastAsia="pl-PL"/>
        </w:rPr>
        <w:t>wychowawcy oddziałów;</w:t>
      </w:r>
    </w:p>
    <w:p w14:paraId="64FC5C4A" w14:textId="77777777" w:rsidR="00636A38" w:rsidRDefault="00636A38" w:rsidP="00872640">
      <w:pPr>
        <w:numPr>
          <w:ilvl w:val="0"/>
          <w:numId w:val="13"/>
        </w:numPr>
        <w:spacing w:before="120" w:after="0" w:line="240" w:lineRule="auto"/>
        <w:jc w:val="both"/>
      </w:pPr>
      <w:r>
        <w:rPr>
          <w:rFonts w:eastAsia="Times New Roman"/>
          <w:szCs w:val="24"/>
          <w:lang w:eastAsia="pl-PL"/>
        </w:rPr>
        <w:t xml:space="preserve">w miarę potrzeb, inni nauczyciele. </w:t>
      </w:r>
    </w:p>
    <w:p w14:paraId="406D5F0B" w14:textId="77777777" w:rsidR="00636A38" w:rsidRDefault="00636A38" w:rsidP="00872640">
      <w:pPr>
        <w:numPr>
          <w:ilvl w:val="0"/>
          <w:numId w:val="57"/>
        </w:numPr>
        <w:spacing w:before="120" w:after="0" w:line="240" w:lineRule="auto"/>
        <w:jc w:val="both"/>
      </w:pPr>
      <w:r>
        <w:rPr>
          <w:rFonts w:eastAsia="Times New Roman"/>
          <w:szCs w:val="24"/>
          <w:lang w:eastAsia="pl-PL"/>
        </w:rPr>
        <w:t>Pracą zespołu kieruje osoba lub osoby powołane przez dyrektora szkoły.</w:t>
      </w:r>
    </w:p>
    <w:p w14:paraId="3EE412DF" w14:textId="77777777" w:rsidR="00636A38" w:rsidRDefault="00636A38" w:rsidP="00872640">
      <w:pPr>
        <w:numPr>
          <w:ilvl w:val="0"/>
          <w:numId w:val="57"/>
        </w:numPr>
        <w:spacing w:before="120" w:after="0" w:line="240" w:lineRule="auto"/>
        <w:jc w:val="both"/>
      </w:pPr>
      <w:r>
        <w:rPr>
          <w:rFonts w:eastAsia="Times New Roman"/>
          <w:szCs w:val="24"/>
          <w:lang w:eastAsia="pl-PL"/>
        </w:rPr>
        <w:t>Do zadań zespołu wychowawczo-profilaktycznego szkoły należy w szczególności</w:t>
      </w:r>
      <w:r>
        <w:rPr>
          <w:rFonts w:eastAsia="Times New Roman"/>
          <w:color w:val="000000"/>
          <w:szCs w:val="24"/>
          <w:lang w:eastAsia="pl-PL"/>
        </w:rPr>
        <w:t>:</w:t>
      </w:r>
    </w:p>
    <w:p w14:paraId="4EB4C1BD" w14:textId="77777777" w:rsidR="00636A38" w:rsidRDefault="00636A38" w:rsidP="00872640">
      <w:pPr>
        <w:numPr>
          <w:ilvl w:val="0"/>
          <w:numId w:val="93"/>
        </w:numPr>
        <w:spacing w:before="120" w:after="0" w:line="240" w:lineRule="auto"/>
        <w:jc w:val="both"/>
      </w:pPr>
      <w:r>
        <w:rPr>
          <w:rFonts w:eastAsia="Times New Roman"/>
          <w:color w:val="000000"/>
          <w:szCs w:val="24"/>
          <w:lang w:eastAsia="pl-PL"/>
        </w:rPr>
        <w:t>opracowanie programu wychowawczo-profilaktycznego szkoły i jego stała ewaluacja;</w:t>
      </w:r>
    </w:p>
    <w:p w14:paraId="07794981" w14:textId="77777777" w:rsidR="00636A38" w:rsidRDefault="00636A38" w:rsidP="00872640">
      <w:pPr>
        <w:numPr>
          <w:ilvl w:val="0"/>
          <w:numId w:val="93"/>
        </w:numPr>
        <w:spacing w:before="120" w:after="0" w:line="240" w:lineRule="auto"/>
        <w:jc w:val="both"/>
      </w:pPr>
      <w:r>
        <w:rPr>
          <w:rFonts w:eastAsia="Times New Roman"/>
          <w:color w:val="000000"/>
          <w:szCs w:val="24"/>
          <w:lang w:eastAsia="pl-PL"/>
        </w:rPr>
        <w:t>ocena sytuacji wychowawczej szkoły;</w:t>
      </w:r>
    </w:p>
    <w:p w14:paraId="5305852C" w14:textId="77777777" w:rsidR="00636A38" w:rsidRDefault="00636A38" w:rsidP="00872640">
      <w:pPr>
        <w:numPr>
          <w:ilvl w:val="0"/>
          <w:numId w:val="93"/>
        </w:numPr>
        <w:spacing w:before="120" w:after="0" w:line="240" w:lineRule="auto"/>
        <w:jc w:val="both"/>
      </w:pPr>
      <w:r>
        <w:rPr>
          <w:rFonts w:eastAsia="Times New Roman"/>
          <w:color w:val="000000"/>
          <w:szCs w:val="24"/>
          <w:lang w:eastAsia="pl-PL"/>
        </w:rPr>
        <w:t>wskazanie głównych kierunków działań wychowawczych radzie pedagogicznej;</w:t>
      </w:r>
    </w:p>
    <w:p w14:paraId="76EBD032" w14:textId="74832D04" w:rsidR="0076651C" w:rsidRPr="00665BA0" w:rsidRDefault="00636A38" w:rsidP="00872640">
      <w:pPr>
        <w:numPr>
          <w:ilvl w:val="0"/>
          <w:numId w:val="93"/>
        </w:numPr>
        <w:spacing w:before="120" w:after="0" w:line="240" w:lineRule="auto"/>
        <w:jc w:val="both"/>
      </w:pPr>
      <w:r>
        <w:rPr>
          <w:rFonts w:eastAsia="Times New Roman"/>
          <w:color w:val="000000"/>
          <w:szCs w:val="24"/>
          <w:lang w:eastAsia="pl-PL"/>
        </w:rPr>
        <w:t>rozpatrywanie szczególnie trudnych przypadków wychowawczych wśród uczniów.</w:t>
      </w:r>
    </w:p>
    <w:p w14:paraId="6E648254" w14:textId="77777777" w:rsidR="00EB437F" w:rsidRDefault="00EB437F" w:rsidP="00322CA6">
      <w:pPr>
        <w:spacing w:before="120" w:after="0" w:line="240" w:lineRule="auto"/>
        <w:rPr>
          <w:rFonts w:eastAsia="Times New Roman"/>
          <w:color w:val="000000"/>
          <w:szCs w:val="24"/>
          <w:lang w:eastAsia="pl-PL"/>
        </w:rPr>
      </w:pPr>
    </w:p>
    <w:p w14:paraId="4E7D9BF3" w14:textId="77777777" w:rsidR="00964D33" w:rsidRDefault="00964D33" w:rsidP="00322CA6">
      <w:pPr>
        <w:spacing w:before="120" w:after="0" w:line="240" w:lineRule="auto"/>
        <w:rPr>
          <w:rFonts w:eastAsia="Times New Roman"/>
          <w:color w:val="000000"/>
          <w:szCs w:val="24"/>
          <w:lang w:eastAsia="pl-PL"/>
        </w:rPr>
      </w:pPr>
    </w:p>
    <w:p w14:paraId="21E335E6" w14:textId="77777777" w:rsidR="00636A38" w:rsidRDefault="00636A38" w:rsidP="00872640">
      <w:pPr>
        <w:spacing w:before="120" w:after="0" w:line="240" w:lineRule="auto"/>
        <w:jc w:val="center"/>
      </w:pPr>
      <w:r>
        <w:rPr>
          <w:rFonts w:eastAsia="Times New Roman"/>
          <w:b/>
          <w:color w:val="000000"/>
          <w:szCs w:val="24"/>
          <w:lang w:eastAsia="pl-PL"/>
        </w:rPr>
        <w:lastRenderedPageBreak/>
        <w:t>Rozdział 6</w:t>
      </w:r>
    </w:p>
    <w:p w14:paraId="249774A6" w14:textId="77777777" w:rsidR="00636A38" w:rsidRDefault="00636A38" w:rsidP="00872640">
      <w:pPr>
        <w:spacing w:before="120" w:after="0" w:line="240" w:lineRule="auto"/>
        <w:jc w:val="center"/>
      </w:pPr>
      <w:r>
        <w:rPr>
          <w:rFonts w:eastAsia="Times New Roman"/>
          <w:b/>
          <w:color w:val="000000"/>
          <w:szCs w:val="24"/>
          <w:lang w:eastAsia="pl-PL"/>
        </w:rPr>
        <w:t>Organizacja i formy współdziałania szkoły z rodzicami</w:t>
      </w:r>
    </w:p>
    <w:p w14:paraId="6162D1B4" w14:textId="77777777" w:rsidR="00636A38" w:rsidRDefault="00636A38" w:rsidP="00872640">
      <w:pPr>
        <w:spacing w:before="120" w:after="0" w:line="240" w:lineRule="auto"/>
        <w:jc w:val="center"/>
        <w:rPr>
          <w:rFonts w:eastAsia="Times New Roman"/>
          <w:b/>
          <w:bCs/>
          <w:color w:val="000000"/>
          <w:szCs w:val="24"/>
          <w:lang w:eastAsia="pl-PL"/>
        </w:rPr>
      </w:pPr>
    </w:p>
    <w:p w14:paraId="2713D895" w14:textId="77777777" w:rsidR="00636A38" w:rsidRDefault="007C29FB" w:rsidP="00872640">
      <w:pPr>
        <w:spacing w:before="120" w:after="0" w:line="240" w:lineRule="auto"/>
        <w:jc w:val="center"/>
      </w:pPr>
      <w:r>
        <w:rPr>
          <w:rFonts w:eastAsia="Times New Roman"/>
          <w:bCs/>
          <w:color w:val="000000"/>
          <w:szCs w:val="24"/>
          <w:lang w:eastAsia="pl-PL"/>
        </w:rPr>
        <w:t>§ 43</w:t>
      </w:r>
    </w:p>
    <w:p w14:paraId="3F689F13" w14:textId="77777777" w:rsidR="00636A38" w:rsidRDefault="00636A38" w:rsidP="00872640">
      <w:pPr>
        <w:numPr>
          <w:ilvl w:val="0"/>
          <w:numId w:val="133"/>
        </w:numPr>
        <w:spacing w:before="120" w:after="0" w:line="240" w:lineRule="auto"/>
        <w:jc w:val="both"/>
      </w:pPr>
      <w:r>
        <w:rPr>
          <w:rFonts w:eastAsia="Times New Roman"/>
          <w:color w:val="000000"/>
          <w:szCs w:val="24"/>
          <w:lang w:eastAsia="pl-PL"/>
        </w:rPr>
        <w:t>Rodzice mają prawo do wychowania swoich dzieci, a szkoła ma wspomagać wychowawczą rolę rodziny.</w:t>
      </w:r>
    </w:p>
    <w:p w14:paraId="2BAB78AA" w14:textId="77777777" w:rsidR="00636A38" w:rsidRDefault="00636A38" w:rsidP="00872640">
      <w:pPr>
        <w:numPr>
          <w:ilvl w:val="0"/>
          <w:numId w:val="133"/>
        </w:numPr>
        <w:spacing w:before="120" w:after="0" w:line="240" w:lineRule="auto"/>
        <w:jc w:val="both"/>
      </w:pPr>
      <w:r>
        <w:rPr>
          <w:rFonts w:eastAsia="Times New Roman"/>
          <w:color w:val="000000"/>
          <w:szCs w:val="24"/>
          <w:lang w:eastAsia="pl-PL"/>
        </w:rPr>
        <w:t xml:space="preserve">Rodzice mają prawo do zapewnienia dzieciom wychowania, nauczania moralnego </w:t>
      </w:r>
      <w:r>
        <w:rPr>
          <w:rFonts w:eastAsia="Times New Roman"/>
          <w:color w:val="000000"/>
          <w:szCs w:val="24"/>
          <w:lang w:eastAsia="pl-PL"/>
        </w:rPr>
        <w:br/>
        <w:t>i religijnego zgodnie z własnymi przekonaniami.</w:t>
      </w:r>
    </w:p>
    <w:p w14:paraId="6C40E6A6" w14:textId="77777777" w:rsidR="00636A38" w:rsidRDefault="00636A38" w:rsidP="00872640">
      <w:pPr>
        <w:numPr>
          <w:ilvl w:val="0"/>
          <w:numId w:val="133"/>
        </w:numPr>
        <w:spacing w:before="120" w:after="0" w:line="240" w:lineRule="auto"/>
        <w:jc w:val="both"/>
      </w:pPr>
      <w:r>
        <w:rPr>
          <w:rFonts w:eastAsia="Times New Roman"/>
          <w:color w:val="000000"/>
          <w:szCs w:val="24"/>
          <w:lang w:eastAsia="pl-PL"/>
        </w:rPr>
        <w:t>Rodzice są obowiązani do:</w:t>
      </w:r>
    </w:p>
    <w:p w14:paraId="10DD66CB" w14:textId="77777777" w:rsidR="00636A38" w:rsidRDefault="00636A38" w:rsidP="00872640">
      <w:pPr>
        <w:numPr>
          <w:ilvl w:val="0"/>
          <w:numId w:val="79"/>
        </w:numPr>
        <w:spacing w:before="120" w:after="0" w:line="240" w:lineRule="auto"/>
        <w:jc w:val="both"/>
      </w:pPr>
      <w:r>
        <w:rPr>
          <w:rFonts w:eastAsia="Times New Roman"/>
          <w:color w:val="000000"/>
          <w:szCs w:val="24"/>
          <w:lang w:eastAsia="pl-PL"/>
        </w:rPr>
        <w:t>dopełnienia czynności związanych ze zgłoszeniem dziecka do szkoły;</w:t>
      </w:r>
    </w:p>
    <w:p w14:paraId="18BD3039" w14:textId="77777777" w:rsidR="00636A38" w:rsidRDefault="00636A38" w:rsidP="00872640">
      <w:pPr>
        <w:numPr>
          <w:ilvl w:val="0"/>
          <w:numId w:val="79"/>
        </w:numPr>
        <w:spacing w:before="120" w:after="0" w:line="240" w:lineRule="auto"/>
        <w:jc w:val="both"/>
      </w:pPr>
      <w:r>
        <w:rPr>
          <w:rFonts w:eastAsia="Times New Roman"/>
          <w:color w:val="000000"/>
          <w:szCs w:val="24"/>
          <w:lang w:eastAsia="pl-PL"/>
        </w:rPr>
        <w:t>zapewnienia regularnego uczęszczania dziecka na zajęcia szkolne;</w:t>
      </w:r>
    </w:p>
    <w:p w14:paraId="2CEFB035" w14:textId="77777777" w:rsidR="00636A38" w:rsidRDefault="00636A38" w:rsidP="00872640">
      <w:pPr>
        <w:numPr>
          <w:ilvl w:val="0"/>
          <w:numId w:val="79"/>
        </w:numPr>
        <w:spacing w:before="120" w:after="0" w:line="240" w:lineRule="auto"/>
        <w:jc w:val="both"/>
      </w:pPr>
      <w:r>
        <w:rPr>
          <w:rFonts w:eastAsia="Times New Roman"/>
          <w:color w:val="000000"/>
          <w:szCs w:val="24"/>
          <w:lang w:eastAsia="pl-PL"/>
        </w:rPr>
        <w:t>zapewnienia dziecku warunków umożliwiających przygotowanie się do zajęć szkolnych;</w:t>
      </w:r>
    </w:p>
    <w:p w14:paraId="0247AF42" w14:textId="3C11AB32" w:rsidR="00636A38" w:rsidRDefault="00636A38" w:rsidP="00872640">
      <w:pPr>
        <w:numPr>
          <w:ilvl w:val="0"/>
          <w:numId w:val="79"/>
        </w:numPr>
        <w:spacing w:before="120" w:after="0" w:line="240" w:lineRule="auto"/>
        <w:jc w:val="both"/>
      </w:pPr>
      <w:r>
        <w:rPr>
          <w:rFonts w:eastAsia="Times New Roman"/>
          <w:color w:val="000000"/>
          <w:szCs w:val="24"/>
          <w:lang w:eastAsia="pl-PL"/>
        </w:rPr>
        <w:t>zapewnienia dziecku na pierwszym etapie edukacyjnym</w:t>
      </w:r>
      <w:r>
        <w:rPr>
          <w:rFonts w:eastAsia="Times New Roman"/>
          <w:b/>
          <w:bCs/>
          <w:color w:val="000000"/>
          <w:szCs w:val="24"/>
          <w:lang w:eastAsia="pl-PL"/>
        </w:rPr>
        <w:t xml:space="preserve"> </w:t>
      </w:r>
      <w:r>
        <w:rPr>
          <w:rFonts w:eastAsia="Times New Roman"/>
          <w:color w:val="000000"/>
          <w:szCs w:val="24"/>
          <w:lang w:eastAsia="pl-PL"/>
        </w:rPr>
        <w:t>opieki w drodze do szkoły</w:t>
      </w:r>
      <w:r w:rsidR="00F50704">
        <w:rPr>
          <w:rFonts w:eastAsia="Times New Roman"/>
          <w:color w:val="000000"/>
          <w:szCs w:val="24"/>
          <w:lang w:eastAsia="pl-PL"/>
        </w:rPr>
        <w:t xml:space="preserve"> </w:t>
      </w:r>
      <w:r w:rsidR="00F50704">
        <w:rPr>
          <w:rFonts w:eastAsia="Times New Roman"/>
          <w:color w:val="000000"/>
          <w:szCs w:val="24"/>
          <w:lang w:eastAsia="pl-PL"/>
        </w:rPr>
        <w:br/>
      </w:r>
      <w:r>
        <w:rPr>
          <w:rFonts w:eastAsia="Times New Roman"/>
          <w:color w:val="000000"/>
          <w:szCs w:val="24"/>
          <w:lang w:eastAsia="pl-PL"/>
        </w:rPr>
        <w:t>i w czasie jego powrotu;</w:t>
      </w:r>
    </w:p>
    <w:p w14:paraId="131B2DD4" w14:textId="77777777" w:rsidR="00636A38" w:rsidRDefault="00636A38" w:rsidP="00872640">
      <w:pPr>
        <w:numPr>
          <w:ilvl w:val="0"/>
          <w:numId w:val="79"/>
        </w:numPr>
        <w:spacing w:before="120" w:after="0" w:line="240" w:lineRule="auto"/>
        <w:jc w:val="both"/>
      </w:pPr>
      <w:r>
        <w:rPr>
          <w:rFonts w:eastAsia="Times New Roman"/>
          <w:color w:val="000000"/>
          <w:szCs w:val="24"/>
          <w:lang w:eastAsia="pl-PL"/>
        </w:rPr>
        <w:t>pisemnego poinformowania nauczyciela o osobach mających prawo odbierania dziecka ze szkoły;</w:t>
      </w:r>
    </w:p>
    <w:p w14:paraId="14B9D000" w14:textId="77777777" w:rsidR="00636A38" w:rsidRDefault="00636A38" w:rsidP="00872640">
      <w:pPr>
        <w:numPr>
          <w:ilvl w:val="0"/>
          <w:numId w:val="79"/>
        </w:numPr>
        <w:spacing w:before="120" w:after="0" w:line="240" w:lineRule="auto"/>
        <w:jc w:val="both"/>
      </w:pPr>
      <w:r>
        <w:rPr>
          <w:rFonts w:eastAsia="Times New Roman"/>
          <w:color w:val="000000"/>
          <w:szCs w:val="24"/>
          <w:lang w:eastAsia="pl-PL"/>
        </w:rPr>
        <w:t>niezwłocznego informowania szkoły o zmianie adresu zamieszkania lub numeru telefonu;</w:t>
      </w:r>
    </w:p>
    <w:p w14:paraId="376D3A09" w14:textId="20E8C75B" w:rsidR="00636A38" w:rsidRDefault="00636A38" w:rsidP="00872640">
      <w:pPr>
        <w:numPr>
          <w:ilvl w:val="0"/>
          <w:numId w:val="79"/>
        </w:numPr>
        <w:spacing w:before="120" w:after="0" w:line="240" w:lineRule="auto"/>
        <w:jc w:val="both"/>
      </w:pPr>
      <w:r>
        <w:rPr>
          <w:rFonts w:eastAsia="Times New Roman"/>
          <w:color w:val="000000"/>
          <w:szCs w:val="24"/>
          <w:lang w:eastAsia="pl-PL"/>
        </w:rPr>
        <w:t xml:space="preserve">informowania dyrektora </w:t>
      </w:r>
      <w:r>
        <w:rPr>
          <w:rFonts w:eastAsia="Times New Roman"/>
          <w:szCs w:val="24"/>
          <w:lang w:eastAsia="pl-PL"/>
        </w:rPr>
        <w:t>szkoły</w:t>
      </w:r>
      <w:r>
        <w:rPr>
          <w:rFonts w:eastAsia="Times New Roman"/>
          <w:color w:val="000000"/>
          <w:szCs w:val="24"/>
          <w:lang w:eastAsia="pl-PL"/>
        </w:rPr>
        <w:t xml:space="preserve"> w terminie do 30 września każdego roku o realizacji rocznego obowiązkowego przygotowania przedszkolnego lub obowiązku szkolnego poza granicami kraju (dotyczy dziecka zamieszkałego w obwodzie szkoły </w:t>
      </w:r>
      <w:r w:rsidR="00EB437F">
        <w:rPr>
          <w:rFonts w:eastAsia="Times New Roman"/>
          <w:color w:val="000000"/>
          <w:szCs w:val="24"/>
          <w:lang w:eastAsia="pl-PL"/>
        </w:rPr>
        <w:br/>
      </w:r>
      <w:r>
        <w:rPr>
          <w:rFonts w:eastAsia="Times New Roman"/>
          <w:color w:val="000000"/>
          <w:szCs w:val="24"/>
          <w:lang w:eastAsia="pl-PL"/>
        </w:rPr>
        <w:t>a przebywającego czasowo za granicą);</w:t>
      </w:r>
    </w:p>
    <w:p w14:paraId="74584149" w14:textId="77777777" w:rsidR="00636A38" w:rsidRDefault="00636A38" w:rsidP="00872640">
      <w:pPr>
        <w:numPr>
          <w:ilvl w:val="0"/>
          <w:numId w:val="79"/>
        </w:numPr>
        <w:spacing w:before="120" w:after="0" w:line="240" w:lineRule="auto"/>
        <w:jc w:val="both"/>
      </w:pPr>
      <w:r>
        <w:rPr>
          <w:rFonts w:eastAsia="Times New Roman"/>
          <w:color w:val="000000"/>
          <w:szCs w:val="24"/>
          <w:lang w:eastAsia="pl-PL"/>
        </w:rPr>
        <w:t xml:space="preserve">rodzice dziecka realizującego roczne obowiązkowe przygotowanie przedszkolne lub obowiązek szkolny poza szkołą na podstawie zezwolenia, o którym mowa </w:t>
      </w:r>
      <w:r>
        <w:rPr>
          <w:rFonts w:eastAsia="Times New Roman"/>
          <w:color w:val="000000"/>
          <w:szCs w:val="24"/>
          <w:lang w:eastAsia="pl-PL"/>
        </w:rPr>
        <w:br/>
        <w:t>w oddzielnych przepisach, są obowiązani do zapewnienia dziecku warunków nauki określonych w tym zezwoleniu.</w:t>
      </w:r>
    </w:p>
    <w:p w14:paraId="2665C62D" w14:textId="0E9CF044" w:rsidR="00E943AF" w:rsidRPr="003E0E53" w:rsidRDefault="00E943AF" w:rsidP="00872640">
      <w:pPr>
        <w:numPr>
          <w:ilvl w:val="0"/>
          <w:numId w:val="133"/>
        </w:numPr>
        <w:spacing w:before="120" w:after="0" w:line="240" w:lineRule="auto"/>
        <w:jc w:val="both"/>
        <w:rPr>
          <w:rFonts w:eastAsia="Times New Roman"/>
        </w:rPr>
      </w:pPr>
      <w:r w:rsidRPr="003E0E53">
        <w:rPr>
          <w:rFonts w:eastAsia="Times New Roman"/>
        </w:rPr>
        <w:t xml:space="preserve">W okresie czasowego ograniczenia funkcjonowania szkoły spowodowanych np. epidemią, kataklizmem, klęską żywiołową rodzic zobowiązany jest: </w:t>
      </w:r>
    </w:p>
    <w:p w14:paraId="29706478" w14:textId="1D34A4D5" w:rsidR="00E943AF" w:rsidRPr="003E0E53" w:rsidRDefault="00E943AF" w:rsidP="00CA6C15">
      <w:pPr>
        <w:pStyle w:val="Akapitzlist"/>
        <w:numPr>
          <w:ilvl w:val="0"/>
          <w:numId w:val="149"/>
        </w:numPr>
        <w:spacing w:before="120"/>
        <w:jc w:val="both"/>
      </w:pPr>
      <w:r w:rsidRPr="003E0E53">
        <w:t xml:space="preserve">systematycznie korzystać z dziennika elektronicznego, czytać wiadomości </w:t>
      </w:r>
      <w:r w:rsidR="00EB437F" w:rsidRPr="003E0E53">
        <w:br/>
      </w:r>
      <w:r w:rsidRPr="003E0E53">
        <w:t>i realizować zalecenia nauczycieli;</w:t>
      </w:r>
    </w:p>
    <w:p w14:paraId="57CB2B4E" w14:textId="77777777" w:rsidR="00E943AF" w:rsidRPr="003E0E53" w:rsidRDefault="00E943AF" w:rsidP="00CA6C15">
      <w:pPr>
        <w:pStyle w:val="Akapitzlist"/>
        <w:numPr>
          <w:ilvl w:val="0"/>
          <w:numId w:val="149"/>
        </w:numPr>
        <w:spacing w:before="120"/>
        <w:jc w:val="both"/>
      </w:pPr>
      <w:r w:rsidRPr="003E0E53">
        <w:t>przekazywać dziecku informacje i materiały od nauczycieli;</w:t>
      </w:r>
    </w:p>
    <w:p w14:paraId="284935C4" w14:textId="375BC015" w:rsidR="00E943AF" w:rsidRPr="003E0E53" w:rsidRDefault="00E943AF" w:rsidP="00CA6C15">
      <w:pPr>
        <w:pStyle w:val="Akapitzlist"/>
        <w:numPr>
          <w:ilvl w:val="0"/>
          <w:numId w:val="149"/>
        </w:numPr>
        <w:spacing w:before="120"/>
        <w:jc w:val="both"/>
      </w:pPr>
      <w:r w:rsidRPr="003E0E53">
        <w:t>na bieżąco zapoznawać się z ocenami dziecka;</w:t>
      </w:r>
    </w:p>
    <w:p w14:paraId="1BA05F4C" w14:textId="77777777" w:rsidR="00E943AF" w:rsidRPr="003E0E53" w:rsidRDefault="00E943AF" w:rsidP="00CA6C15">
      <w:pPr>
        <w:pStyle w:val="Akapitzlist"/>
        <w:numPr>
          <w:ilvl w:val="0"/>
          <w:numId w:val="149"/>
        </w:numPr>
        <w:spacing w:before="120"/>
        <w:jc w:val="both"/>
      </w:pPr>
      <w:r w:rsidRPr="003E0E53">
        <w:t>dopilnować, by dziecko wykonywało działania zlecone przez nauczyciela;</w:t>
      </w:r>
    </w:p>
    <w:p w14:paraId="519344CA" w14:textId="40EF8C40" w:rsidR="005C446F" w:rsidRDefault="00E943AF" w:rsidP="00CA6C15">
      <w:pPr>
        <w:pStyle w:val="Akapitzlist"/>
        <w:numPr>
          <w:ilvl w:val="0"/>
          <w:numId w:val="149"/>
        </w:numPr>
        <w:spacing w:before="120"/>
        <w:jc w:val="both"/>
      </w:pPr>
      <w:r w:rsidRPr="003E0E53">
        <w:t>na bieżąco informować nauczycieli o wystąpieniu trudności przy realizacji materiału, dostępu do e-zasobów, innych problemach.</w:t>
      </w:r>
      <w:r w:rsidR="006667C4" w:rsidRPr="003E0E53">
        <w:t xml:space="preserve"> </w:t>
      </w:r>
    </w:p>
    <w:p w14:paraId="005B866F" w14:textId="77777777" w:rsidR="002876E8" w:rsidRDefault="002876E8" w:rsidP="002876E8">
      <w:pPr>
        <w:spacing w:before="120"/>
        <w:jc w:val="both"/>
      </w:pPr>
    </w:p>
    <w:p w14:paraId="0B8EB2C5" w14:textId="77777777" w:rsidR="002876E8" w:rsidRPr="005565E1" w:rsidRDefault="002876E8" w:rsidP="002876E8">
      <w:pPr>
        <w:spacing w:before="120"/>
        <w:jc w:val="both"/>
      </w:pPr>
    </w:p>
    <w:p w14:paraId="7E056381" w14:textId="77777777" w:rsidR="00636A38" w:rsidRDefault="007C29FB" w:rsidP="00872640">
      <w:pPr>
        <w:spacing w:before="120" w:after="0" w:line="240" w:lineRule="auto"/>
        <w:jc w:val="center"/>
      </w:pPr>
      <w:r>
        <w:rPr>
          <w:rFonts w:eastAsia="Times New Roman"/>
          <w:bCs/>
          <w:color w:val="000000"/>
          <w:szCs w:val="24"/>
          <w:lang w:eastAsia="pl-PL"/>
        </w:rPr>
        <w:lastRenderedPageBreak/>
        <w:t>§ 44</w:t>
      </w:r>
    </w:p>
    <w:p w14:paraId="2FC75AC1" w14:textId="77777777" w:rsidR="00636A38" w:rsidRDefault="00636A38" w:rsidP="00872640">
      <w:pPr>
        <w:numPr>
          <w:ilvl w:val="0"/>
          <w:numId w:val="97"/>
        </w:numPr>
        <w:spacing w:before="120" w:after="0" w:line="240" w:lineRule="auto"/>
        <w:jc w:val="both"/>
      </w:pPr>
      <w:r>
        <w:rPr>
          <w:rFonts w:eastAsia="Times New Roman"/>
          <w:color w:val="000000"/>
          <w:szCs w:val="24"/>
          <w:lang w:eastAsia="pl-PL"/>
        </w:rPr>
        <w:t>Dla zapewnienia warunków jak najlepszych wyników kształcenia i wychowania uczniów konieczna jest współpraca rodziców z organami szkoły. W ramach tej współpracy rodzice mają prawo do:</w:t>
      </w:r>
    </w:p>
    <w:p w14:paraId="0DF16094" w14:textId="77777777" w:rsidR="00636A38" w:rsidRDefault="00636A38" w:rsidP="00872640">
      <w:pPr>
        <w:numPr>
          <w:ilvl w:val="0"/>
          <w:numId w:val="109"/>
        </w:numPr>
        <w:spacing w:before="120" w:after="0" w:line="240" w:lineRule="auto"/>
        <w:jc w:val="both"/>
      </w:pPr>
      <w:r>
        <w:rPr>
          <w:rFonts w:eastAsia="Times New Roman"/>
          <w:color w:val="000000"/>
          <w:szCs w:val="24"/>
          <w:lang w:eastAsia="pl-PL"/>
        </w:rPr>
        <w:t>kontaktów z wychowawcą oddziału i nauczycielami;</w:t>
      </w:r>
    </w:p>
    <w:p w14:paraId="0012C5AB" w14:textId="77777777" w:rsidR="00636A38" w:rsidRDefault="00636A38" w:rsidP="00872640">
      <w:pPr>
        <w:numPr>
          <w:ilvl w:val="0"/>
          <w:numId w:val="109"/>
        </w:numPr>
        <w:spacing w:before="120" w:after="0" w:line="240" w:lineRule="auto"/>
        <w:jc w:val="both"/>
      </w:pPr>
      <w:r>
        <w:rPr>
          <w:rFonts w:eastAsia="Times New Roman"/>
          <w:color w:val="000000"/>
          <w:szCs w:val="24"/>
          <w:lang w:eastAsia="pl-PL"/>
        </w:rPr>
        <w:t>porad pedagoga szkolnego;</w:t>
      </w:r>
    </w:p>
    <w:p w14:paraId="6B35D190" w14:textId="77777777" w:rsidR="00636A38" w:rsidRDefault="00636A38" w:rsidP="00872640">
      <w:pPr>
        <w:numPr>
          <w:ilvl w:val="0"/>
          <w:numId w:val="109"/>
        </w:numPr>
        <w:spacing w:before="120" w:after="0" w:line="240" w:lineRule="auto"/>
        <w:jc w:val="both"/>
      </w:pPr>
      <w:r>
        <w:rPr>
          <w:rFonts w:eastAsia="Times New Roman"/>
          <w:color w:val="000000"/>
          <w:szCs w:val="24"/>
          <w:lang w:eastAsia="pl-PL"/>
        </w:rPr>
        <w:t>dyskrecji i poszanowania prywatności w rozwiązywaniu problemów dziecka i rodziny;</w:t>
      </w:r>
    </w:p>
    <w:p w14:paraId="0AB5741C" w14:textId="77777777" w:rsidR="00636A38" w:rsidRDefault="00636A38" w:rsidP="00872640">
      <w:pPr>
        <w:numPr>
          <w:ilvl w:val="0"/>
          <w:numId w:val="109"/>
        </w:numPr>
        <w:spacing w:before="120" w:after="0" w:line="240" w:lineRule="auto"/>
        <w:jc w:val="both"/>
      </w:pPr>
      <w:r>
        <w:rPr>
          <w:rFonts w:eastAsia="Times New Roman"/>
          <w:color w:val="000000"/>
          <w:szCs w:val="24"/>
          <w:lang w:eastAsia="pl-PL"/>
        </w:rPr>
        <w:t>występowania z inicjatywami wzbogacającymi życie szkoły;</w:t>
      </w:r>
    </w:p>
    <w:p w14:paraId="6E33FB8F" w14:textId="573DA6A1" w:rsidR="00636A38" w:rsidRDefault="00636A38" w:rsidP="00872640">
      <w:pPr>
        <w:numPr>
          <w:ilvl w:val="0"/>
          <w:numId w:val="109"/>
        </w:numPr>
        <w:spacing w:before="120" w:after="0" w:line="240" w:lineRule="auto"/>
        <w:jc w:val="both"/>
      </w:pPr>
      <w:r>
        <w:rPr>
          <w:rFonts w:eastAsia="Times New Roman"/>
          <w:color w:val="000000"/>
          <w:szCs w:val="24"/>
          <w:lang w:eastAsia="pl-PL"/>
        </w:rPr>
        <w:t xml:space="preserve">zapoznania się na początku roku szkolnego z terminarzem stałych spotkań </w:t>
      </w:r>
      <w:r w:rsidR="00A01C97">
        <w:br/>
      </w:r>
      <w:r w:rsidRPr="00A01C97">
        <w:rPr>
          <w:rFonts w:eastAsia="Times New Roman"/>
          <w:color w:val="000000"/>
          <w:szCs w:val="24"/>
          <w:lang w:eastAsia="pl-PL"/>
        </w:rPr>
        <w:t>z nauczycielami (konsultacje, zebrania).</w:t>
      </w:r>
    </w:p>
    <w:p w14:paraId="5B468F4A" w14:textId="77777777" w:rsidR="00636A38" w:rsidRDefault="00636A38" w:rsidP="00872640">
      <w:pPr>
        <w:numPr>
          <w:ilvl w:val="0"/>
          <w:numId w:val="97"/>
        </w:numPr>
        <w:spacing w:before="120" w:after="0" w:line="240" w:lineRule="auto"/>
        <w:jc w:val="both"/>
      </w:pPr>
      <w:r>
        <w:rPr>
          <w:rFonts w:eastAsia="Times New Roman"/>
          <w:color w:val="000000"/>
          <w:szCs w:val="24"/>
          <w:lang w:eastAsia="pl-PL"/>
        </w:rPr>
        <w:t>Do obowiązków rodziców należy:</w:t>
      </w:r>
    </w:p>
    <w:p w14:paraId="3CF3EAEA" w14:textId="77777777" w:rsidR="00636A38" w:rsidRDefault="00636A38" w:rsidP="00872640">
      <w:pPr>
        <w:numPr>
          <w:ilvl w:val="0"/>
          <w:numId w:val="45"/>
        </w:numPr>
        <w:spacing w:before="120" w:after="0" w:line="240" w:lineRule="auto"/>
        <w:jc w:val="both"/>
      </w:pPr>
      <w:r>
        <w:rPr>
          <w:rFonts w:eastAsia="Times New Roman"/>
          <w:color w:val="000000"/>
          <w:szCs w:val="24"/>
          <w:lang w:eastAsia="pl-PL"/>
        </w:rPr>
        <w:t>wspieranie procesu nauczania i wychowania;</w:t>
      </w:r>
    </w:p>
    <w:p w14:paraId="7487F576" w14:textId="77777777" w:rsidR="00636A38" w:rsidRDefault="00636A38" w:rsidP="00872640">
      <w:pPr>
        <w:numPr>
          <w:ilvl w:val="0"/>
          <w:numId w:val="45"/>
        </w:numPr>
        <w:spacing w:before="120" w:after="0" w:line="240" w:lineRule="auto"/>
        <w:jc w:val="both"/>
      </w:pPr>
      <w:r>
        <w:rPr>
          <w:rFonts w:eastAsia="Times New Roman"/>
          <w:color w:val="000000"/>
          <w:szCs w:val="24"/>
          <w:lang w:eastAsia="pl-PL"/>
        </w:rPr>
        <w:t>systematyczny kontakt z wychowawcą oddziału;</w:t>
      </w:r>
    </w:p>
    <w:p w14:paraId="1EE0A3A2" w14:textId="77777777" w:rsidR="00636A38" w:rsidRDefault="00636A38" w:rsidP="00872640">
      <w:pPr>
        <w:numPr>
          <w:ilvl w:val="0"/>
          <w:numId w:val="45"/>
        </w:numPr>
        <w:spacing w:before="120" w:after="0" w:line="240" w:lineRule="auto"/>
        <w:jc w:val="both"/>
      </w:pPr>
      <w:r>
        <w:rPr>
          <w:rFonts w:eastAsia="Times New Roman"/>
          <w:color w:val="000000"/>
          <w:szCs w:val="24"/>
          <w:lang w:eastAsia="pl-PL"/>
        </w:rPr>
        <w:t>współdziałanie z organami szkoły w przeciwdziałaniu przemocy, uzależnieniom, demoralizacją i innymi przejawami patologii społecznej.</w:t>
      </w:r>
    </w:p>
    <w:p w14:paraId="2AF249C1" w14:textId="77777777" w:rsidR="00636A38" w:rsidRDefault="00636A38" w:rsidP="00872640">
      <w:pPr>
        <w:numPr>
          <w:ilvl w:val="0"/>
          <w:numId w:val="97"/>
        </w:numPr>
        <w:spacing w:before="120" w:after="0" w:line="240" w:lineRule="auto"/>
        <w:jc w:val="both"/>
      </w:pPr>
      <w:r>
        <w:rPr>
          <w:rFonts w:eastAsia="Times New Roman"/>
          <w:szCs w:val="24"/>
          <w:lang w:eastAsia="pl-PL"/>
        </w:rPr>
        <w:t>Rodzice mają prawo działać w strukturach rady rodziców w zakresie określonym przez regulamin rady rodziców.</w:t>
      </w:r>
    </w:p>
    <w:p w14:paraId="2C044B07" w14:textId="77777777" w:rsidR="00636A38" w:rsidRDefault="00636A38" w:rsidP="00872640">
      <w:pPr>
        <w:numPr>
          <w:ilvl w:val="0"/>
          <w:numId w:val="97"/>
        </w:numPr>
        <w:spacing w:before="120" w:after="0" w:line="240" w:lineRule="auto"/>
        <w:jc w:val="both"/>
      </w:pPr>
      <w:r>
        <w:rPr>
          <w:rFonts w:eastAsia="Times New Roman"/>
          <w:color w:val="000000"/>
          <w:szCs w:val="24"/>
          <w:lang w:eastAsia="pl-PL"/>
        </w:rPr>
        <w:t xml:space="preserve">Rodzice mają prawo występować, wraz z uczniami, z wnioskiem do dyrektora </w:t>
      </w:r>
      <w:r>
        <w:rPr>
          <w:rFonts w:eastAsia="Times New Roman"/>
          <w:szCs w:val="24"/>
          <w:lang w:eastAsia="pl-PL"/>
        </w:rPr>
        <w:t>szkoły</w:t>
      </w:r>
      <w:r>
        <w:rPr>
          <w:rFonts w:eastAsia="Times New Roman"/>
          <w:color w:val="000000"/>
          <w:szCs w:val="24"/>
          <w:lang w:eastAsia="pl-PL"/>
        </w:rPr>
        <w:t xml:space="preserve"> </w:t>
      </w:r>
      <w:r>
        <w:rPr>
          <w:rFonts w:eastAsia="Times New Roman"/>
          <w:color w:val="000000"/>
          <w:szCs w:val="24"/>
          <w:lang w:eastAsia="pl-PL"/>
        </w:rPr>
        <w:br/>
        <w:t xml:space="preserve">o zmianę wychowawcy oddziału. </w:t>
      </w:r>
    </w:p>
    <w:p w14:paraId="21AB1244" w14:textId="77777777" w:rsidR="003E0E53" w:rsidRDefault="003E0E53" w:rsidP="00872640">
      <w:pPr>
        <w:spacing w:before="120" w:after="0" w:line="240" w:lineRule="auto"/>
        <w:rPr>
          <w:rFonts w:eastAsia="Times New Roman"/>
          <w:color w:val="000000"/>
          <w:szCs w:val="24"/>
          <w:lang w:eastAsia="pl-PL"/>
        </w:rPr>
      </w:pPr>
    </w:p>
    <w:p w14:paraId="091E8346" w14:textId="77777777" w:rsidR="00636A38" w:rsidRDefault="00636A38" w:rsidP="00872640">
      <w:pPr>
        <w:spacing w:before="120" w:after="0" w:line="240" w:lineRule="auto"/>
        <w:jc w:val="center"/>
      </w:pPr>
      <w:r>
        <w:rPr>
          <w:rFonts w:eastAsia="Times New Roman"/>
          <w:b/>
          <w:color w:val="000000"/>
          <w:szCs w:val="24"/>
          <w:lang w:eastAsia="pl-PL"/>
        </w:rPr>
        <w:t>Rozdział 7</w:t>
      </w:r>
    </w:p>
    <w:p w14:paraId="729ECBCD" w14:textId="77777777" w:rsidR="00636A38" w:rsidRDefault="00636A38" w:rsidP="00872640">
      <w:pPr>
        <w:spacing w:before="120" w:after="0" w:line="240" w:lineRule="auto"/>
        <w:jc w:val="center"/>
      </w:pPr>
      <w:r>
        <w:rPr>
          <w:rFonts w:eastAsia="Times New Roman"/>
          <w:b/>
          <w:color w:val="000000"/>
          <w:szCs w:val="24"/>
          <w:lang w:eastAsia="pl-PL"/>
        </w:rPr>
        <w:t>Uczniowie szkoły</w:t>
      </w:r>
    </w:p>
    <w:p w14:paraId="50FD5A3A" w14:textId="77777777" w:rsidR="00636A38" w:rsidRDefault="00636A38" w:rsidP="00872640">
      <w:pPr>
        <w:spacing w:before="120" w:after="0" w:line="240" w:lineRule="auto"/>
        <w:jc w:val="center"/>
        <w:rPr>
          <w:rFonts w:eastAsia="Times New Roman"/>
          <w:b/>
          <w:bCs/>
          <w:color w:val="000000"/>
          <w:szCs w:val="24"/>
          <w:lang w:eastAsia="pl-PL"/>
        </w:rPr>
      </w:pPr>
    </w:p>
    <w:p w14:paraId="227B4C7F" w14:textId="77777777" w:rsidR="00636A38" w:rsidRDefault="007C29FB" w:rsidP="00872640">
      <w:pPr>
        <w:spacing w:before="120" w:after="0" w:line="240" w:lineRule="auto"/>
        <w:jc w:val="center"/>
      </w:pPr>
      <w:r>
        <w:rPr>
          <w:rFonts w:eastAsia="Times New Roman"/>
          <w:bCs/>
          <w:color w:val="000000"/>
          <w:szCs w:val="24"/>
          <w:lang w:eastAsia="pl-PL"/>
        </w:rPr>
        <w:t> § 45</w:t>
      </w:r>
    </w:p>
    <w:p w14:paraId="6F326D6A" w14:textId="77777777" w:rsidR="00636A38" w:rsidRDefault="00636A38" w:rsidP="00872640">
      <w:pPr>
        <w:numPr>
          <w:ilvl w:val="0"/>
          <w:numId w:val="4"/>
        </w:numPr>
        <w:spacing w:before="120" w:after="0" w:line="240" w:lineRule="auto"/>
        <w:jc w:val="both"/>
      </w:pPr>
      <w:r>
        <w:rPr>
          <w:rFonts w:eastAsia="Times New Roman"/>
          <w:color w:val="000000"/>
          <w:szCs w:val="24"/>
          <w:lang w:eastAsia="pl-PL"/>
        </w:rPr>
        <w:t xml:space="preserve">Do </w:t>
      </w:r>
      <w:r w:rsidR="009F4B67" w:rsidRPr="00601CD3">
        <w:rPr>
          <w:rFonts w:eastAsia="Times New Roman"/>
          <w:color w:val="000000"/>
          <w:szCs w:val="24"/>
          <w:lang w:eastAsia="pl-PL"/>
        </w:rPr>
        <w:t>oddziału</w:t>
      </w:r>
      <w:r w:rsidR="009F4B67">
        <w:rPr>
          <w:rFonts w:eastAsia="Times New Roman"/>
          <w:color w:val="000000"/>
          <w:szCs w:val="24"/>
          <w:lang w:eastAsia="pl-PL"/>
        </w:rPr>
        <w:t xml:space="preserve"> pierwszego</w:t>
      </w:r>
      <w:r>
        <w:rPr>
          <w:rFonts w:eastAsia="Times New Roman"/>
          <w:color w:val="000000"/>
          <w:szCs w:val="24"/>
          <w:lang w:eastAsia="pl-PL"/>
        </w:rPr>
        <w:t xml:space="preserve"> przyjmowane są dzieci z obwodu szkoły na podstawie zgłoszenia rodziców.</w:t>
      </w:r>
    </w:p>
    <w:p w14:paraId="18379E67" w14:textId="1B3EBAA3" w:rsidR="0018456F" w:rsidRDefault="00636A38" w:rsidP="00872640">
      <w:pPr>
        <w:numPr>
          <w:ilvl w:val="0"/>
          <w:numId w:val="4"/>
        </w:numPr>
        <w:spacing w:before="120" w:after="0" w:line="240" w:lineRule="auto"/>
        <w:jc w:val="both"/>
      </w:pPr>
      <w:r>
        <w:rPr>
          <w:rFonts w:eastAsia="Times New Roman"/>
          <w:color w:val="000000"/>
          <w:szCs w:val="24"/>
          <w:lang w:eastAsia="pl-PL"/>
        </w:rPr>
        <w:t xml:space="preserve">Uczniowie zamieszkali poza obwodem szkoły mogą być przyjęci do </w:t>
      </w:r>
      <w:r w:rsidR="009F4B67" w:rsidRPr="00601CD3">
        <w:rPr>
          <w:rFonts w:eastAsia="Times New Roman"/>
          <w:color w:val="000000"/>
          <w:szCs w:val="24"/>
          <w:lang w:eastAsia="pl-PL"/>
        </w:rPr>
        <w:t>oddziału</w:t>
      </w:r>
      <w:r w:rsidR="009F4B67">
        <w:rPr>
          <w:rFonts w:eastAsia="Times New Roman"/>
          <w:color w:val="000000"/>
          <w:szCs w:val="24"/>
          <w:lang w:eastAsia="pl-PL"/>
        </w:rPr>
        <w:t xml:space="preserve"> pierwszego</w:t>
      </w:r>
      <w:r>
        <w:rPr>
          <w:rFonts w:eastAsia="Times New Roman"/>
          <w:color w:val="000000"/>
          <w:szCs w:val="24"/>
          <w:lang w:eastAsia="pl-PL"/>
        </w:rPr>
        <w:t xml:space="preserve"> po przeprowadzeniu postępowania rekrutacyjnego, jeżeli szkoła nadal dysponuje wolnymi miejscami. </w:t>
      </w:r>
    </w:p>
    <w:p w14:paraId="28C4A49E" w14:textId="63714635" w:rsidR="00636A38" w:rsidRDefault="007C29FB" w:rsidP="00872640">
      <w:pPr>
        <w:spacing w:before="120" w:after="0" w:line="240" w:lineRule="auto"/>
        <w:jc w:val="center"/>
      </w:pPr>
      <w:r>
        <w:rPr>
          <w:rFonts w:eastAsia="Times New Roman"/>
          <w:bCs/>
          <w:color w:val="000000"/>
          <w:szCs w:val="24"/>
          <w:lang w:eastAsia="pl-PL"/>
        </w:rPr>
        <w:t>§ 46</w:t>
      </w:r>
    </w:p>
    <w:p w14:paraId="1AEC1B04" w14:textId="77777777" w:rsidR="00636A38" w:rsidRDefault="00636A38" w:rsidP="00872640">
      <w:pPr>
        <w:spacing w:before="120" w:after="0" w:line="240" w:lineRule="auto"/>
        <w:jc w:val="center"/>
      </w:pPr>
      <w:r>
        <w:rPr>
          <w:rFonts w:eastAsia="Times New Roman"/>
          <w:b/>
          <w:bCs/>
          <w:szCs w:val="24"/>
          <w:lang w:eastAsia="pl-PL"/>
        </w:rPr>
        <w:t>Strój ucznia</w:t>
      </w:r>
    </w:p>
    <w:p w14:paraId="6ED52538" w14:textId="77777777" w:rsidR="00636A38" w:rsidRDefault="00636A38" w:rsidP="00872640">
      <w:pPr>
        <w:spacing w:before="120" w:after="0" w:line="240" w:lineRule="auto"/>
        <w:jc w:val="center"/>
        <w:rPr>
          <w:rFonts w:eastAsia="Times New Roman"/>
          <w:b/>
          <w:bCs/>
          <w:color w:val="FF0000"/>
          <w:szCs w:val="24"/>
          <w:lang w:eastAsia="pl-PL"/>
        </w:rPr>
      </w:pPr>
    </w:p>
    <w:p w14:paraId="0201BB1A" w14:textId="6762E77D" w:rsidR="00636A38" w:rsidRDefault="00636A38" w:rsidP="00872640">
      <w:pPr>
        <w:numPr>
          <w:ilvl w:val="0"/>
          <w:numId w:val="15"/>
        </w:numPr>
        <w:spacing w:before="120" w:after="0" w:line="240" w:lineRule="auto"/>
        <w:jc w:val="both"/>
      </w:pPr>
      <w:r>
        <w:rPr>
          <w:rFonts w:eastAsia="Times New Roman"/>
          <w:color w:val="000000"/>
          <w:szCs w:val="24"/>
          <w:lang w:eastAsia="pl-PL"/>
        </w:rPr>
        <w:t>Uczeń zobowiązany jest do dbania o schludny wygląd zewnętrzny oraz noszenia stosownego stroju w stonowanych barwach (</w:t>
      </w:r>
      <w:r>
        <w:rPr>
          <w:rFonts w:eastAsia="Times New Roman"/>
          <w:szCs w:val="24"/>
          <w:lang w:eastAsia="pl-PL"/>
        </w:rPr>
        <w:t>bez</w:t>
      </w:r>
      <w:r>
        <w:rPr>
          <w:rFonts w:eastAsia="Times New Roman"/>
          <w:color w:val="FF0000"/>
          <w:szCs w:val="24"/>
          <w:lang w:eastAsia="pl-PL"/>
        </w:rPr>
        <w:t xml:space="preserve"> </w:t>
      </w:r>
      <w:r>
        <w:rPr>
          <w:rFonts w:eastAsia="Times New Roman"/>
          <w:color w:val="000000"/>
          <w:szCs w:val="24"/>
          <w:lang w:eastAsia="pl-PL"/>
        </w:rPr>
        <w:t>wulgarnych i obraźliwych nadruków, dekoltów, wycięć, z nieprześwitujących tkanin, zakrywających brzuch itp.).</w:t>
      </w:r>
    </w:p>
    <w:p w14:paraId="17737B56" w14:textId="77777777" w:rsidR="00636A38" w:rsidRDefault="00636A38" w:rsidP="00872640">
      <w:pPr>
        <w:numPr>
          <w:ilvl w:val="0"/>
          <w:numId w:val="15"/>
        </w:numPr>
        <w:spacing w:before="120" w:after="0" w:line="240" w:lineRule="auto"/>
        <w:jc w:val="both"/>
      </w:pPr>
      <w:r>
        <w:rPr>
          <w:rFonts w:eastAsia="Times New Roman"/>
          <w:color w:val="000000"/>
          <w:szCs w:val="24"/>
          <w:lang w:eastAsia="pl-PL"/>
        </w:rPr>
        <w:t>W czasie świąt, uroczystości szkolnych i pozaszkolnych ucznia obowiązuje strój galowy:</w:t>
      </w:r>
    </w:p>
    <w:p w14:paraId="444F5023" w14:textId="77777777" w:rsidR="00636A38" w:rsidRDefault="00636A38" w:rsidP="00872640">
      <w:pPr>
        <w:numPr>
          <w:ilvl w:val="0"/>
          <w:numId w:val="8"/>
        </w:numPr>
        <w:spacing w:before="120" w:after="0" w:line="240" w:lineRule="auto"/>
        <w:jc w:val="both"/>
      </w:pPr>
      <w:r>
        <w:rPr>
          <w:rFonts w:eastAsia="Times New Roman"/>
          <w:color w:val="000000"/>
          <w:szCs w:val="24"/>
          <w:lang w:eastAsia="pl-PL"/>
        </w:rPr>
        <w:t xml:space="preserve">dziewczęta: biała bluzka, granatowa albo czarna spódnica, </w:t>
      </w:r>
      <w:r>
        <w:rPr>
          <w:rFonts w:eastAsia="Times New Roman"/>
          <w:szCs w:val="24"/>
          <w:lang w:eastAsia="pl-PL"/>
        </w:rPr>
        <w:t>sukienka</w:t>
      </w:r>
      <w:r>
        <w:rPr>
          <w:rFonts w:eastAsia="Times New Roman"/>
          <w:color w:val="FF0000"/>
          <w:szCs w:val="24"/>
          <w:lang w:eastAsia="pl-PL"/>
        </w:rPr>
        <w:t xml:space="preserve"> </w:t>
      </w:r>
      <w:r>
        <w:rPr>
          <w:rFonts w:eastAsia="Times New Roman"/>
          <w:color w:val="000000"/>
          <w:szCs w:val="24"/>
          <w:lang w:eastAsia="pl-PL"/>
        </w:rPr>
        <w:t>lub spodnie;</w:t>
      </w:r>
    </w:p>
    <w:p w14:paraId="31C21A8B" w14:textId="77777777" w:rsidR="00636A38" w:rsidRDefault="00636A38" w:rsidP="00872640">
      <w:pPr>
        <w:numPr>
          <w:ilvl w:val="0"/>
          <w:numId w:val="8"/>
        </w:numPr>
        <w:spacing w:before="120" w:after="0" w:line="240" w:lineRule="auto"/>
        <w:jc w:val="both"/>
      </w:pPr>
      <w:r>
        <w:rPr>
          <w:rFonts w:eastAsia="Times New Roman"/>
          <w:color w:val="000000"/>
          <w:szCs w:val="24"/>
          <w:lang w:eastAsia="pl-PL"/>
        </w:rPr>
        <w:t>chłopcy: biała koszula, granatowe lub czarne spodnie.</w:t>
      </w:r>
    </w:p>
    <w:p w14:paraId="7E811970" w14:textId="77777777" w:rsidR="00636A38" w:rsidRDefault="00636A38" w:rsidP="00872640">
      <w:pPr>
        <w:numPr>
          <w:ilvl w:val="0"/>
          <w:numId w:val="15"/>
        </w:numPr>
        <w:spacing w:before="120" w:after="0" w:line="240" w:lineRule="auto"/>
        <w:jc w:val="both"/>
      </w:pPr>
      <w:r>
        <w:rPr>
          <w:rFonts w:eastAsia="Times New Roman"/>
          <w:color w:val="000000"/>
          <w:szCs w:val="24"/>
          <w:lang w:eastAsia="pl-PL"/>
        </w:rPr>
        <w:lastRenderedPageBreak/>
        <w:t>Podczas zajęć wychowania fizycznego uczniów obowiązuje strój sportowy.</w:t>
      </w:r>
    </w:p>
    <w:p w14:paraId="39B9E0D0" w14:textId="77777777" w:rsidR="00636A38" w:rsidRDefault="00636A38" w:rsidP="00872640">
      <w:pPr>
        <w:numPr>
          <w:ilvl w:val="0"/>
          <w:numId w:val="15"/>
        </w:numPr>
        <w:spacing w:before="120" w:after="0" w:line="240" w:lineRule="auto"/>
        <w:jc w:val="both"/>
      </w:pPr>
      <w:r>
        <w:rPr>
          <w:rFonts w:eastAsia="Times New Roman"/>
          <w:color w:val="000000"/>
          <w:szCs w:val="24"/>
          <w:lang w:eastAsia="pl-PL"/>
        </w:rPr>
        <w:t>W budynku szkolnym uczniów obowiązuje obuwie zmienne sportowe o podeszwach niepozostawiającej śladów.</w:t>
      </w:r>
    </w:p>
    <w:p w14:paraId="0601A360" w14:textId="589820CD" w:rsidR="008733DB" w:rsidRPr="00DC1F53" w:rsidRDefault="00636A38" w:rsidP="00872640">
      <w:pPr>
        <w:numPr>
          <w:ilvl w:val="0"/>
          <w:numId w:val="15"/>
        </w:numPr>
        <w:spacing w:before="120" w:after="0" w:line="240" w:lineRule="auto"/>
        <w:jc w:val="both"/>
      </w:pPr>
      <w:r>
        <w:rPr>
          <w:rFonts w:eastAsia="Times New Roman"/>
          <w:color w:val="000000"/>
          <w:szCs w:val="24"/>
          <w:lang w:eastAsia="pl-PL"/>
        </w:rPr>
        <w:t>W budynku szkolnym zabrania się noszenia nakryć głowy oraz ozdób zagrażających zdrowiu i bezpieczeństwu.</w:t>
      </w:r>
    </w:p>
    <w:p w14:paraId="1C41BCBF" w14:textId="398B5F4C" w:rsidR="00636A38" w:rsidRDefault="007C29FB" w:rsidP="00872640">
      <w:pPr>
        <w:spacing w:before="120" w:after="0" w:line="240" w:lineRule="auto"/>
        <w:jc w:val="center"/>
      </w:pPr>
      <w:r>
        <w:rPr>
          <w:rFonts w:eastAsia="Times New Roman"/>
          <w:bCs/>
          <w:color w:val="000000"/>
          <w:szCs w:val="24"/>
          <w:lang w:eastAsia="pl-PL"/>
        </w:rPr>
        <w:t>§ 47</w:t>
      </w:r>
    </w:p>
    <w:p w14:paraId="20F2A1A3" w14:textId="77777777" w:rsidR="00636A38" w:rsidRDefault="00636A38" w:rsidP="00872640">
      <w:pPr>
        <w:spacing w:before="120" w:after="0" w:line="240" w:lineRule="auto"/>
        <w:jc w:val="center"/>
      </w:pPr>
      <w:r>
        <w:rPr>
          <w:rFonts w:eastAsia="Times New Roman"/>
          <w:b/>
          <w:bCs/>
          <w:szCs w:val="24"/>
          <w:lang w:eastAsia="pl-PL"/>
        </w:rPr>
        <w:t>Prawa ucznia</w:t>
      </w:r>
    </w:p>
    <w:p w14:paraId="172FB12D" w14:textId="77777777" w:rsidR="00636A38" w:rsidRDefault="00636A38" w:rsidP="00872640">
      <w:pPr>
        <w:spacing w:before="120" w:after="0" w:line="240" w:lineRule="auto"/>
        <w:jc w:val="center"/>
        <w:rPr>
          <w:rFonts w:eastAsia="Times New Roman"/>
          <w:b/>
          <w:bCs/>
          <w:color w:val="FF0000"/>
          <w:szCs w:val="24"/>
          <w:lang w:eastAsia="pl-PL"/>
        </w:rPr>
      </w:pPr>
    </w:p>
    <w:p w14:paraId="1BACBF5A" w14:textId="77777777" w:rsidR="00636A38" w:rsidRDefault="00636A38" w:rsidP="00872640">
      <w:pPr>
        <w:numPr>
          <w:ilvl w:val="0"/>
          <w:numId w:val="46"/>
        </w:numPr>
        <w:spacing w:before="120" w:after="0" w:line="240" w:lineRule="auto"/>
        <w:jc w:val="both"/>
      </w:pPr>
      <w:r>
        <w:rPr>
          <w:rFonts w:eastAsia="Times New Roman"/>
          <w:color w:val="000000"/>
          <w:szCs w:val="24"/>
          <w:lang w:eastAsia="pl-PL"/>
        </w:rPr>
        <w:t>Prawa ucznia wynikają z Konwencji o Prawach Dziecka.</w:t>
      </w:r>
    </w:p>
    <w:p w14:paraId="4D35956B" w14:textId="77777777" w:rsidR="00636A38" w:rsidRDefault="00636A38" w:rsidP="00872640">
      <w:pPr>
        <w:numPr>
          <w:ilvl w:val="0"/>
          <w:numId w:val="46"/>
        </w:numPr>
        <w:spacing w:before="120" w:after="0" w:line="240" w:lineRule="auto"/>
        <w:jc w:val="both"/>
      </w:pPr>
      <w:r>
        <w:rPr>
          <w:rFonts w:eastAsia="Times New Roman"/>
          <w:color w:val="000000"/>
          <w:szCs w:val="24"/>
          <w:lang w:eastAsia="pl-PL"/>
        </w:rPr>
        <w:t>Uczeń ma także prawo do:</w:t>
      </w:r>
    </w:p>
    <w:p w14:paraId="1BB20CC7"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zapoznawania się z programem nauczania, z jego treścią, celem i stawianymi wymaganiami;</w:t>
      </w:r>
    </w:p>
    <w:p w14:paraId="18A0FF25"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kształcenia się oraz wychowania i opieki odpowiednich do wieku i osiągniętego rozwoju;</w:t>
      </w:r>
    </w:p>
    <w:p w14:paraId="7368E18A"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organizacji życia szkolnego, umożliwiające zachowanie właściwych proporcji między wysiłkiem szkolnym a możliwością rozwijania i zaspokajania własnych zainteresowań;</w:t>
      </w:r>
    </w:p>
    <w:p w14:paraId="19A166B1"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dostosowania treści, metod i organizacji nauczania do jego możliwości;</w:t>
      </w:r>
    </w:p>
    <w:p w14:paraId="5FED5C01"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korzystania z pomocy psychologiczno-pedagogicznej;</w:t>
      </w:r>
    </w:p>
    <w:p w14:paraId="2FEF8C0C"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właściwie zorganizowanego procesu kształcenia zgodnie z zasadami higieny pracy umysłowej;</w:t>
      </w:r>
    </w:p>
    <w:p w14:paraId="13DC819A"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 xml:space="preserve">sprawiedliwej, obiektywnej i jawnej oceny, ustalonych sposobów kontroli postępów </w:t>
      </w:r>
      <w:r>
        <w:rPr>
          <w:rFonts w:eastAsia="Times New Roman"/>
          <w:color w:val="000000"/>
          <w:szCs w:val="24"/>
          <w:lang w:eastAsia="pl-PL"/>
        </w:rPr>
        <w:br/>
        <w:t>w nauce oraz znajomości kryteriów oceniania z zajęć edukacyjnych i zachowania;</w:t>
      </w:r>
    </w:p>
    <w:p w14:paraId="0D64B13D"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 xml:space="preserve">bezpiecznych i higienicznych warunków nauki, wychowania i opieki; </w:t>
      </w:r>
    </w:p>
    <w:p w14:paraId="6AF01ECA"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korzystania z pomieszczeń szkolnych, sprzętu, środków dydaktycznych, księgozbioru biblioteki podczas zajęć szkolnych, pozaszkolnych i pozalekcyjnych;</w:t>
      </w:r>
    </w:p>
    <w:p w14:paraId="18DA1CFA"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życzliwego, podmiotowego traktowania w procesie dydaktyczno-wychowawczym;</w:t>
      </w:r>
    </w:p>
    <w:p w14:paraId="02966463" w14:textId="3C5DB2E1" w:rsidR="00636A38" w:rsidRDefault="00636A38" w:rsidP="00872640">
      <w:pPr>
        <w:numPr>
          <w:ilvl w:val="0"/>
          <w:numId w:val="119"/>
        </w:numPr>
        <w:spacing w:before="120" w:after="0" w:line="240" w:lineRule="auto"/>
        <w:jc w:val="both"/>
      </w:pPr>
      <w:r>
        <w:rPr>
          <w:rFonts w:eastAsia="Times New Roman"/>
          <w:color w:val="000000"/>
          <w:szCs w:val="24"/>
          <w:lang w:eastAsia="pl-PL"/>
        </w:rPr>
        <w:t>zajęć pozalekcyjnych i pozaszkolnych rozwijających ich zainteresowania i uzdolnienia;</w:t>
      </w:r>
    </w:p>
    <w:p w14:paraId="5E95DAF7"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udziału w zajęciach dydaktyczno-wyrównawczych w przypadku trudności w nauce;</w:t>
      </w:r>
    </w:p>
    <w:p w14:paraId="35FE2DFE"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 xml:space="preserve">wpływania na życie szkoły przez działalność samorządową, proponowanie zmian </w:t>
      </w:r>
      <w:r>
        <w:rPr>
          <w:rFonts w:eastAsia="Times New Roman"/>
          <w:color w:val="000000"/>
          <w:szCs w:val="24"/>
          <w:lang w:eastAsia="pl-PL"/>
        </w:rPr>
        <w:br/>
        <w:t xml:space="preserve">i ulepszeń w życiu </w:t>
      </w:r>
      <w:r w:rsidR="009F4B67" w:rsidRPr="00601CD3">
        <w:rPr>
          <w:rFonts w:eastAsia="Times New Roman"/>
          <w:color w:val="000000"/>
          <w:szCs w:val="24"/>
          <w:lang w:eastAsia="pl-PL"/>
        </w:rPr>
        <w:t>oddziału</w:t>
      </w:r>
      <w:r>
        <w:rPr>
          <w:rFonts w:eastAsia="Times New Roman"/>
          <w:color w:val="000000"/>
          <w:szCs w:val="24"/>
          <w:lang w:eastAsia="pl-PL"/>
        </w:rPr>
        <w:t xml:space="preserve"> i szkoły;</w:t>
      </w:r>
    </w:p>
    <w:p w14:paraId="73374834"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wyboru nauczycieli pełniących rolę opiekunów samorządu uczniowskiego;</w:t>
      </w:r>
    </w:p>
    <w:p w14:paraId="2AD9F86A" w14:textId="45CC2903" w:rsidR="00636A38" w:rsidRDefault="00636A38" w:rsidP="00872640">
      <w:pPr>
        <w:numPr>
          <w:ilvl w:val="0"/>
          <w:numId w:val="119"/>
        </w:numPr>
        <w:spacing w:before="120" w:after="0" w:line="240" w:lineRule="auto"/>
        <w:jc w:val="both"/>
      </w:pPr>
      <w:r>
        <w:rPr>
          <w:rFonts w:eastAsia="Times New Roman"/>
          <w:color w:val="000000"/>
          <w:szCs w:val="24"/>
          <w:lang w:eastAsia="pl-PL"/>
        </w:rPr>
        <w:t>aktywnego udziału w pracach samorządu uczniowskiego (m.in. czynne i bierne prawo</w:t>
      </w:r>
      <w:r w:rsidR="004F0217">
        <w:rPr>
          <w:rFonts w:eastAsia="Times New Roman"/>
          <w:color w:val="000000"/>
          <w:szCs w:val="24"/>
          <w:lang w:eastAsia="pl-PL"/>
        </w:rPr>
        <w:t xml:space="preserve"> </w:t>
      </w:r>
      <w:r>
        <w:rPr>
          <w:rFonts w:eastAsia="Times New Roman"/>
          <w:color w:val="000000"/>
          <w:szCs w:val="24"/>
          <w:lang w:eastAsia="pl-PL"/>
        </w:rPr>
        <w:t>wyborcze);</w:t>
      </w:r>
    </w:p>
    <w:p w14:paraId="071BC85D" w14:textId="77777777" w:rsidR="00636A38" w:rsidRDefault="00636A38" w:rsidP="00872640">
      <w:pPr>
        <w:numPr>
          <w:ilvl w:val="0"/>
          <w:numId w:val="119"/>
        </w:numPr>
        <w:spacing w:before="120" w:after="0" w:line="240" w:lineRule="auto"/>
        <w:jc w:val="both"/>
      </w:pPr>
      <w:r>
        <w:rPr>
          <w:rFonts w:eastAsia="Times New Roman"/>
          <w:color w:val="000000"/>
          <w:szCs w:val="24"/>
          <w:lang w:eastAsia="pl-PL"/>
        </w:rPr>
        <w:t>składania wniosków i opinii za pośrednictwem samorządu uczniowskiego we wszystkich sprawach szkoły, w tym sprawach dotyczących realizacji wymienionych powyżej podstawowych praw uczniów;</w:t>
      </w:r>
    </w:p>
    <w:p w14:paraId="4FE240B2" w14:textId="41C7AB47" w:rsidR="00636A38" w:rsidRDefault="00636A38" w:rsidP="00872640">
      <w:pPr>
        <w:numPr>
          <w:ilvl w:val="0"/>
          <w:numId w:val="119"/>
        </w:numPr>
        <w:spacing w:before="120" w:after="0" w:line="240" w:lineRule="auto"/>
        <w:jc w:val="both"/>
      </w:pPr>
      <w:r>
        <w:rPr>
          <w:szCs w:val="24"/>
        </w:rPr>
        <w:lastRenderedPageBreak/>
        <w:t>korzysta</w:t>
      </w:r>
      <w:r w:rsidR="0075116A">
        <w:rPr>
          <w:szCs w:val="24"/>
        </w:rPr>
        <w:t>nia</w:t>
      </w:r>
      <w:r>
        <w:rPr>
          <w:szCs w:val="24"/>
        </w:rPr>
        <w:t xml:space="preserve"> z telefonów komórkowych i innych urządzeń elektronicznych na terenie szkoły wyłącznie za zgodą nauczyciela.</w:t>
      </w:r>
    </w:p>
    <w:p w14:paraId="35D8CD3F" w14:textId="77777777" w:rsidR="00636A38" w:rsidRDefault="00636A38" w:rsidP="00872640">
      <w:pPr>
        <w:spacing w:before="120" w:after="0" w:line="240" w:lineRule="auto"/>
        <w:rPr>
          <w:rFonts w:eastAsia="Times New Roman"/>
          <w:bCs/>
          <w:color w:val="000000"/>
          <w:szCs w:val="24"/>
          <w:lang w:eastAsia="pl-PL"/>
        </w:rPr>
      </w:pPr>
    </w:p>
    <w:p w14:paraId="5946C8E5" w14:textId="77777777" w:rsidR="00636A38" w:rsidRDefault="007C29FB" w:rsidP="00872640">
      <w:pPr>
        <w:spacing w:before="120" w:after="0" w:line="240" w:lineRule="auto"/>
        <w:jc w:val="center"/>
      </w:pPr>
      <w:r>
        <w:rPr>
          <w:rFonts w:eastAsia="Times New Roman"/>
          <w:bCs/>
          <w:color w:val="000000"/>
          <w:szCs w:val="24"/>
          <w:lang w:eastAsia="pl-PL"/>
        </w:rPr>
        <w:t>§ 48</w:t>
      </w:r>
    </w:p>
    <w:p w14:paraId="0B95DF52" w14:textId="77777777" w:rsidR="00636A38" w:rsidRDefault="00636A38" w:rsidP="00872640">
      <w:pPr>
        <w:spacing w:before="120" w:after="0" w:line="240" w:lineRule="auto"/>
        <w:jc w:val="center"/>
      </w:pPr>
      <w:r>
        <w:rPr>
          <w:rFonts w:eastAsia="Times New Roman"/>
          <w:b/>
          <w:bCs/>
          <w:szCs w:val="24"/>
          <w:lang w:eastAsia="pl-PL"/>
        </w:rPr>
        <w:t>Tryb złożenia skargi w przypadku naruszenia praw ucznia w szkole</w:t>
      </w:r>
    </w:p>
    <w:p w14:paraId="0FA5165F" w14:textId="77777777" w:rsidR="00636A38" w:rsidRDefault="00636A38" w:rsidP="00872640">
      <w:pPr>
        <w:spacing w:before="120" w:after="0" w:line="240" w:lineRule="auto"/>
        <w:jc w:val="center"/>
        <w:rPr>
          <w:rFonts w:eastAsia="Times New Roman"/>
          <w:b/>
          <w:bCs/>
          <w:szCs w:val="24"/>
          <w:lang w:eastAsia="pl-PL"/>
        </w:rPr>
      </w:pPr>
    </w:p>
    <w:p w14:paraId="4B57FC39" w14:textId="77777777" w:rsidR="00636A38" w:rsidRDefault="00636A38" w:rsidP="00872640">
      <w:pPr>
        <w:numPr>
          <w:ilvl w:val="0"/>
          <w:numId w:val="26"/>
        </w:numPr>
        <w:spacing w:before="120" w:after="0" w:line="240" w:lineRule="auto"/>
        <w:jc w:val="both"/>
      </w:pPr>
      <w:r>
        <w:rPr>
          <w:rFonts w:eastAsia="Times New Roman"/>
          <w:szCs w:val="24"/>
          <w:lang w:eastAsia="pl-PL"/>
        </w:rPr>
        <w:t>W przypadku naruszenia swoich praw uczeń może złożyć skargę do:</w:t>
      </w:r>
    </w:p>
    <w:p w14:paraId="0973FC04" w14:textId="77777777" w:rsidR="00636A38" w:rsidRDefault="00636A38" w:rsidP="00872640">
      <w:pPr>
        <w:numPr>
          <w:ilvl w:val="0"/>
          <w:numId w:val="31"/>
        </w:numPr>
        <w:spacing w:before="120" w:after="0" w:line="240" w:lineRule="auto"/>
        <w:jc w:val="both"/>
      </w:pPr>
      <w:r>
        <w:rPr>
          <w:rFonts w:eastAsia="Times New Roman"/>
          <w:szCs w:val="24"/>
          <w:lang w:eastAsia="pl-PL"/>
        </w:rPr>
        <w:t>wychowawcy oddziału;</w:t>
      </w:r>
    </w:p>
    <w:p w14:paraId="4197C8BF" w14:textId="77777777" w:rsidR="00636A38" w:rsidRDefault="00636A38" w:rsidP="00872640">
      <w:pPr>
        <w:numPr>
          <w:ilvl w:val="0"/>
          <w:numId w:val="31"/>
        </w:numPr>
        <w:spacing w:before="120" w:after="0" w:line="240" w:lineRule="auto"/>
        <w:jc w:val="both"/>
      </w:pPr>
      <w:r>
        <w:rPr>
          <w:rFonts w:eastAsia="Times New Roman"/>
          <w:szCs w:val="24"/>
          <w:lang w:eastAsia="pl-PL"/>
        </w:rPr>
        <w:t>dyrektora szkoły.</w:t>
      </w:r>
    </w:p>
    <w:p w14:paraId="76FD1010" w14:textId="77777777" w:rsidR="00636A38" w:rsidRDefault="00636A38" w:rsidP="00872640">
      <w:pPr>
        <w:numPr>
          <w:ilvl w:val="0"/>
          <w:numId w:val="26"/>
        </w:numPr>
        <w:spacing w:before="120" w:after="0" w:line="240" w:lineRule="auto"/>
        <w:jc w:val="both"/>
      </w:pPr>
      <w:r>
        <w:rPr>
          <w:rFonts w:eastAsia="Times New Roman"/>
          <w:szCs w:val="24"/>
          <w:lang w:eastAsia="pl-PL"/>
        </w:rPr>
        <w:t xml:space="preserve">Uczeń lub jego rodzice mogą złożyć skargę w przypadku nieprzestrzegania lub naruszenia praw ucznia, o których mowa w Konwencji o Prawach Dziecka. </w:t>
      </w:r>
    </w:p>
    <w:p w14:paraId="655E3D5B" w14:textId="77777777" w:rsidR="00636A38" w:rsidRDefault="00636A38" w:rsidP="00872640">
      <w:pPr>
        <w:numPr>
          <w:ilvl w:val="0"/>
          <w:numId w:val="26"/>
        </w:numPr>
        <w:spacing w:before="120" w:after="0" w:line="240" w:lineRule="auto"/>
        <w:jc w:val="both"/>
      </w:pPr>
      <w:r>
        <w:rPr>
          <w:rFonts w:eastAsia="Times New Roman"/>
          <w:szCs w:val="24"/>
          <w:lang w:eastAsia="pl-PL"/>
        </w:rPr>
        <w:t xml:space="preserve">Skarga powinna być złożona na piśmie i powinna zawierać uzasadnienie. </w:t>
      </w:r>
    </w:p>
    <w:p w14:paraId="6B64BC86" w14:textId="77777777" w:rsidR="00636A38" w:rsidRDefault="00636A38" w:rsidP="00872640">
      <w:pPr>
        <w:numPr>
          <w:ilvl w:val="0"/>
          <w:numId w:val="26"/>
        </w:numPr>
        <w:spacing w:before="120" w:after="0" w:line="240" w:lineRule="auto"/>
        <w:jc w:val="both"/>
      </w:pPr>
      <w:r>
        <w:rPr>
          <w:rFonts w:eastAsia="Times New Roman"/>
          <w:bCs/>
          <w:szCs w:val="24"/>
          <w:lang w:eastAsia="pl-PL"/>
        </w:rPr>
        <w:t xml:space="preserve">Wycofanie </w:t>
      </w:r>
      <w:r>
        <w:rPr>
          <w:rFonts w:eastAsia="Times New Roman"/>
          <w:szCs w:val="24"/>
          <w:lang w:eastAsia="pl-PL"/>
        </w:rPr>
        <w:t xml:space="preserve">skargi powoduje wstrzymanie biegu rozpatrzenia skargi. </w:t>
      </w:r>
    </w:p>
    <w:p w14:paraId="22B1B0AA" w14:textId="722D3FD5" w:rsidR="000A61C1" w:rsidRPr="003E0E53" w:rsidRDefault="00636A38" w:rsidP="00872640">
      <w:pPr>
        <w:numPr>
          <w:ilvl w:val="0"/>
          <w:numId w:val="26"/>
        </w:numPr>
        <w:spacing w:before="120" w:after="0" w:line="240" w:lineRule="auto"/>
        <w:jc w:val="both"/>
      </w:pPr>
      <w:r>
        <w:rPr>
          <w:rFonts w:eastAsia="Times New Roman"/>
          <w:szCs w:val="24"/>
          <w:lang w:eastAsia="pl-PL"/>
        </w:rPr>
        <w:t>Dyrektor rozpatruje skargę w ciągu 14 dni od daty jej złożenia.</w:t>
      </w:r>
    </w:p>
    <w:p w14:paraId="117DBDE7" w14:textId="77777777" w:rsidR="00B72766" w:rsidRDefault="00B72766" w:rsidP="00872640">
      <w:pPr>
        <w:spacing w:before="120" w:after="0" w:line="240" w:lineRule="auto"/>
        <w:jc w:val="center"/>
        <w:rPr>
          <w:rFonts w:eastAsia="Times New Roman"/>
          <w:bCs/>
          <w:szCs w:val="24"/>
          <w:lang w:eastAsia="pl-PL"/>
        </w:rPr>
      </w:pPr>
    </w:p>
    <w:p w14:paraId="445560C1" w14:textId="7F8AF8F5" w:rsidR="00636A38" w:rsidRDefault="007C29FB" w:rsidP="00872640">
      <w:pPr>
        <w:spacing w:before="120" w:after="0" w:line="240" w:lineRule="auto"/>
        <w:jc w:val="center"/>
      </w:pPr>
      <w:r>
        <w:rPr>
          <w:rFonts w:eastAsia="Times New Roman"/>
          <w:bCs/>
          <w:szCs w:val="24"/>
          <w:lang w:eastAsia="pl-PL"/>
        </w:rPr>
        <w:t> § 49</w:t>
      </w:r>
    </w:p>
    <w:p w14:paraId="1A6DAA3A" w14:textId="77777777" w:rsidR="00636A38" w:rsidRDefault="00636A38" w:rsidP="00872640">
      <w:pPr>
        <w:spacing w:before="120" w:after="0" w:line="240" w:lineRule="auto"/>
        <w:jc w:val="center"/>
      </w:pPr>
      <w:r>
        <w:rPr>
          <w:rFonts w:eastAsia="Times New Roman"/>
          <w:b/>
          <w:bCs/>
          <w:szCs w:val="24"/>
          <w:lang w:eastAsia="pl-PL"/>
        </w:rPr>
        <w:t>Obowiązki ucznia</w:t>
      </w:r>
    </w:p>
    <w:p w14:paraId="7C282BF0" w14:textId="77777777" w:rsidR="00636A38" w:rsidRDefault="00636A38" w:rsidP="00872640">
      <w:pPr>
        <w:spacing w:before="120" w:after="0" w:line="240" w:lineRule="auto"/>
        <w:jc w:val="center"/>
        <w:rPr>
          <w:rFonts w:eastAsia="Times New Roman"/>
          <w:b/>
          <w:bCs/>
          <w:szCs w:val="24"/>
          <w:lang w:eastAsia="pl-PL"/>
        </w:rPr>
      </w:pPr>
    </w:p>
    <w:p w14:paraId="2C2A9139" w14:textId="77777777" w:rsidR="00636A38" w:rsidRDefault="00636A38" w:rsidP="00872640">
      <w:pPr>
        <w:numPr>
          <w:ilvl w:val="0"/>
          <w:numId w:val="125"/>
        </w:numPr>
        <w:spacing w:before="120" w:after="0" w:line="240" w:lineRule="auto"/>
        <w:jc w:val="both"/>
      </w:pPr>
      <w:r>
        <w:rPr>
          <w:rFonts w:eastAsia="Times New Roman"/>
          <w:szCs w:val="24"/>
          <w:lang w:eastAsia="pl-PL"/>
        </w:rPr>
        <w:t xml:space="preserve">Uczeń ma obowiązek przestrzegania postanowień zawartych w statucie szkoły </w:t>
      </w:r>
      <w:r>
        <w:rPr>
          <w:rFonts w:eastAsia="Times New Roman"/>
          <w:szCs w:val="24"/>
          <w:lang w:eastAsia="pl-PL"/>
        </w:rPr>
        <w:br/>
        <w:t>i stosownych regulaminach, a w szczególności:</w:t>
      </w:r>
    </w:p>
    <w:p w14:paraId="7811F512"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zachowania się w każdej sytuacji w sposób godny młodego Polaka;</w:t>
      </w:r>
    </w:p>
    <w:p w14:paraId="63F3AAAC"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 xml:space="preserve">wykorzystania w pełni czasu przeznaczonego na naukę oraz rzetelnej pracy nad poszerzeniem swojej wiedzy i umiejętności, uczęszczania na zajęcia wynikające </w:t>
      </w:r>
      <w:r>
        <w:rPr>
          <w:rFonts w:eastAsia="Times New Roman"/>
          <w:color w:val="000000"/>
          <w:szCs w:val="24"/>
          <w:lang w:eastAsia="pl-PL"/>
        </w:rPr>
        <w:br/>
        <w:t xml:space="preserve">z planu zajęć, przybywania na nie punktualnie </w:t>
      </w:r>
      <w:r>
        <w:rPr>
          <w:rFonts w:eastAsia="Times New Roman"/>
          <w:bCs/>
          <w:color w:val="000000"/>
          <w:szCs w:val="24"/>
          <w:lang w:eastAsia="pl-PL"/>
        </w:rPr>
        <w:t>– w</w:t>
      </w:r>
      <w:r>
        <w:rPr>
          <w:rFonts w:eastAsia="Times New Roman"/>
          <w:color w:val="000000"/>
          <w:szCs w:val="24"/>
          <w:lang w:eastAsia="pl-PL"/>
        </w:rPr>
        <w:t xml:space="preserve"> razie spóźnienia na zajęcia, uczeń zobowiązany jest do przybycia do sali, w której się one odbywają;</w:t>
      </w:r>
    </w:p>
    <w:p w14:paraId="15E7817F"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 xml:space="preserve">właściwego zachowania się w trakcie zajęć edukacyjnych: </w:t>
      </w:r>
    </w:p>
    <w:p w14:paraId="6D5FA606" w14:textId="77777777" w:rsidR="00636A38" w:rsidRDefault="00636A38" w:rsidP="00872640">
      <w:pPr>
        <w:numPr>
          <w:ilvl w:val="0"/>
          <w:numId w:val="64"/>
        </w:numPr>
        <w:spacing w:before="120" w:after="0" w:line="240" w:lineRule="auto"/>
        <w:jc w:val="both"/>
      </w:pPr>
      <w:r>
        <w:rPr>
          <w:rFonts w:eastAsia="Times New Roman"/>
          <w:color w:val="000000"/>
          <w:szCs w:val="24"/>
          <w:lang w:eastAsia="pl-PL"/>
        </w:rPr>
        <w:t>zachowywać podczas lekcji należytą uwagę;</w:t>
      </w:r>
    </w:p>
    <w:p w14:paraId="09711990" w14:textId="77777777" w:rsidR="00636A38" w:rsidRDefault="00636A38" w:rsidP="00872640">
      <w:pPr>
        <w:numPr>
          <w:ilvl w:val="0"/>
          <w:numId w:val="64"/>
        </w:numPr>
        <w:spacing w:before="120" w:after="0" w:line="240" w:lineRule="auto"/>
        <w:jc w:val="both"/>
      </w:pPr>
      <w:r>
        <w:rPr>
          <w:rFonts w:eastAsia="Times New Roman"/>
          <w:color w:val="000000"/>
          <w:szCs w:val="24"/>
          <w:lang w:eastAsia="pl-PL"/>
        </w:rPr>
        <w:t>nie rozmawiać z innymi uczniami;</w:t>
      </w:r>
    </w:p>
    <w:p w14:paraId="52EE53A5" w14:textId="77777777" w:rsidR="00636A38" w:rsidRDefault="00636A38" w:rsidP="00872640">
      <w:pPr>
        <w:numPr>
          <w:ilvl w:val="0"/>
          <w:numId w:val="64"/>
        </w:numPr>
        <w:spacing w:before="120" w:after="0" w:line="240" w:lineRule="auto"/>
        <w:jc w:val="both"/>
      </w:pPr>
      <w:r>
        <w:rPr>
          <w:rFonts w:eastAsia="Times New Roman"/>
          <w:color w:val="000000"/>
          <w:szCs w:val="24"/>
          <w:lang w:eastAsia="pl-PL"/>
        </w:rPr>
        <w:t>zabierać głos tylko po upoważnieniu go do tego przez nauczyciela;</w:t>
      </w:r>
    </w:p>
    <w:p w14:paraId="1C0BD2D6"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systematycznego przygotowania się do zajęć szkolnych, odrabiania prac poleconych przez nauczyciela do wykonania w domu;</w:t>
      </w:r>
    </w:p>
    <w:p w14:paraId="0CA412D1"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uczęszczania na wybrane przez siebie zajęcia pozalekcyjne;</w:t>
      </w:r>
    </w:p>
    <w:p w14:paraId="0D72A2D0" w14:textId="77777777" w:rsidR="00636A38" w:rsidRDefault="00636A38" w:rsidP="00872640">
      <w:pPr>
        <w:numPr>
          <w:ilvl w:val="0"/>
          <w:numId w:val="10"/>
        </w:numPr>
        <w:spacing w:before="120" w:after="0" w:line="240" w:lineRule="auto"/>
        <w:jc w:val="both"/>
      </w:pPr>
      <w:r>
        <w:rPr>
          <w:rFonts w:eastAsia="Times New Roman"/>
          <w:szCs w:val="24"/>
          <w:lang w:eastAsia="pl-PL"/>
        </w:rPr>
        <w:t xml:space="preserve">usprawiedliwiania w określonym terminie i formie nieobecności na zajęciach edukacyjnych – usprawiedliwienie uczeń zobowiązany jest przedłożyć do 7 dni po ustaniu absencji; usprawiedliwienie powinno być sporządzone przez rodziców, </w:t>
      </w:r>
      <w:r>
        <w:rPr>
          <w:rFonts w:eastAsia="Times New Roman"/>
          <w:szCs w:val="24"/>
          <w:lang w:eastAsia="pl-PL"/>
        </w:rPr>
        <w:br/>
        <w:t xml:space="preserve">w formie pisemnego lub złożonego ustnie wychowawcy </w:t>
      </w:r>
      <w:r w:rsidR="009F4B67">
        <w:rPr>
          <w:rFonts w:eastAsia="Times New Roman"/>
          <w:szCs w:val="24"/>
          <w:lang w:eastAsia="pl-PL"/>
        </w:rPr>
        <w:t>oddziału</w:t>
      </w:r>
      <w:r>
        <w:rPr>
          <w:rFonts w:eastAsia="Times New Roman"/>
          <w:szCs w:val="24"/>
          <w:lang w:eastAsia="pl-PL"/>
        </w:rPr>
        <w:t xml:space="preserve"> oświadczenia </w:t>
      </w:r>
      <w:r>
        <w:rPr>
          <w:rFonts w:eastAsia="Times New Roman"/>
          <w:szCs w:val="24"/>
          <w:lang w:eastAsia="pl-PL"/>
        </w:rPr>
        <w:br/>
        <w:t xml:space="preserve">o przyczynach dłuższej nieobecności dziecka </w:t>
      </w:r>
      <w:r>
        <w:rPr>
          <w:rFonts w:eastAsia="Times New Roman"/>
          <w:bCs/>
          <w:szCs w:val="24"/>
          <w:lang w:eastAsia="pl-PL"/>
        </w:rPr>
        <w:t>– o</w:t>
      </w:r>
      <w:r w:rsidR="009F4B67">
        <w:rPr>
          <w:rFonts w:eastAsia="Times New Roman"/>
          <w:szCs w:val="24"/>
          <w:lang w:eastAsia="pl-PL"/>
        </w:rPr>
        <w:t xml:space="preserve">stateczną decyzję </w:t>
      </w:r>
      <w:r w:rsidR="009F4B67">
        <w:rPr>
          <w:rFonts w:eastAsia="Times New Roman"/>
          <w:szCs w:val="24"/>
          <w:lang w:eastAsia="pl-PL"/>
        </w:rPr>
        <w:br/>
      </w:r>
      <w:r>
        <w:rPr>
          <w:rFonts w:eastAsia="Times New Roman"/>
          <w:szCs w:val="24"/>
          <w:lang w:eastAsia="pl-PL"/>
        </w:rPr>
        <w:t xml:space="preserve">o usprawiedliwieniu nieobecności podejmuje wychowawca </w:t>
      </w:r>
      <w:r w:rsidR="009F4B67">
        <w:rPr>
          <w:rFonts w:eastAsia="Times New Roman"/>
          <w:szCs w:val="24"/>
          <w:lang w:eastAsia="pl-PL"/>
        </w:rPr>
        <w:t>oddziału</w:t>
      </w:r>
      <w:r>
        <w:rPr>
          <w:rFonts w:eastAsia="Times New Roman"/>
          <w:szCs w:val="24"/>
          <w:lang w:eastAsia="pl-PL"/>
        </w:rPr>
        <w:t>;</w:t>
      </w:r>
    </w:p>
    <w:p w14:paraId="01DCB299"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lastRenderedPageBreak/>
        <w:t>postępowania zgodnego z dobrem szkolnej społeczności;</w:t>
      </w:r>
    </w:p>
    <w:p w14:paraId="0ABC516E"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dbania o honor i tradycję szkoły oraz współtworzenie jej autorytetu;</w:t>
      </w:r>
    </w:p>
    <w:p w14:paraId="758CA521"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godnego, kulturalnego zachowania się w szkole i poza nią;</w:t>
      </w:r>
    </w:p>
    <w:p w14:paraId="2FA7CE5A"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dbania o piękno mowy ojczystej;</w:t>
      </w:r>
    </w:p>
    <w:p w14:paraId="53A4287D"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okazywania szacunku nauczycielom i innym pracownikom szkoły;</w:t>
      </w:r>
    </w:p>
    <w:p w14:paraId="5BB21C6C"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przestrzegania zasad współżycia społecznego:</w:t>
      </w:r>
    </w:p>
    <w:p w14:paraId="5AF95358" w14:textId="77777777" w:rsidR="00636A38" w:rsidRDefault="00636A38" w:rsidP="00872640">
      <w:pPr>
        <w:numPr>
          <w:ilvl w:val="0"/>
          <w:numId w:val="90"/>
        </w:numPr>
        <w:spacing w:before="120" w:after="0" w:line="240" w:lineRule="auto"/>
        <w:jc w:val="both"/>
      </w:pPr>
      <w:r>
        <w:rPr>
          <w:rFonts w:eastAsia="Times New Roman"/>
          <w:color w:val="000000"/>
          <w:szCs w:val="24"/>
          <w:lang w:eastAsia="pl-PL"/>
        </w:rPr>
        <w:t>okazywać szacunek dorosłym i kolegom,</w:t>
      </w:r>
    </w:p>
    <w:p w14:paraId="29FF3754" w14:textId="77777777" w:rsidR="00636A38" w:rsidRDefault="00636A38" w:rsidP="00872640">
      <w:pPr>
        <w:numPr>
          <w:ilvl w:val="0"/>
          <w:numId w:val="90"/>
        </w:numPr>
        <w:spacing w:before="120" w:after="0" w:line="240" w:lineRule="auto"/>
        <w:jc w:val="both"/>
      </w:pPr>
      <w:r>
        <w:rPr>
          <w:rFonts w:eastAsia="Times New Roman"/>
          <w:color w:val="000000"/>
          <w:szCs w:val="24"/>
          <w:lang w:eastAsia="pl-PL"/>
        </w:rPr>
        <w:t>przeciwstawiać się przejawom wulgaryzmu i brutalności,</w:t>
      </w:r>
    </w:p>
    <w:p w14:paraId="3EFA5B9F" w14:textId="77777777" w:rsidR="00636A38" w:rsidRDefault="00636A38" w:rsidP="00872640">
      <w:pPr>
        <w:numPr>
          <w:ilvl w:val="0"/>
          <w:numId w:val="90"/>
        </w:numPr>
        <w:spacing w:before="120" w:after="0" w:line="240" w:lineRule="auto"/>
        <w:jc w:val="both"/>
      </w:pPr>
      <w:r>
        <w:rPr>
          <w:rFonts w:eastAsia="Times New Roman"/>
          <w:color w:val="000000"/>
          <w:szCs w:val="24"/>
          <w:lang w:eastAsia="pl-PL"/>
        </w:rPr>
        <w:t>szanować poglądy i przekonania innych,</w:t>
      </w:r>
    </w:p>
    <w:p w14:paraId="2599AEE4" w14:textId="77777777" w:rsidR="00636A38" w:rsidRDefault="00636A38" w:rsidP="00872640">
      <w:pPr>
        <w:numPr>
          <w:ilvl w:val="0"/>
          <w:numId w:val="90"/>
        </w:numPr>
        <w:spacing w:before="120" w:after="0" w:line="240" w:lineRule="auto"/>
        <w:jc w:val="both"/>
      </w:pPr>
      <w:r>
        <w:rPr>
          <w:rFonts w:eastAsia="Times New Roman"/>
          <w:color w:val="000000"/>
          <w:szCs w:val="24"/>
          <w:lang w:eastAsia="pl-PL"/>
        </w:rPr>
        <w:t>szanować godność i wolność drugiego człowieka,</w:t>
      </w:r>
    </w:p>
    <w:p w14:paraId="13D72949" w14:textId="77777777" w:rsidR="00636A38" w:rsidRDefault="00636A38" w:rsidP="00872640">
      <w:pPr>
        <w:numPr>
          <w:ilvl w:val="0"/>
          <w:numId w:val="90"/>
        </w:numPr>
        <w:spacing w:before="120" w:after="0" w:line="240" w:lineRule="auto"/>
        <w:jc w:val="both"/>
      </w:pPr>
      <w:r>
        <w:rPr>
          <w:rFonts w:eastAsia="Times New Roman"/>
          <w:color w:val="000000"/>
          <w:szCs w:val="24"/>
          <w:lang w:eastAsia="pl-PL"/>
        </w:rPr>
        <w:t>zachowywać tajemnice korespondencji i dyskusji w sprawach osobistych powierzonych w zaufaniu, chyba że szkodziłby ogółowi, zdrowiu czy życiu,</w:t>
      </w:r>
    </w:p>
    <w:p w14:paraId="4057A1CC" w14:textId="77777777" w:rsidR="00636A38" w:rsidRDefault="00636A38" w:rsidP="00872640">
      <w:pPr>
        <w:numPr>
          <w:ilvl w:val="0"/>
          <w:numId w:val="90"/>
        </w:numPr>
        <w:spacing w:before="120" w:after="0" w:line="240" w:lineRule="auto"/>
        <w:jc w:val="both"/>
      </w:pPr>
      <w:r>
        <w:rPr>
          <w:rFonts w:eastAsia="Times New Roman"/>
          <w:szCs w:val="24"/>
          <w:lang w:eastAsia="pl-PL"/>
        </w:rPr>
        <w:t>stosować</w:t>
      </w:r>
      <w:r>
        <w:rPr>
          <w:rFonts w:eastAsia="Times New Roman"/>
          <w:color w:val="FF6600"/>
          <w:szCs w:val="24"/>
          <w:lang w:eastAsia="pl-PL"/>
        </w:rPr>
        <w:t xml:space="preserve"> </w:t>
      </w:r>
      <w:r>
        <w:rPr>
          <w:rFonts w:eastAsia="Times New Roman"/>
          <w:color w:val="000000"/>
          <w:szCs w:val="24"/>
          <w:lang w:eastAsia="pl-PL"/>
        </w:rPr>
        <w:t>zasady kulturalnego i bezpiecznego korzystania z mediów elektronicznych – przede wszystkim Internetu i telefonów komórkowych,</w:t>
      </w:r>
    </w:p>
    <w:p w14:paraId="7CE6E580" w14:textId="77777777" w:rsidR="00636A38" w:rsidRDefault="00636A38" w:rsidP="00872640">
      <w:pPr>
        <w:numPr>
          <w:ilvl w:val="0"/>
          <w:numId w:val="90"/>
        </w:numPr>
        <w:spacing w:before="120" w:after="0" w:line="240" w:lineRule="auto"/>
        <w:ind w:hanging="357"/>
        <w:jc w:val="both"/>
      </w:pPr>
      <w:r>
        <w:rPr>
          <w:rFonts w:eastAsia="Times New Roman"/>
          <w:szCs w:val="24"/>
          <w:lang w:eastAsia="pl-PL"/>
        </w:rPr>
        <w:t>nie używać cyberprzemocy, do której zalicza</w:t>
      </w:r>
      <w:r>
        <w:rPr>
          <w:rFonts w:eastAsia="Times New Roman"/>
          <w:color w:val="000000"/>
          <w:szCs w:val="24"/>
          <w:lang w:eastAsia="pl-PL"/>
        </w:rPr>
        <w:t xml:space="preserve"> </w:t>
      </w:r>
      <w:r>
        <w:rPr>
          <w:rFonts w:eastAsia="Times New Roman"/>
          <w:szCs w:val="24"/>
          <w:lang w:eastAsia="pl-PL"/>
        </w:rPr>
        <w:t xml:space="preserve">się m. in: </w:t>
      </w:r>
    </w:p>
    <w:p w14:paraId="40FF49E6" w14:textId="77777777" w:rsidR="00636A38" w:rsidRDefault="00636A38" w:rsidP="00872640">
      <w:pPr>
        <w:numPr>
          <w:ilvl w:val="1"/>
          <w:numId w:val="87"/>
        </w:numPr>
        <w:spacing w:before="120" w:after="0" w:line="240" w:lineRule="auto"/>
      </w:pPr>
      <w:r>
        <w:rPr>
          <w:rFonts w:eastAsia="Times New Roman"/>
          <w:szCs w:val="24"/>
          <w:lang w:eastAsia="pl-PL"/>
        </w:rPr>
        <w:t>wyzywanie, straszenie, poniżanie kogoś w Internecie lub przy użyciu telefonu,</w:t>
      </w:r>
    </w:p>
    <w:p w14:paraId="1CC2D3B3" w14:textId="77777777" w:rsidR="00636A38" w:rsidRDefault="00636A38" w:rsidP="00872640">
      <w:pPr>
        <w:numPr>
          <w:ilvl w:val="1"/>
          <w:numId w:val="87"/>
        </w:numPr>
        <w:spacing w:before="120" w:after="0" w:line="240" w:lineRule="auto"/>
      </w:pPr>
      <w:r>
        <w:rPr>
          <w:rFonts w:eastAsia="Times New Roman"/>
          <w:szCs w:val="24"/>
          <w:lang w:eastAsia="pl-PL"/>
        </w:rPr>
        <w:t>robienie komuś zdjęć lub rejestrowanie filmów bez jego zgody,</w:t>
      </w:r>
    </w:p>
    <w:p w14:paraId="79403704" w14:textId="77777777" w:rsidR="00636A38" w:rsidRDefault="00636A38" w:rsidP="00872640">
      <w:pPr>
        <w:numPr>
          <w:ilvl w:val="1"/>
          <w:numId w:val="87"/>
        </w:numPr>
        <w:spacing w:before="120" w:after="0" w:line="240" w:lineRule="auto"/>
      </w:pPr>
      <w:r>
        <w:rPr>
          <w:rFonts w:eastAsia="Times New Roman"/>
          <w:szCs w:val="24"/>
          <w:lang w:eastAsia="pl-PL"/>
        </w:rPr>
        <w:t>publikowanie w Internecie lub rozsyłanie telefonem zdjęć, filmów lub tekstów, które kogoś obrażają lub ośmieszają,</w:t>
      </w:r>
    </w:p>
    <w:p w14:paraId="2F8B8F1D" w14:textId="77777777" w:rsidR="00636A38" w:rsidRDefault="00636A38" w:rsidP="00872640">
      <w:pPr>
        <w:numPr>
          <w:ilvl w:val="1"/>
          <w:numId w:val="87"/>
        </w:numPr>
        <w:spacing w:before="120" w:after="0" w:line="240" w:lineRule="auto"/>
      </w:pPr>
      <w:r>
        <w:rPr>
          <w:rFonts w:eastAsia="Times New Roman"/>
          <w:szCs w:val="24"/>
          <w:lang w:eastAsia="pl-PL"/>
        </w:rPr>
        <w:t>podszywanie się pod kogoś w sieci.</w:t>
      </w:r>
    </w:p>
    <w:p w14:paraId="17FE0C5A"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dbania o bezpieczeństwo i zdrowie własne oraz swoich kolegów: nie palić tytoniu i nie pić alkoholu, nie używać e-papierosów itp.;</w:t>
      </w:r>
    </w:p>
    <w:p w14:paraId="082C90BF"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nie używa</w:t>
      </w:r>
      <w:r>
        <w:rPr>
          <w:rFonts w:eastAsia="Times New Roman"/>
          <w:bCs/>
          <w:color w:val="000000"/>
          <w:szCs w:val="24"/>
          <w:lang w:eastAsia="pl-PL"/>
        </w:rPr>
        <w:t>nia</w:t>
      </w:r>
      <w:r>
        <w:rPr>
          <w:rFonts w:eastAsia="Times New Roman"/>
          <w:color w:val="000000"/>
          <w:szCs w:val="24"/>
          <w:lang w:eastAsia="pl-PL"/>
        </w:rPr>
        <w:t xml:space="preserve"> narkotyków ani innych środków odurzających;</w:t>
      </w:r>
    </w:p>
    <w:p w14:paraId="30B99DC5"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zachowywania czyst</w:t>
      </w:r>
      <w:r>
        <w:rPr>
          <w:rFonts w:eastAsia="Times New Roman"/>
          <w:bCs/>
          <w:color w:val="000000"/>
          <w:szCs w:val="24"/>
          <w:lang w:eastAsia="pl-PL"/>
        </w:rPr>
        <w:t>ego</w:t>
      </w:r>
      <w:r>
        <w:rPr>
          <w:rFonts w:eastAsia="Times New Roman"/>
          <w:color w:val="000000"/>
          <w:szCs w:val="24"/>
          <w:lang w:eastAsia="pl-PL"/>
        </w:rPr>
        <w:t xml:space="preserve"> i schludn</w:t>
      </w:r>
      <w:r>
        <w:rPr>
          <w:rFonts w:eastAsia="Times New Roman"/>
          <w:bCs/>
          <w:color w:val="000000"/>
          <w:szCs w:val="24"/>
          <w:lang w:eastAsia="pl-PL"/>
        </w:rPr>
        <w:t>ego</w:t>
      </w:r>
      <w:r>
        <w:rPr>
          <w:rFonts w:eastAsia="Times New Roman"/>
          <w:color w:val="000000"/>
          <w:szCs w:val="24"/>
          <w:lang w:eastAsia="pl-PL"/>
        </w:rPr>
        <w:t xml:space="preserve"> wygląd</w:t>
      </w:r>
      <w:r>
        <w:rPr>
          <w:rFonts w:eastAsia="Times New Roman"/>
          <w:bCs/>
          <w:color w:val="000000"/>
          <w:szCs w:val="24"/>
          <w:lang w:eastAsia="pl-PL"/>
        </w:rPr>
        <w:t>u</w:t>
      </w:r>
      <w:r>
        <w:rPr>
          <w:rFonts w:eastAsia="Times New Roman"/>
          <w:color w:val="000000"/>
          <w:szCs w:val="24"/>
          <w:lang w:eastAsia="pl-PL"/>
        </w:rPr>
        <w:t>;</w:t>
      </w:r>
    </w:p>
    <w:p w14:paraId="5BE652C0" w14:textId="77777777" w:rsidR="00636A38" w:rsidRDefault="00636A38" w:rsidP="00872640">
      <w:pPr>
        <w:numPr>
          <w:ilvl w:val="0"/>
          <w:numId w:val="10"/>
        </w:numPr>
        <w:spacing w:before="120" w:after="0" w:line="240" w:lineRule="auto"/>
        <w:jc w:val="both"/>
      </w:pPr>
      <w:r>
        <w:rPr>
          <w:rFonts w:eastAsia="Times New Roman"/>
          <w:color w:val="000000"/>
          <w:szCs w:val="24"/>
          <w:lang w:eastAsia="pl-PL"/>
        </w:rPr>
        <w:t>troszczeni</w:t>
      </w:r>
      <w:r>
        <w:rPr>
          <w:rFonts w:eastAsia="Times New Roman"/>
          <w:bCs/>
          <w:color w:val="000000"/>
          <w:szCs w:val="24"/>
          <w:lang w:eastAsia="pl-PL"/>
        </w:rPr>
        <w:t>a</w:t>
      </w:r>
      <w:r>
        <w:rPr>
          <w:rFonts w:eastAsia="Times New Roman"/>
          <w:color w:val="000000"/>
          <w:szCs w:val="24"/>
          <w:lang w:eastAsia="pl-PL"/>
        </w:rPr>
        <w:t xml:space="preserve"> się o mienie szkoły i jej estetyczny wygląd wewnątrz i na zewnątrz – za zniszczone mienie szkoły odpowiedzialność materialną ponoszą rodzice –</w:t>
      </w:r>
      <w:r>
        <w:rPr>
          <w:rFonts w:eastAsia="Times New Roman"/>
          <w:bCs/>
          <w:color w:val="000000"/>
          <w:szCs w:val="24"/>
          <w:lang w:eastAsia="pl-PL"/>
        </w:rPr>
        <w:t xml:space="preserve"> r</w:t>
      </w:r>
      <w:r>
        <w:rPr>
          <w:rFonts w:eastAsia="Times New Roman"/>
          <w:color w:val="000000"/>
          <w:szCs w:val="24"/>
          <w:lang w:eastAsia="pl-PL"/>
        </w:rPr>
        <w:t>odzice zobowiązani są osobiście naprawić zniszczone mienie lub pokryć koszty jego naprawy albo koszty zakupu nowego mienia.</w:t>
      </w:r>
    </w:p>
    <w:p w14:paraId="6655CBA8" w14:textId="77777777" w:rsidR="00E943AF" w:rsidRDefault="00636A38" w:rsidP="00872640">
      <w:pPr>
        <w:numPr>
          <w:ilvl w:val="0"/>
          <w:numId w:val="125"/>
        </w:numPr>
        <w:spacing w:before="120" w:after="0" w:line="240" w:lineRule="auto"/>
        <w:jc w:val="both"/>
      </w:pPr>
      <w:r>
        <w:rPr>
          <w:rFonts w:eastAsia="Times New Roman"/>
          <w:szCs w:val="24"/>
          <w:lang w:eastAsia="pl-PL"/>
        </w:rPr>
        <w:t>Uczeń opuszczający szkołę ma obowiązek rozliczyć się ze szkołą na zasadach określonych przez dyrektora szkoły.</w:t>
      </w:r>
    </w:p>
    <w:p w14:paraId="6E11A334" w14:textId="419E05EA" w:rsidR="00E943AF" w:rsidRPr="003E0E53" w:rsidRDefault="00E943AF" w:rsidP="00872640">
      <w:pPr>
        <w:numPr>
          <w:ilvl w:val="0"/>
          <w:numId w:val="125"/>
        </w:numPr>
        <w:spacing w:before="120" w:after="0" w:line="240" w:lineRule="auto"/>
        <w:jc w:val="both"/>
      </w:pPr>
      <w:r w:rsidRPr="003E0E53">
        <w:rPr>
          <w:rFonts w:eastAsia="Times New Roman"/>
        </w:rPr>
        <w:t>W okresie czasowego ograniczenia funkcjonowania szkoły spowodowanych np. epidemią, kataklizmem, klęską żywiołową uczeń zobowiązany jest:</w:t>
      </w:r>
    </w:p>
    <w:p w14:paraId="35AEEA44" w14:textId="77777777" w:rsidR="00E943AF" w:rsidRPr="003E0E53" w:rsidRDefault="00E943AF" w:rsidP="00CA6C15">
      <w:pPr>
        <w:pStyle w:val="Akapitzlist"/>
        <w:numPr>
          <w:ilvl w:val="0"/>
          <w:numId w:val="150"/>
        </w:numPr>
        <w:tabs>
          <w:tab w:val="left" w:pos="709"/>
        </w:tabs>
        <w:spacing w:before="120"/>
        <w:jc w:val="both"/>
      </w:pPr>
      <w:r w:rsidRPr="003E0E53">
        <w:t>systematycznie korzystać z dziennika elektronicznego, czytać wiadomości, realizować zalecenia nauczycieli;</w:t>
      </w:r>
    </w:p>
    <w:p w14:paraId="125E0D98" w14:textId="77777777" w:rsidR="00E943AF" w:rsidRPr="003E0E53" w:rsidRDefault="00E943AF" w:rsidP="00CA6C15">
      <w:pPr>
        <w:pStyle w:val="Akapitzlist"/>
        <w:numPr>
          <w:ilvl w:val="0"/>
          <w:numId w:val="150"/>
        </w:numPr>
        <w:tabs>
          <w:tab w:val="left" w:pos="709"/>
        </w:tabs>
        <w:spacing w:before="120"/>
        <w:jc w:val="both"/>
      </w:pPr>
      <w:r w:rsidRPr="003E0E53">
        <w:t>na bieżąco realizować materiały zlecone przez nauczyciela;</w:t>
      </w:r>
    </w:p>
    <w:p w14:paraId="3D3C405C" w14:textId="77777777" w:rsidR="00E943AF" w:rsidRPr="003E0E53" w:rsidRDefault="00E943AF" w:rsidP="00CA6C15">
      <w:pPr>
        <w:pStyle w:val="Akapitzlist"/>
        <w:numPr>
          <w:ilvl w:val="0"/>
          <w:numId w:val="150"/>
        </w:numPr>
        <w:tabs>
          <w:tab w:val="left" w:pos="709"/>
        </w:tabs>
        <w:spacing w:before="120"/>
        <w:jc w:val="both"/>
      </w:pPr>
      <w:r w:rsidRPr="003E0E53">
        <w:t>na bieżąco zapoznawać się z ocenami;</w:t>
      </w:r>
    </w:p>
    <w:p w14:paraId="4B7DCF7B" w14:textId="77777777" w:rsidR="00E943AF" w:rsidRPr="003E0E53" w:rsidRDefault="00E943AF" w:rsidP="00CA6C15">
      <w:pPr>
        <w:pStyle w:val="Akapitzlist"/>
        <w:numPr>
          <w:ilvl w:val="0"/>
          <w:numId w:val="150"/>
        </w:numPr>
        <w:tabs>
          <w:tab w:val="left" w:pos="709"/>
        </w:tabs>
        <w:spacing w:before="120"/>
        <w:jc w:val="both"/>
      </w:pPr>
      <w:r w:rsidRPr="003E0E53">
        <w:t>korzystać z narzędzi dydaktycznych zgodnie z ich przeznaczeniem;</w:t>
      </w:r>
    </w:p>
    <w:p w14:paraId="348D7528" w14:textId="77777777" w:rsidR="00E943AF" w:rsidRPr="003E0E53" w:rsidRDefault="00E943AF" w:rsidP="00CA6C15">
      <w:pPr>
        <w:pStyle w:val="Akapitzlist"/>
        <w:numPr>
          <w:ilvl w:val="0"/>
          <w:numId w:val="150"/>
        </w:numPr>
        <w:tabs>
          <w:tab w:val="left" w:pos="709"/>
        </w:tabs>
        <w:spacing w:before="120"/>
        <w:jc w:val="both"/>
      </w:pPr>
      <w:r w:rsidRPr="003E0E53">
        <w:lastRenderedPageBreak/>
        <w:t>przeczytać zalecone materiały, teksty literackie i źródłowe;</w:t>
      </w:r>
    </w:p>
    <w:p w14:paraId="31D44058" w14:textId="77777777" w:rsidR="00E943AF" w:rsidRPr="003E0E53" w:rsidRDefault="00E943AF" w:rsidP="00CA6C15">
      <w:pPr>
        <w:pStyle w:val="Akapitzlist"/>
        <w:numPr>
          <w:ilvl w:val="0"/>
          <w:numId w:val="150"/>
        </w:numPr>
        <w:tabs>
          <w:tab w:val="left" w:pos="709"/>
        </w:tabs>
        <w:spacing w:before="120"/>
        <w:jc w:val="both"/>
      </w:pPr>
      <w:r w:rsidRPr="003E0E53">
        <w:t>odsyłać nauczycielowi opracowane materiały poprzez dziennik elektroniczny, na adres e-mail lub w inny możliwy sposób w ustalonym terminie;</w:t>
      </w:r>
    </w:p>
    <w:p w14:paraId="36B54E61" w14:textId="77777777" w:rsidR="00E943AF" w:rsidRPr="003E0E53" w:rsidRDefault="00E943AF" w:rsidP="00CA6C15">
      <w:pPr>
        <w:pStyle w:val="Akapitzlist"/>
        <w:numPr>
          <w:ilvl w:val="0"/>
          <w:numId w:val="150"/>
        </w:numPr>
        <w:tabs>
          <w:tab w:val="left" w:pos="709"/>
        </w:tabs>
        <w:spacing w:before="120"/>
        <w:jc w:val="both"/>
      </w:pPr>
      <w:r w:rsidRPr="003E0E53">
        <w:t>przestrzegać zasad bezpieczeństwa w pracy z komputerem i w Internecie;</w:t>
      </w:r>
    </w:p>
    <w:p w14:paraId="648CB3FB" w14:textId="266B4870" w:rsidR="00E943AF" w:rsidRPr="003E0E53" w:rsidRDefault="00E943AF" w:rsidP="00CA6C15">
      <w:pPr>
        <w:pStyle w:val="Akapitzlist"/>
        <w:numPr>
          <w:ilvl w:val="0"/>
          <w:numId w:val="150"/>
        </w:numPr>
        <w:tabs>
          <w:tab w:val="left" w:pos="709"/>
        </w:tabs>
        <w:spacing w:before="120"/>
        <w:jc w:val="both"/>
      </w:pPr>
      <w:r w:rsidRPr="003E0E53">
        <w:t xml:space="preserve">w przypadku trudności z realizacją materiału/zadania poinformować o tym nauczyciela </w:t>
      </w:r>
      <w:r w:rsidR="00954888" w:rsidRPr="003E0E53">
        <w:br/>
      </w:r>
      <w:r w:rsidRPr="003E0E53">
        <w:t>w celu ustalenia formy pomocy;</w:t>
      </w:r>
    </w:p>
    <w:p w14:paraId="7A2ADBA3" w14:textId="7324B17C" w:rsidR="00E943AF" w:rsidRPr="003E0E53" w:rsidRDefault="00E943AF" w:rsidP="00CA6C15">
      <w:pPr>
        <w:pStyle w:val="Akapitzlist"/>
        <w:numPr>
          <w:ilvl w:val="0"/>
          <w:numId w:val="150"/>
        </w:numPr>
        <w:tabs>
          <w:tab w:val="left" w:pos="709"/>
        </w:tabs>
        <w:spacing w:before="120"/>
        <w:jc w:val="both"/>
      </w:pPr>
      <w:r w:rsidRPr="003E0E53">
        <w:t>pamiętać o etykiecie językowej i kulturze w komunikacji z nauczycielami.</w:t>
      </w:r>
      <w:r w:rsidR="006667C4" w:rsidRPr="003E0E53">
        <w:t xml:space="preserve"> </w:t>
      </w:r>
    </w:p>
    <w:p w14:paraId="1EB3B15B" w14:textId="77777777" w:rsidR="00954888" w:rsidRDefault="00954888" w:rsidP="00872640">
      <w:pPr>
        <w:spacing w:before="120" w:after="0" w:line="240" w:lineRule="auto"/>
        <w:jc w:val="both"/>
        <w:rPr>
          <w:rFonts w:eastAsia="Times New Roman"/>
          <w:szCs w:val="24"/>
          <w:lang w:eastAsia="pl-PL"/>
        </w:rPr>
      </w:pPr>
    </w:p>
    <w:p w14:paraId="57CFFB08" w14:textId="77777777" w:rsidR="00636A38" w:rsidRDefault="007C29FB" w:rsidP="00872640">
      <w:pPr>
        <w:spacing w:before="120" w:after="0" w:line="240" w:lineRule="auto"/>
        <w:jc w:val="center"/>
      </w:pPr>
      <w:r>
        <w:rPr>
          <w:rFonts w:eastAsia="Times New Roman"/>
          <w:bCs/>
          <w:szCs w:val="24"/>
          <w:lang w:eastAsia="pl-PL"/>
        </w:rPr>
        <w:t> § 50</w:t>
      </w:r>
    </w:p>
    <w:p w14:paraId="60DE41F6" w14:textId="77777777" w:rsidR="00636A38" w:rsidRDefault="00636A38" w:rsidP="00872640">
      <w:pPr>
        <w:spacing w:before="120" w:after="0" w:line="240" w:lineRule="auto"/>
        <w:jc w:val="center"/>
      </w:pPr>
      <w:r>
        <w:rPr>
          <w:rFonts w:eastAsia="Times New Roman"/>
          <w:b/>
          <w:bCs/>
          <w:szCs w:val="24"/>
          <w:lang w:eastAsia="pl-PL"/>
        </w:rPr>
        <w:t>System nagród</w:t>
      </w:r>
    </w:p>
    <w:p w14:paraId="49957553" w14:textId="77777777" w:rsidR="00636A38" w:rsidRDefault="00636A38" w:rsidP="00872640">
      <w:pPr>
        <w:spacing w:before="120" w:after="0" w:line="240" w:lineRule="auto"/>
        <w:jc w:val="center"/>
        <w:rPr>
          <w:rFonts w:eastAsia="Times New Roman"/>
          <w:b/>
          <w:bCs/>
          <w:color w:val="FF0000"/>
          <w:szCs w:val="24"/>
          <w:lang w:eastAsia="pl-PL"/>
        </w:rPr>
      </w:pPr>
    </w:p>
    <w:p w14:paraId="05C2CDC5" w14:textId="77777777" w:rsidR="00636A38" w:rsidRDefault="00636A38" w:rsidP="00872640">
      <w:pPr>
        <w:numPr>
          <w:ilvl w:val="0"/>
          <w:numId w:val="18"/>
        </w:numPr>
        <w:spacing w:before="120" w:after="0" w:line="240" w:lineRule="auto"/>
        <w:jc w:val="both"/>
      </w:pPr>
      <w:r>
        <w:rPr>
          <w:rFonts w:eastAsia="Times New Roman"/>
          <w:szCs w:val="24"/>
          <w:lang w:eastAsia="pl-PL"/>
        </w:rPr>
        <w:t>Uczeń może otrzymać następujące nagrody:</w:t>
      </w:r>
    </w:p>
    <w:p w14:paraId="1D5C9F2A" w14:textId="77777777" w:rsidR="00636A38" w:rsidRDefault="00636A38" w:rsidP="00872640">
      <w:pPr>
        <w:numPr>
          <w:ilvl w:val="0"/>
          <w:numId w:val="86"/>
        </w:numPr>
        <w:spacing w:before="120" w:after="0" w:line="240" w:lineRule="auto"/>
        <w:jc w:val="both"/>
      </w:pPr>
      <w:r>
        <w:rPr>
          <w:rFonts w:eastAsia="Times New Roman"/>
          <w:szCs w:val="24"/>
          <w:lang w:eastAsia="pl-PL"/>
        </w:rPr>
        <w:t xml:space="preserve">pochwałę ustną wychowawcy wobec </w:t>
      </w:r>
      <w:r w:rsidR="009F4B67">
        <w:rPr>
          <w:rFonts w:eastAsia="Times New Roman"/>
          <w:szCs w:val="24"/>
          <w:lang w:eastAsia="pl-PL"/>
        </w:rPr>
        <w:t>oddziału</w:t>
      </w:r>
      <w:r>
        <w:rPr>
          <w:rFonts w:eastAsia="Times New Roman"/>
          <w:szCs w:val="24"/>
          <w:lang w:eastAsia="pl-PL"/>
        </w:rPr>
        <w:t>;</w:t>
      </w:r>
    </w:p>
    <w:p w14:paraId="0552C243" w14:textId="77777777" w:rsidR="00636A38" w:rsidRDefault="00636A38" w:rsidP="00872640">
      <w:pPr>
        <w:numPr>
          <w:ilvl w:val="0"/>
          <w:numId w:val="86"/>
        </w:numPr>
        <w:spacing w:before="120" w:after="0" w:line="240" w:lineRule="auto"/>
        <w:jc w:val="both"/>
      </w:pPr>
      <w:r>
        <w:rPr>
          <w:rFonts w:eastAsia="Times New Roman"/>
          <w:szCs w:val="24"/>
          <w:lang w:eastAsia="pl-PL"/>
        </w:rPr>
        <w:t>pochwałą ustną wychowawcy na zebraniu rodziców;</w:t>
      </w:r>
    </w:p>
    <w:p w14:paraId="52F33A10" w14:textId="77777777" w:rsidR="00636A38" w:rsidRDefault="00636A38" w:rsidP="00872640">
      <w:pPr>
        <w:numPr>
          <w:ilvl w:val="0"/>
          <w:numId w:val="86"/>
        </w:numPr>
        <w:spacing w:before="120" w:after="0" w:line="240" w:lineRule="auto"/>
        <w:jc w:val="both"/>
      </w:pPr>
      <w:r>
        <w:rPr>
          <w:rFonts w:eastAsia="Times New Roman"/>
          <w:szCs w:val="24"/>
          <w:lang w:eastAsia="pl-PL"/>
        </w:rPr>
        <w:t>pochwałę ustną dyrektora szkoły;</w:t>
      </w:r>
    </w:p>
    <w:p w14:paraId="58075AB7" w14:textId="77777777" w:rsidR="00636A38" w:rsidRDefault="00636A38" w:rsidP="00872640">
      <w:pPr>
        <w:numPr>
          <w:ilvl w:val="0"/>
          <w:numId w:val="86"/>
        </w:numPr>
        <w:spacing w:before="120" w:after="0" w:line="240" w:lineRule="auto"/>
        <w:jc w:val="both"/>
      </w:pPr>
      <w:r>
        <w:rPr>
          <w:rFonts w:eastAsia="Times New Roman"/>
          <w:szCs w:val="24"/>
          <w:lang w:eastAsia="pl-PL"/>
        </w:rPr>
        <w:t>dyplom uznania;</w:t>
      </w:r>
    </w:p>
    <w:p w14:paraId="2D3015B1" w14:textId="77777777" w:rsidR="00636A38" w:rsidRDefault="00636A38" w:rsidP="00872640">
      <w:pPr>
        <w:numPr>
          <w:ilvl w:val="0"/>
          <w:numId w:val="86"/>
        </w:numPr>
        <w:spacing w:before="120" w:after="0" w:line="240" w:lineRule="auto"/>
        <w:jc w:val="both"/>
      </w:pPr>
      <w:r>
        <w:rPr>
          <w:rFonts w:eastAsia="Times New Roman"/>
          <w:szCs w:val="24"/>
          <w:lang w:eastAsia="pl-PL"/>
        </w:rPr>
        <w:t>nagrodę ufundowaną przez radę rodziców</w:t>
      </w:r>
      <w:r>
        <w:rPr>
          <w:rFonts w:eastAsia="Times New Roman"/>
          <w:color w:val="000000"/>
          <w:szCs w:val="24"/>
          <w:lang w:eastAsia="pl-PL"/>
        </w:rPr>
        <w:t xml:space="preserve"> lub samorząd uczniowski.</w:t>
      </w:r>
    </w:p>
    <w:p w14:paraId="28BD00C4" w14:textId="77777777" w:rsidR="00636A38" w:rsidRDefault="00636A38" w:rsidP="00872640">
      <w:pPr>
        <w:numPr>
          <w:ilvl w:val="0"/>
          <w:numId w:val="18"/>
        </w:numPr>
        <w:spacing w:before="120" w:after="0" w:line="240" w:lineRule="auto"/>
        <w:jc w:val="both"/>
      </w:pPr>
      <w:r>
        <w:rPr>
          <w:rFonts w:eastAsia="Times New Roman"/>
          <w:color w:val="000000"/>
          <w:szCs w:val="24"/>
          <w:lang w:eastAsia="pl-PL"/>
        </w:rPr>
        <w:t>Podstawą do wyróżnienia ucznia może być:</w:t>
      </w:r>
    </w:p>
    <w:p w14:paraId="75D33465" w14:textId="77777777" w:rsidR="00636A38" w:rsidRDefault="00636A38" w:rsidP="00872640">
      <w:pPr>
        <w:numPr>
          <w:ilvl w:val="0"/>
          <w:numId w:val="28"/>
        </w:numPr>
        <w:spacing w:before="120" w:after="0" w:line="240" w:lineRule="auto"/>
        <w:jc w:val="both"/>
      </w:pPr>
      <w:r>
        <w:rPr>
          <w:rFonts w:eastAsia="Times New Roman"/>
          <w:color w:val="000000"/>
          <w:szCs w:val="24"/>
          <w:lang w:eastAsia="pl-PL"/>
        </w:rPr>
        <w:t>szczególne osiągnięcia w nauce;</w:t>
      </w:r>
    </w:p>
    <w:p w14:paraId="428DF4B0" w14:textId="77777777" w:rsidR="00636A38" w:rsidRDefault="00636A38" w:rsidP="00872640">
      <w:pPr>
        <w:numPr>
          <w:ilvl w:val="0"/>
          <w:numId w:val="28"/>
        </w:numPr>
        <w:spacing w:before="120" w:after="0" w:line="240" w:lineRule="auto"/>
        <w:jc w:val="both"/>
      </w:pPr>
      <w:r>
        <w:rPr>
          <w:rFonts w:eastAsia="Times New Roman"/>
          <w:color w:val="000000"/>
          <w:szCs w:val="24"/>
          <w:lang w:eastAsia="pl-PL"/>
        </w:rPr>
        <w:t>aktywny udział w życiu szkoły;</w:t>
      </w:r>
    </w:p>
    <w:p w14:paraId="5AF0D04A" w14:textId="77777777" w:rsidR="00636A38" w:rsidRDefault="00636A38" w:rsidP="00872640">
      <w:pPr>
        <w:numPr>
          <w:ilvl w:val="0"/>
          <w:numId w:val="28"/>
        </w:numPr>
        <w:spacing w:before="120" w:after="0" w:line="240" w:lineRule="auto"/>
        <w:jc w:val="both"/>
      </w:pPr>
      <w:r>
        <w:rPr>
          <w:rFonts w:eastAsia="Times New Roman"/>
          <w:color w:val="000000"/>
          <w:szCs w:val="24"/>
          <w:lang w:eastAsia="pl-PL"/>
        </w:rPr>
        <w:t>szczególne osiągnięcia w konkursach przedmiotowych, turniejach i konkursach sportowych;</w:t>
      </w:r>
    </w:p>
    <w:p w14:paraId="6373843E" w14:textId="77777777" w:rsidR="00636A38" w:rsidRDefault="00636A38" w:rsidP="00872640">
      <w:pPr>
        <w:numPr>
          <w:ilvl w:val="0"/>
          <w:numId w:val="28"/>
        </w:numPr>
        <w:spacing w:before="120" w:after="0" w:line="240" w:lineRule="auto"/>
        <w:jc w:val="both"/>
      </w:pPr>
      <w:r>
        <w:rPr>
          <w:rFonts w:eastAsia="Times New Roman"/>
          <w:szCs w:val="24"/>
          <w:lang w:eastAsia="pl-PL"/>
        </w:rPr>
        <w:t>czynny udział w akcjach charytatywnych;</w:t>
      </w:r>
    </w:p>
    <w:p w14:paraId="61A524CC" w14:textId="77777777" w:rsidR="00636A38" w:rsidRDefault="00636A38" w:rsidP="00872640">
      <w:pPr>
        <w:numPr>
          <w:ilvl w:val="0"/>
          <w:numId w:val="28"/>
        </w:numPr>
        <w:spacing w:before="120" w:after="0" w:line="240" w:lineRule="auto"/>
        <w:jc w:val="both"/>
      </w:pPr>
      <w:r>
        <w:rPr>
          <w:rFonts w:eastAsia="Times New Roman"/>
          <w:color w:val="000000"/>
          <w:szCs w:val="24"/>
          <w:lang w:eastAsia="pl-PL"/>
        </w:rPr>
        <w:t>wyjątkowe osiągnięcia i czyny przynoszące zaszczyt szkole.</w:t>
      </w:r>
    </w:p>
    <w:p w14:paraId="1781A3FE" w14:textId="77777777" w:rsidR="00636A38" w:rsidRDefault="00636A38" w:rsidP="00872640">
      <w:pPr>
        <w:numPr>
          <w:ilvl w:val="0"/>
          <w:numId w:val="18"/>
        </w:numPr>
        <w:spacing w:before="120" w:after="0" w:line="240" w:lineRule="auto"/>
        <w:jc w:val="both"/>
      </w:pPr>
      <w:r>
        <w:rPr>
          <w:rFonts w:eastAsia="Times New Roman"/>
          <w:color w:val="1C1C1C"/>
          <w:szCs w:val="24"/>
          <w:lang w:eastAsia="pl-PL"/>
        </w:rPr>
        <w:t xml:space="preserve">Wobec uczniów wyróżniających się w nauce, zachowaniu, czytelnictwie, frekwencji </w:t>
      </w:r>
      <w:r>
        <w:rPr>
          <w:rFonts w:eastAsia="Times New Roman"/>
          <w:color w:val="1C1C1C"/>
          <w:szCs w:val="24"/>
          <w:lang w:eastAsia="pl-PL"/>
        </w:rPr>
        <w:br/>
        <w:t>i aktywności społecznej stosuje się następujące wyróżnienia i nagrody:</w:t>
      </w:r>
    </w:p>
    <w:p w14:paraId="637D00BE" w14:textId="77777777" w:rsidR="00636A38" w:rsidRDefault="00636A38" w:rsidP="00872640">
      <w:pPr>
        <w:numPr>
          <w:ilvl w:val="0"/>
          <w:numId w:val="143"/>
        </w:numPr>
        <w:spacing w:before="120" w:after="0" w:line="240" w:lineRule="auto"/>
        <w:jc w:val="both"/>
      </w:pPr>
      <w:r>
        <w:rPr>
          <w:rFonts w:eastAsia="Times New Roman"/>
          <w:color w:val="1C1C1C"/>
          <w:szCs w:val="24"/>
          <w:lang w:eastAsia="pl-PL"/>
        </w:rPr>
        <w:t xml:space="preserve">„Świadectwo z wyróżnieniem” – otrzymuje uczeń, który uzyskał średnią ocen </w:t>
      </w:r>
      <w:r>
        <w:rPr>
          <w:rFonts w:eastAsia="Times New Roman"/>
          <w:color w:val="1C1C1C"/>
          <w:szCs w:val="24"/>
          <w:lang w:eastAsia="pl-PL"/>
        </w:rPr>
        <w:br/>
        <w:t>z przedmiotów co najmniej 4,75 i bardzo dobre lub wzorowe zachowanie;</w:t>
      </w:r>
    </w:p>
    <w:p w14:paraId="4D925F13" w14:textId="77777777" w:rsidR="00636A38" w:rsidRDefault="00636A38" w:rsidP="00872640">
      <w:pPr>
        <w:numPr>
          <w:ilvl w:val="0"/>
          <w:numId w:val="143"/>
        </w:numPr>
        <w:spacing w:before="120" w:after="0" w:line="240" w:lineRule="auto"/>
        <w:jc w:val="both"/>
      </w:pPr>
      <w:r>
        <w:rPr>
          <w:rFonts w:eastAsia="Times New Roman"/>
          <w:color w:val="1C1C1C"/>
          <w:szCs w:val="24"/>
          <w:lang w:eastAsia="pl-PL"/>
        </w:rPr>
        <w:t>„Nagrodę Dyrektora Szkoły” – przyznaje dyrektor szkoły i otrzymuje ją uczeń, który uzyskał na zakończenie roku szkolnego najwyższą średnią z przedmiotów i wzorową ocenę zachowania;</w:t>
      </w:r>
    </w:p>
    <w:p w14:paraId="035644E2" w14:textId="77777777" w:rsidR="00636A38" w:rsidRPr="008935DA" w:rsidRDefault="00636A38" w:rsidP="00872640">
      <w:pPr>
        <w:numPr>
          <w:ilvl w:val="0"/>
          <w:numId w:val="143"/>
        </w:numPr>
        <w:spacing w:before="120" w:after="0" w:line="240" w:lineRule="auto"/>
        <w:jc w:val="both"/>
      </w:pPr>
      <w:r w:rsidRPr="008935DA">
        <w:rPr>
          <w:rFonts w:eastAsia="Times New Roman"/>
          <w:szCs w:val="24"/>
          <w:lang w:eastAsia="pl-PL"/>
        </w:rPr>
        <w:t xml:space="preserve">nagrodę „Absolwent Roku” – przyznaje dyrektor szkoły i otrzymuje ją uczeń </w:t>
      </w:r>
      <w:r w:rsidR="009F4B67" w:rsidRPr="00601CD3">
        <w:rPr>
          <w:rFonts w:eastAsia="Times New Roman"/>
          <w:color w:val="000000"/>
          <w:szCs w:val="24"/>
          <w:lang w:eastAsia="pl-PL"/>
        </w:rPr>
        <w:t>oddziału</w:t>
      </w:r>
      <w:r w:rsidR="009F4B67">
        <w:rPr>
          <w:rFonts w:eastAsia="Times New Roman"/>
          <w:szCs w:val="24"/>
          <w:lang w:eastAsia="pl-PL"/>
        </w:rPr>
        <w:t xml:space="preserve"> </w:t>
      </w:r>
      <w:r w:rsidRPr="008935DA">
        <w:rPr>
          <w:rFonts w:eastAsia="Times New Roman"/>
          <w:szCs w:val="24"/>
          <w:lang w:eastAsia="pl-PL"/>
        </w:rPr>
        <w:t xml:space="preserve">VIII, który uzyskał średnią ocen co najmniej 4,75 i wzorowe zachowanie, wykazał się działalnością społeczną na rzecz szkoły i środowiska lokalnego, </w:t>
      </w:r>
      <w:r w:rsidR="008935DA">
        <w:rPr>
          <w:rFonts w:eastAsia="Times New Roman"/>
          <w:szCs w:val="24"/>
          <w:lang w:eastAsia="pl-PL"/>
        </w:rPr>
        <w:t>posiada dodatkowe osią</w:t>
      </w:r>
      <w:r w:rsidRPr="008935DA">
        <w:rPr>
          <w:rFonts w:eastAsia="Times New Roman"/>
          <w:szCs w:val="24"/>
          <w:lang w:eastAsia="pl-PL"/>
        </w:rPr>
        <w:t>gn</w:t>
      </w:r>
      <w:r w:rsidR="008935DA">
        <w:rPr>
          <w:rFonts w:eastAsia="Times New Roman"/>
          <w:szCs w:val="24"/>
          <w:lang w:eastAsia="pl-PL"/>
        </w:rPr>
        <w:t>i</w:t>
      </w:r>
      <w:r w:rsidRPr="008935DA">
        <w:rPr>
          <w:rFonts w:eastAsia="Times New Roman"/>
          <w:szCs w:val="24"/>
          <w:lang w:eastAsia="pl-PL"/>
        </w:rPr>
        <w:t xml:space="preserve">ęcia, nagrody i wyróżnienia, reprezentuje wysoki poziom kultury osobistej </w:t>
      </w:r>
      <w:r w:rsidRPr="008935DA">
        <w:rPr>
          <w:rFonts w:eastAsia="Times New Roman"/>
          <w:szCs w:val="24"/>
          <w:lang w:eastAsia="pl-PL"/>
        </w:rPr>
        <w:br/>
        <w:t xml:space="preserve">i nienaganną postawę uczniowską;   </w:t>
      </w:r>
    </w:p>
    <w:p w14:paraId="1F9D3193" w14:textId="77777777" w:rsidR="00636A38" w:rsidRPr="008935DA" w:rsidRDefault="00FA5238" w:rsidP="00872640">
      <w:pPr>
        <w:numPr>
          <w:ilvl w:val="0"/>
          <w:numId w:val="143"/>
        </w:numPr>
        <w:spacing w:before="120" w:after="0" w:line="240" w:lineRule="auto"/>
        <w:jc w:val="both"/>
      </w:pPr>
      <w:r>
        <w:rPr>
          <w:rFonts w:eastAsia="Times New Roman"/>
          <w:szCs w:val="24"/>
          <w:lang w:eastAsia="pl-PL"/>
        </w:rPr>
        <w:lastRenderedPageBreak/>
        <w:t>nagrodę „Czytacz</w:t>
      </w:r>
      <w:r w:rsidR="00636A38" w:rsidRPr="008935DA">
        <w:rPr>
          <w:rFonts w:eastAsia="Times New Roman"/>
          <w:szCs w:val="24"/>
          <w:lang w:eastAsia="pl-PL"/>
        </w:rPr>
        <w:t xml:space="preserve"> Roku” – przyznaje bibliotekarz szkoły i otrzymuje ją uczeń, który wypożyczył i przeczytał w danym roku szkolnym najwięcej książek ze szkolnej biblioteki i wykazuje się ich znajomością;</w:t>
      </w:r>
    </w:p>
    <w:p w14:paraId="6C8392F7" w14:textId="77777777" w:rsidR="00636A38" w:rsidRPr="008935DA" w:rsidRDefault="008935DA" w:rsidP="00872640">
      <w:pPr>
        <w:numPr>
          <w:ilvl w:val="0"/>
          <w:numId w:val="143"/>
        </w:numPr>
        <w:spacing w:before="120" w:after="0" w:line="240" w:lineRule="auto"/>
        <w:jc w:val="both"/>
      </w:pPr>
      <w:r w:rsidRPr="008935DA">
        <w:rPr>
          <w:rFonts w:eastAsia="Times New Roman"/>
          <w:szCs w:val="24"/>
          <w:lang w:eastAsia="pl-PL"/>
        </w:rPr>
        <w:t xml:space="preserve">nagroda za najwyższą </w:t>
      </w:r>
      <w:r w:rsidR="00636A38" w:rsidRPr="008935DA">
        <w:rPr>
          <w:rFonts w:eastAsia="Times New Roman"/>
          <w:szCs w:val="24"/>
          <w:lang w:eastAsia="pl-PL"/>
        </w:rPr>
        <w:t>frekwencję uczn</w:t>
      </w:r>
      <w:r w:rsidRPr="008935DA">
        <w:rPr>
          <w:rFonts w:eastAsia="Times New Roman"/>
          <w:szCs w:val="24"/>
          <w:lang w:eastAsia="pl-PL"/>
        </w:rPr>
        <w:t xml:space="preserve">ia na zajęciach szkolnych </w:t>
      </w:r>
      <w:r w:rsidR="00636A38" w:rsidRPr="008935DA">
        <w:rPr>
          <w:rFonts w:eastAsia="Times New Roman"/>
          <w:szCs w:val="24"/>
          <w:lang w:eastAsia="pl-PL"/>
        </w:rPr>
        <w:t>w ciągu całego roku szkolnego;</w:t>
      </w:r>
    </w:p>
    <w:p w14:paraId="0EAA0146" w14:textId="77777777" w:rsidR="00636A38" w:rsidRPr="001622A0" w:rsidRDefault="00636A38" w:rsidP="00872640">
      <w:pPr>
        <w:numPr>
          <w:ilvl w:val="0"/>
          <w:numId w:val="143"/>
        </w:numPr>
        <w:spacing w:before="120" w:after="0" w:line="240" w:lineRule="auto"/>
        <w:jc w:val="both"/>
      </w:pPr>
      <w:r w:rsidRPr="001622A0">
        <w:rPr>
          <w:rFonts w:eastAsia="Times New Roman"/>
          <w:szCs w:val="24"/>
          <w:lang w:eastAsia="pl-PL"/>
        </w:rPr>
        <w:t xml:space="preserve">nagroda od opiekunów samorządu uczniowskiego dla ucznia za wyróżniającą pracę </w:t>
      </w:r>
      <w:r w:rsidRPr="001622A0">
        <w:rPr>
          <w:rFonts w:eastAsia="Times New Roman"/>
          <w:szCs w:val="24"/>
          <w:lang w:eastAsia="pl-PL"/>
        </w:rPr>
        <w:br/>
        <w:t xml:space="preserve">i aktywność na rzecz samorządu w danym roku szkolnym; </w:t>
      </w:r>
    </w:p>
    <w:p w14:paraId="297DC8BF" w14:textId="4C4BCF96" w:rsidR="00636A38" w:rsidRPr="00954888" w:rsidRDefault="00636A38" w:rsidP="00872640">
      <w:pPr>
        <w:numPr>
          <w:ilvl w:val="0"/>
          <w:numId w:val="143"/>
        </w:numPr>
        <w:spacing w:before="120" w:after="0" w:line="240" w:lineRule="auto"/>
        <w:jc w:val="both"/>
      </w:pPr>
      <w:r w:rsidRPr="001622A0">
        <w:rPr>
          <w:rFonts w:eastAsia="Times New Roman"/>
          <w:szCs w:val="24"/>
          <w:lang w:eastAsia="pl-PL"/>
        </w:rPr>
        <w:t>wpis do Kroniki szkoły za pełnienie funkcji członka pocztu sztandarowego w danym roku szkolnym</w:t>
      </w:r>
      <w:r w:rsidR="00954888">
        <w:rPr>
          <w:rFonts w:eastAsia="Times New Roman"/>
          <w:szCs w:val="24"/>
          <w:lang w:eastAsia="pl-PL"/>
        </w:rPr>
        <w:t>.</w:t>
      </w:r>
    </w:p>
    <w:p w14:paraId="3351C130" w14:textId="77777777" w:rsidR="00EB437F" w:rsidRDefault="00EB437F" w:rsidP="00872640">
      <w:pPr>
        <w:spacing w:before="120" w:after="0" w:line="240" w:lineRule="auto"/>
        <w:rPr>
          <w:rFonts w:eastAsia="Times New Roman"/>
          <w:bCs/>
          <w:szCs w:val="24"/>
          <w:lang w:eastAsia="pl-PL"/>
        </w:rPr>
      </w:pPr>
    </w:p>
    <w:p w14:paraId="1397D1BF" w14:textId="77777777" w:rsidR="00B72766" w:rsidRDefault="00B72766" w:rsidP="00872640">
      <w:pPr>
        <w:spacing w:before="120" w:after="0" w:line="240" w:lineRule="auto"/>
        <w:jc w:val="center"/>
        <w:rPr>
          <w:rFonts w:eastAsia="Times New Roman"/>
          <w:bCs/>
          <w:szCs w:val="24"/>
          <w:lang w:eastAsia="pl-PL"/>
        </w:rPr>
      </w:pPr>
    </w:p>
    <w:p w14:paraId="598B1AC8" w14:textId="1FEAF3CD" w:rsidR="00636A38" w:rsidRDefault="007C29FB" w:rsidP="00872640">
      <w:pPr>
        <w:spacing w:before="120" w:after="0" w:line="240" w:lineRule="auto"/>
        <w:jc w:val="center"/>
      </w:pPr>
      <w:r>
        <w:rPr>
          <w:rFonts w:eastAsia="Times New Roman"/>
          <w:bCs/>
          <w:szCs w:val="24"/>
          <w:lang w:eastAsia="pl-PL"/>
        </w:rPr>
        <w:t>§ 51</w:t>
      </w:r>
    </w:p>
    <w:p w14:paraId="488F4ADD" w14:textId="77777777" w:rsidR="00636A38" w:rsidRDefault="00636A38" w:rsidP="00872640">
      <w:pPr>
        <w:spacing w:before="120" w:after="0" w:line="240" w:lineRule="auto"/>
        <w:jc w:val="center"/>
      </w:pPr>
      <w:r>
        <w:rPr>
          <w:rFonts w:eastAsia="Times New Roman"/>
          <w:b/>
          <w:bCs/>
          <w:szCs w:val="24"/>
          <w:lang w:eastAsia="pl-PL"/>
        </w:rPr>
        <w:t>Tryb odwoławczy od przyznanej nagrody</w:t>
      </w:r>
    </w:p>
    <w:p w14:paraId="3C37E2D1" w14:textId="77777777" w:rsidR="00636A38" w:rsidRDefault="00636A38" w:rsidP="00872640">
      <w:pPr>
        <w:spacing w:before="120" w:after="0" w:line="240" w:lineRule="auto"/>
        <w:jc w:val="center"/>
      </w:pPr>
      <w:r>
        <w:rPr>
          <w:rFonts w:eastAsia="Times New Roman"/>
          <w:b/>
          <w:bCs/>
          <w:szCs w:val="24"/>
          <w:lang w:eastAsia="pl-PL"/>
        </w:rPr>
        <w:t xml:space="preserve"> </w:t>
      </w:r>
    </w:p>
    <w:p w14:paraId="4705404C" w14:textId="77777777" w:rsidR="00636A38" w:rsidRDefault="00636A38" w:rsidP="00872640">
      <w:pPr>
        <w:pStyle w:val="ustep"/>
        <w:numPr>
          <w:ilvl w:val="0"/>
          <w:numId w:val="35"/>
        </w:numPr>
        <w:spacing w:before="120" w:after="0"/>
        <w:jc w:val="both"/>
      </w:pPr>
      <w:r>
        <w:rPr>
          <w:szCs w:val="18"/>
        </w:rPr>
        <w:t xml:space="preserve">Do każdej przyznanej nagrody uczeń może wnieść do dyrektora szkoły pisemnie zastrzeżenie z uzasadnieniem o ponowne rozpatrzenie sprawy w terminie do 3 dni od jej przyznania. </w:t>
      </w:r>
    </w:p>
    <w:p w14:paraId="2F806B51" w14:textId="77777777" w:rsidR="00636A38" w:rsidRDefault="00636A38" w:rsidP="00872640">
      <w:pPr>
        <w:pStyle w:val="ustep"/>
        <w:numPr>
          <w:ilvl w:val="0"/>
          <w:numId w:val="35"/>
        </w:numPr>
        <w:spacing w:before="120" w:after="0"/>
        <w:jc w:val="both"/>
      </w:pPr>
      <w:r>
        <w:rPr>
          <w:szCs w:val="18"/>
        </w:rPr>
        <w:t xml:space="preserve">Dyrektor szkoły rozpatruje sprawę w terminie do 3 dni od złożenia zastrzeżenia. </w:t>
      </w:r>
    </w:p>
    <w:p w14:paraId="1791D9A1" w14:textId="30F4919B" w:rsidR="0076651C" w:rsidRPr="00EB437F" w:rsidRDefault="00636A38" w:rsidP="00872640">
      <w:pPr>
        <w:pStyle w:val="ustep"/>
        <w:numPr>
          <w:ilvl w:val="0"/>
          <w:numId w:val="35"/>
        </w:numPr>
        <w:spacing w:before="120" w:after="0"/>
        <w:jc w:val="both"/>
      </w:pPr>
      <w:r>
        <w:rPr>
          <w:szCs w:val="18"/>
        </w:rPr>
        <w:t>Przy rozpatrywaniu sprawy dyrektor szkoły może posiłkować się opinią wybranych organów szkoły.</w:t>
      </w:r>
    </w:p>
    <w:p w14:paraId="5C018AA5" w14:textId="77777777" w:rsidR="0084431F" w:rsidRDefault="0084431F" w:rsidP="00872640">
      <w:pPr>
        <w:spacing w:before="120" w:after="0" w:line="240" w:lineRule="auto"/>
        <w:jc w:val="center"/>
        <w:rPr>
          <w:rFonts w:eastAsia="Times New Roman"/>
          <w:bCs/>
          <w:szCs w:val="24"/>
          <w:lang w:eastAsia="pl-PL"/>
        </w:rPr>
      </w:pPr>
    </w:p>
    <w:p w14:paraId="5156B5DA" w14:textId="038337D5" w:rsidR="00636A38" w:rsidRDefault="007C29FB" w:rsidP="00872640">
      <w:pPr>
        <w:spacing w:before="120" w:after="0" w:line="240" w:lineRule="auto"/>
        <w:jc w:val="center"/>
      </w:pPr>
      <w:r>
        <w:rPr>
          <w:rFonts w:eastAsia="Times New Roman"/>
          <w:bCs/>
          <w:szCs w:val="24"/>
          <w:lang w:eastAsia="pl-PL"/>
        </w:rPr>
        <w:t>§ 52</w:t>
      </w:r>
    </w:p>
    <w:p w14:paraId="068B4729" w14:textId="77777777" w:rsidR="00636A38" w:rsidRDefault="00636A38" w:rsidP="00872640">
      <w:pPr>
        <w:spacing w:before="120" w:after="0" w:line="240" w:lineRule="auto"/>
        <w:jc w:val="center"/>
      </w:pPr>
      <w:r>
        <w:rPr>
          <w:rFonts w:eastAsia="Times New Roman"/>
          <w:b/>
          <w:bCs/>
          <w:szCs w:val="24"/>
          <w:lang w:eastAsia="pl-PL"/>
        </w:rPr>
        <w:t>System kar</w:t>
      </w:r>
    </w:p>
    <w:p w14:paraId="2835B701" w14:textId="77777777" w:rsidR="00636A38" w:rsidRDefault="00636A38" w:rsidP="00872640">
      <w:pPr>
        <w:spacing w:before="120" w:after="0" w:line="240" w:lineRule="auto"/>
        <w:jc w:val="center"/>
        <w:rPr>
          <w:rFonts w:eastAsia="Times New Roman"/>
          <w:b/>
          <w:bCs/>
          <w:color w:val="FF0000"/>
          <w:szCs w:val="24"/>
          <w:lang w:eastAsia="pl-PL"/>
        </w:rPr>
      </w:pPr>
    </w:p>
    <w:p w14:paraId="2FBA634D" w14:textId="77777777" w:rsidR="00636A38" w:rsidRDefault="00636A38" w:rsidP="00872640">
      <w:pPr>
        <w:numPr>
          <w:ilvl w:val="0"/>
          <w:numId w:val="106"/>
        </w:numPr>
        <w:spacing w:before="120" w:after="0" w:line="240" w:lineRule="auto"/>
        <w:jc w:val="both"/>
      </w:pPr>
      <w:r>
        <w:rPr>
          <w:rFonts w:eastAsia="Times New Roman"/>
          <w:szCs w:val="24"/>
          <w:lang w:eastAsia="pl-PL"/>
        </w:rPr>
        <w:t>Szkoła może stosować wobec uczniów kary, w szczególności za nieprzestrzeganie obowiązków ucznia zawartych w statucie szkoły w § 48,</w:t>
      </w:r>
      <w:r>
        <w:rPr>
          <w:rFonts w:eastAsia="Times New Roman"/>
          <w:color w:val="00B0F0"/>
          <w:szCs w:val="24"/>
          <w:lang w:eastAsia="pl-PL"/>
        </w:rPr>
        <w:t xml:space="preserve"> </w:t>
      </w:r>
      <w:r>
        <w:rPr>
          <w:rFonts w:eastAsia="Times New Roman"/>
          <w:szCs w:val="24"/>
          <w:lang w:eastAsia="pl-PL"/>
        </w:rPr>
        <w:t>a w szczególności:</w:t>
      </w:r>
    </w:p>
    <w:p w14:paraId="1C8054D2" w14:textId="77777777" w:rsidR="00636A38" w:rsidRDefault="00636A38" w:rsidP="00872640">
      <w:pPr>
        <w:pStyle w:val="punkt"/>
        <w:numPr>
          <w:ilvl w:val="0"/>
          <w:numId w:val="81"/>
        </w:numPr>
        <w:shd w:val="clear" w:color="auto" w:fill="FFFFFF"/>
        <w:spacing w:before="120" w:after="0"/>
        <w:jc w:val="both"/>
      </w:pPr>
      <w:r>
        <w:rPr>
          <w:szCs w:val="18"/>
        </w:rPr>
        <w:t>naruszenie godności ludzkiej;</w:t>
      </w:r>
    </w:p>
    <w:p w14:paraId="0242B996" w14:textId="77777777" w:rsidR="00636A38" w:rsidRDefault="00636A38" w:rsidP="00872640">
      <w:pPr>
        <w:pStyle w:val="punkt"/>
        <w:numPr>
          <w:ilvl w:val="0"/>
          <w:numId w:val="81"/>
        </w:numPr>
        <w:shd w:val="clear" w:color="auto" w:fill="FFFFFF"/>
        <w:spacing w:before="120" w:after="0"/>
        <w:jc w:val="both"/>
      </w:pPr>
      <w:r>
        <w:rPr>
          <w:szCs w:val="18"/>
        </w:rPr>
        <w:t>konflikt z prawem za takie naganne czyny jak: rozboje, kradzieże, wymuszenia, stosowanie przemocy;</w:t>
      </w:r>
    </w:p>
    <w:p w14:paraId="54D652EF" w14:textId="77777777" w:rsidR="00636A38" w:rsidRDefault="00636A38" w:rsidP="00872640">
      <w:pPr>
        <w:pStyle w:val="punkt"/>
        <w:numPr>
          <w:ilvl w:val="0"/>
          <w:numId w:val="81"/>
        </w:numPr>
        <w:shd w:val="clear" w:color="auto" w:fill="FFFFFF"/>
        <w:spacing w:before="120" w:after="0"/>
        <w:jc w:val="both"/>
      </w:pPr>
      <w:r>
        <w:rPr>
          <w:szCs w:val="18"/>
        </w:rPr>
        <w:t>spożywanie alkoholu, palenie papierosów lub e-papierosów, przyjmowanie narkotyków lub innych substancji psychoaktywnych;</w:t>
      </w:r>
    </w:p>
    <w:p w14:paraId="3D387172" w14:textId="77777777" w:rsidR="00636A38" w:rsidRDefault="00636A38" w:rsidP="00872640">
      <w:pPr>
        <w:pStyle w:val="punkt"/>
        <w:numPr>
          <w:ilvl w:val="0"/>
          <w:numId w:val="81"/>
        </w:numPr>
        <w:shd w:val="clear" w:color="auto" w:fill="FFFFFF"/>
        <w:spacing w:before="120" w:after="0"/>
        <w:jc w:val="both"/>
      </w:pPr>
      <w:r>
        <w:rPr>
          <w:szCs w:val="18"/>
        </w:rPr>
        <w:t>znęcanie się, zastraszanie i stosowanie agresji wobec innych osób;</w:t>
      </w:r>
    </w:p>
    <w:p w14:paraId="3964EBFF" w14:textId="77777777" w:rsidR="00636A38" w:rsidRDefault="00636A38" w:rsidP="00872640">
      <w:pPr>
        <w:pStyle w:val="punkt"/>
        <w:numPr>
          <w:ilvl w:val="0"/>
          <w:numId w:val="81"/>
        </w:numPr>
        <w:shd w:val="clear" w:color="auto" w:fill="FFFFFF"/>
        <w:spacing w:before="120" w:after="0"/>
        <w:jc w:val="both"/>
      </w:pPr>
      <w:r>
        <w:rPr>
          <w:szCs w:val="18"/>
        </w:rPr>
        <w:t>świadome i nagminne dezorganizowanie pracy na zajęciach szkolnych;</w:t>
      </w:r>
    </w:p>
    <w:p w14:paraId="6FBE5759" w14:textId="77777777" w:rsidR="00636A38" w:rsidRDefault="00636A38" w:rsidP="00872640">
      <w:pPr>
        <w:pStyle w:val="punkt"/>
        <w:numPr>
          <w:ilvl w:val="0"/>
          <w:numId w:val="81"/>
        </w:numPr>
        <w:shd w:val="clear" w:color="auto" w:fill="FFFFFF"/>
        <w:spacing w:before="120" w:after="0"/>
        <w:jc w:val="both"/>
      </w:pPr>
      <w:r>
        <w:rPr>
          <w:szCs w:val="18"/>
        </w:rPr>
        <w:t>demoralizację rówieśników.</w:t>
      </w:r>
    </w:p>
    <w:p w14:paraId="7429D6A2" w14:textId="77777777" w:rsidR="00636A38" w:rsidRPr="002876E8" w:rsidRDefault="00636A38" w:rsidP="00872640">
      <w:pPr>
        <w:numPr>
          <w:ilvl w:val="0"/>
          <w:numId w:val="106"/>
        </w:numPr>
        <w:spacing w:before="120" w:after="0" w:line="240" w:lineRule="auto"/>
        <w:jc w:val="both"/>
      </w:pPr>
      <w:r>
        <w:rPr>
          <w:rFonts w:eastAsia="Times New Roman"/>
          <w:color w:val="000000"/>
          <w:szCs w:val="24"/>
          <w:lang w:eastAsia="pl-PL"/>
        </w:rPr>
        <w:t>Z wnioskami o zastosowanie kar mogą występować wszyscy członkowie rady pedagogicznej i inni pracownicy szkoły.</w:t>
      </w:r>
    </w:p>
    <w:p w14:paraId="56BAE55A" w14:textId="77777777" w:rsidR="002876E8" w:rsidRDefault="002876E8" w:rsidP="002876E8">
      <w:pPr>
        <w:spacing w:before="120" w:after="0" w:line="240" w:lineRule="auto"/>
        <w:jc w:val="both"/>
        <w:rPr>
          <w:rFonts w:eastAsia="Times New Roman"/>
          <w:color w:val="000000"/>
          <w:szCs w:val="24"/>
          <w:lang w:eastAsia="pl-PL"/>
        </w:rPr>
      </w:pPr>
    </w:p>
    <w:p w14:paraId="5AFD9E16" w14:textId="77777777" w:rsidR="002876E8" w:rsidRDefault="002876E8" w:rsidP="002876E8">
      <w:pPr>
        <w:spacing w:before="120" w:after="0" w:line="240" w:lineRule="auto"/>
        <w:jc w:val="both"/>
      </w:pPr>
    </w:p>
    <w:p w14:paraId="3F5D8607" w14:textId="77777777" w:rsidR="002876E8" w:rsidRDefault="00636A38" w:rsidP="002876E8">
      <w:pPr>
        <w:numPr>
          <w:ilvl w:val="0"/>
          <w:numId w:val="106"/>
        </w:numPr>
        <w:spacing w:before="120" w:after="0" w:line="240" w:lineRule="auto"/>
        <w:jc w:val="both"/>
      </w:pPr>
      <w:r>
        <w:rPr>
          <w:rFonts w:eastAsia="Times New Roman"/>
          <w:color w:val="000000"/>
          <w:szCs w:val="24"/>
          <w:lang w:eastAsia="pl-PL"/>
        </w:rPr>
        <w:lastRenderedPageBreak/>
        <w:t>Uczeń może ponieść następujące kary:</w:t>
      </w:r>
    </w:p>
    <w:p w14:paraId="1692C9A6" w14:textId="63AFDFD9" w:rsidR="005565E1" w:rsidRPr="002876E8" w:rsidRDefault="005565E1" w:rsidP="002876E8">
      <w:pPr>
        <w:pStyle w:val="Akapitzlist"/>
        <w:numPr>
          <w:ilvl w:val="0"/>
          <w:numId w:val="105"/>
        </w:numPr>
        <w:spacing w:before="120"/>
        <w:jc w:val="both"/>
        <w:rPr>
          <w:color w:val="000000" w:themeColor="text1"/>
        </w:rPr>
      </w:pPr>
      <w:r w:rsidRPr="002876E8">
        <w:rPr>
          <w:color w:val="000000" w:themeColor="text1"/>
        </w:rPr>
        <w:t>upomnienie pisemne wychowawcy;</w:t>
      </w:r>
    </w:p>
    <w:p w14:paraId="3F9B625B" w14:textId="77777777" w:rsidR="00636A38" w:rsidRPr="002876E8" w:rsidRDefault="00636A38" w:rsidP="002876E8">
      <w:pPr>
        <w:pStyle w:val="Akapitzlist"/>
        <w:numPr>
          <w:ilvl w:val="0"/>
          <w:numId w:val="105"/>
        </w:numPr>
        <w:spacing w:before="120"/>
        <w:jc w:val="both"/>
        <w:rPr>
          <w:rFonts w:eastAsia="Calibri"/>
        </w:rPr>
      </w:pPr>
      <w:r w:rsidRPr="002876E8">
        <w:rPr>
          <w:color w:val="000000"/>
          <w:lang w:eastAsia="pl-PL"/>
        </w:rPr>
        <w:t>zakaz korzystania z przywilejów, w tym: udziału w dyskotece, imprezie klasowej lub szkolnej, wycieczce, wyjeździe, zawodach sportowych itp. na czas określony przez wychowawcę oddziału;</w:t>
      </w:r>
    </w:p>
    <w:p w14:paraId="471902F7" w14:textId="77777777" w:rsidR="00636A38" w:rsidRPr="001622A0" w:rsidRDefault="00636A38" w:rsidP="00872640">
      <w:pPr>
        <w:numPr>
          <w:ilvl w:val="0"/>
          <w:numId w:val="105"/>
        </w:numPr>
        <w:spacing w:before="120" w:after="0" w:line="240" w:lineRule="auto"/>
        <w:jc w:val="both"/>
      </w:pPr>
      <w:r w:rsidRPr="001622A0">
        <w:rPr>
          <w:rFonts w:eastAsia="Times New Roman"/>
          <w:szCs w:val="24"/>
          <w:lang w:eastAsia="pl-PL"/>
        </w:rPr>
        <w:t>wezwanie rodziców ucznia i powiadomienie ich o niewłaściwym zachowaniu ucznia oraz nieodpowiednim stosunku do obowiązków szkolnych;</w:t>
      </w:r>
    </w:p>
    <w:p w14:paraId="2593A9A1" w14:textId="77777777" w:rsidR="00636A38" w:rsidRDefault="00636A38" w:rsidP="00872640">
      <w:pPr>
        <w:numPr>
          <w:ilvl w:val="0"/>
          <w:numId w:val="105"/>
        </w:numPr>
        <w:spacing w:before="120" w:after="0" w:line="240" w:lineRule="auto"/>
        <w:jc w:val="both"/>
      </w:pPr>
      <w:r>
        <w:rPr>
          <w:rFonts w:eastAsia="Times New Roman"/>
          <w:szCs w:val="24"/>
          <w:lang w:eastAsia="pl-PL"/>
        </w:rPr>
        <w:t>pokrycie kosztów szkody materialnej;</w:t>
      </w:r>
    </w:p>
    <w:p w14:paraId="2CDF4E8B" w14:textId="12AF93C8" w:rsidR="00636A38" w:rsidRPr="002876E8" w:rsidRDefault="002876E8" w:rsidP="00872640">
      <w:pPr>
        <w:numPr>
          <w:ilvl w:val="0"/>
          <w:numId w:val="105"/>
        </w:numPr>
        <w:spacing w:before="120" w:after="0" w:line="240" w:lineRule="auto"/>
        <w:jc w:val="both"/>
        <w:rPr>
          <w:color w:val="000000" w:themeColor="text1"/>
        </w:rPr>
      </w:pPr>
      <w:r>
        <w:rPr>
          <w:rFonts w:eastAsia="Times New Roman"/>
          <w:color w:val="000000" w:themeColor="text1"/>
          <w:szCs w:val="24"/>
          <w:lang w:eastAsia="pl-PL"/>
        </w:rPr>
        <w:t>uchylony;</w:t>
      </w:r>
    </w:p>
    <w:p w14:paraId="0DD50829" w14:textId="57FB06F7" w:rsidR="00636A38" w:rsidRPr="002876E8" w:rsidRDefault="002876E8" w:rsidP="00872640">
      <w:pPr>
        <w:numPr>
          <w:ilvl w:val="0"/>
          <w:numId w:val="105"/>
        </w:numPr>
        <w:spacing w:before="120" w:after="0" w:line="240" w:lineRule="auto"/>
        <w:jc w:val="both"/>
        <w:rPr>
          <w:color w:val="000000" w:themeColor="text1"/>
        </w:rPr>
      </w:pPr>
      <w:r>
        <w:rPr>
          <w:rFonts w:eastAsia="Times New Roman"/>
          <w:color w:val="000000" w:themeColor="text1"/>
          <w:szCs w:val="24"/>
          <w:lang w:eastAsia="pl-PL"/>
        </w:rPr>
        <w:t>uchylony;</w:t>
      </w:r>
    </w:p>
    <w:p w14:paraId="40A6C252" w14:textId="77777777" w:rsidR="00636A38" w:rsidRDefault="00636A38" w:rsidP="00872640">
      <w:pPr>
        <w:numPr>
          <w:ilvl w:val="0"/>
          <w:numId w:val="105"/>
        </w:numPr>
        <w:spacing w:before="120" w:after="0" w:line="240" w:lineRule="auto"/>
        <w:jc w:val="both"/>
      </w:pPr>
      <w:r>
        <w:rPr>
          <w:rFonts w:eastAsia="Times New Roman"/>
          <w:szCs w:val="24"/>
          <w:lang w:eastAsia="pl-PL"/>
        </w:rPr>
        <w:t>nagana dyrektora szkoły;</w:t>
      </w:r>
    </w:p>
    <w:p w14:paraId="58798AD2" w14:textId="77777777" w:rsidR="00636A38" w:rsidRDefault="00636A38" w:rsidP="00872640">
      <w:pPr>
        <w:numPr>
          <w:ilvl w:val="0"/>
          <w:numId w:val="105"/>
        </w:numPr>
        <w:spacing w:before="120" w:after="0" w:line="240" w:lineRule="auto"/>
        <w:jc w:val="both"/>
      </w:pPr>
      <w:r>
        <w:rPr>
          <w:rFonts w:eastAsia="Times New Roman"/>
          <w:szCs w:val="24"/>
          <w:lang w:eastAsia="pl-PL"/>
        </w:rPr>
        <w:t>przeniesienie ucznia do innej szkoły za zgodą Kuratora Oświaty po uzyskaniu zgody dyrektora tej szkoły.</w:t>
      </w:r>
    </w:p>
    <w:p w14:paraId="49CF7B9F" w14:textId="77777777" w:rsidR="00636A38" w:rsidRPr="001622A0" w:rsidRDefault="00636A38" w:rsidP="00872640">
      <w:pPr>
        <w:numPr>
          <w:ilvl w:val="0"/>
          <w:numId w:val="106"/>
        </w:numPr>
        <w:spacing w:before="120" w:after="0" w:line="240" w:lineRule="auto"/>
        <w:jc w:val="both"/>
      </w:pPr>
      <w:r w:rsidRPr="001622A0">
        <w:rPr>
          <w:rFonts w:eastAsia="Times New Roman"/>
          <w:szCs w:val="24"/>
          <w:lang w:eastAsia="pl-PL"/>
        </w:rPr>
        <w:t xml:space="preserve">Uczeń, który swoim postępowaniem spowodował krzywdę innych osób jest zobowiązany do ich przeproszenia i zadośćuczynienia. </w:t>
      </w:r>
    </w:p>
    <w:p w14:paraId="37C65ABA" w14:textId="77777777" w:rsidR="00636A38" w:rsidRPr="001622A0" w:rsidRDefault="00636A38" w:rsidP="00872640">
      <w:pPr>
        <w:numPr>
          <w:ilvl w:val="0"/>
          <w:numId w:val="106"/>
        </w:numPr>
        <w:spacing w:before="120" w:after="0" w:line="240" w:lineRule="auto"/>
        <w:jc w:val="both"/>
      </w:pPr>
      <w:r w:rsidRPr="001622A0">
        <w:rPr>
          <w:rFonts w:eastAsia="Times New Roman"/>
          <w:szCs w:val="24"/>
          <w:lang w:eastAsia="pl-PL"/>
        </w:rPr>
        <w:t>Uczeń, którego postępowanie spowodowało szkodę materialną innych osób lub szkoły zobowiązany jest do pokrycia w całości lub w części wyrządzonej szkody. Decyzję w tej sprawie podejmuje dyrektor szkoły wraz z wychowawcą oddziału.</w:t>
      </w:r>
    </w:p>
    <w:p w14:paraId="766E6585" w14:textId="5B776E5C" w:rsidR="006425FE" w:rsidRPr="002B341E" w:rsidRDefault="00636A38" w:rsidP="00872640">
      <w:pPr>
        <w:numPr>
          <w:ilvl w:val="0"/>
          <w:numId w:val="106"/>
        </w:numPr>
        <w:spacing w:before="120" w:after="0" w:line="240" w:lineRule="auto"/>
        <w:jc w:val="both"/>
      </w:pPr>
      <w:r w:rsidRPr="001622A0">
        <w:t xml:space="preserve">Przed wymierzeniem kary uczeń ma prawo do złożenia </w:t>
      </w:r>
      <w:r w:rsidR="001622A0" w:rsidRPr="001622A0">
        <w:t xml:space="preserve">wyjaśnień na piśmie lub ustnie </w:t>
      </w:r>
      <w:r w:rsidR="001622A0">
        <w:br/>
      </w:r>
      <w:r w:rsidR="001622A0" w:rsidRPr="001622A0">
        <w:t>w obecności rodzica</w:t>
      </w:r>
      <w:r w:rsidR="002B341E">
        <w:t>.</w:t>
      </w:r>
    </w:p>
    <w:p w14:paraId="046675BC" w14:textId="77777777" w:rsidR="00B72766" w:rsidRDefault="00B72766" w:rsidP="00872640">
      <w:pPr>
        <w:spacing w:before="120" w:after="0" w:line="240" w:lineRule="auto"/>
        <w:jc w:val="center"/>
        <w:rPr>
          <w:rFonts w:eastAsia="Times New Roman"/>
          <w:bCs/>
          <w:color w:val="000000"/>
          <w:szCs w:val="24"/>
          <w:lang w:eastAsia="pl-PL"/>
        </w:rPr>
      </w:pPr>
    </w:p>
    <w:p w14:paraId="1DDF858B" w14:textId="425650CC" w:rsidR="00636A38" w:rsidRDefault="007C29FB" w:rsidP="00872640">
      <w:pPr>
        <w:spacing w:before="120" w:after="0" w:line="240" w:lineRule="auto"/>
        <w:jc w:val="center"/>
      </w:pPr>
      <w:r>
        <w:rPr>
          <w:rFonts w:eastAsia="Times New Roman"/>
          <w:bCs/>
          <w:color w:val="000000"/>
          <w:szCs w:val="24"/>
          <w:lang w:eastAsia="pl-PL"/>
        </w:rPr>
        <w:t>§ 53</w:t>
      </w:r>
    </w:p>
    <w:p w14:paraId="2312D634" w14:textId="77777777" w:rsidR="00636A38" w:rsidRDefault="00636A38" w:rsidP="00872640">
      <w:pPr>
        <w:spacing w:before="120" w:after="0" w:line="240" w:lineRule="auto"/>
        <w:jc w:val="center"/>
      </w:pPr>
      <w:r>
        <w:rPr>
          <w:rFonts w:eastAsia="Times New Roman"/>
          <w:b/>
          <w:bCs/>
          <w:szCs w:val="24"/>
          <w:lang w:eastAsia="pl-PL"/>
        </w:rPr>
        <w:t>Tryb odwoławczy od nałożonej na ucznia kary</w:t>
      </w:r>
    </w:p>
    <w:p w14:paraId="24B03EEA" w14:textId="77777777" w:rsidR="00636A38" w:rsidRDefault="00636A38" w:rsidP="00872640">
      <w:pPr>
        <w:spacing w:before="120" w:after="0" w:line="240" w:lineRule="auto"/>
        <w:jc w:val="center"/>
        <w:rPr>
          <w:rFonts w:eastAsia="Times New Roman"/>
          <w:b/>
          <w:bCs/>
          <w:color w:val="FF0000"/>
          <w:szCs w:val="24"/>
          <w:lang w:eastAsia="pl-PL"/>
        </w:rPr>
      </w:pPr>
    </w:p>
    <w:p w14:paraId="186A6F6D" w14:textId="1337FF8A" w:rsidR="00636A38" w:rsidRDefault="00636A38" w:rsidP="00872640">
      <w:pPr>
        <w:numPr>
          <w:ilvl w:val="0"/>
          <w:numId w:val="138"/>
        </w:numPr>
        <w:spacing w:before="120" w:after="0" w:line="240" w:lineRule="auto"/>
        <w:jc w:val="both"/>
      </w:pPr>
      <w:r>
        <w:rPr>
          <w:rFonts w:eastAsia="Times New Roman"/>
          <w:color w:val="000000"/>
          <w:szCs w:val="24"/>
          <w:lang w:eastAsia="pl-PL"/>
        </w:rPr>
        <w:t xml:space="preserve">Od kar nałożonych przez wychowawcę </w:t>
      </w:r>
      <w:r>
        <w:rPr>
          <w:rFonts w:eastAsia="Times New Roman"/>
          <w:szCs w:val="24"/>
          <w:lang w:eastAsia="pl-PL"/>
        </w:rPr>
        <w:t xml:space="preserve">uczniowi przysługuje prawo wniesienia uzasadnionego odwołania do dyrektora szkoły w formie pisemnej. Dyrektor szkoły </w:t>
      </w:r>
      <w:r w:rsidR="00EB437F">
        <w:rPr>
          <w:rFonts w:eastAsia="Times New Roman"/>
          <w:szCs w:val="24"/>
          <w:lang w:eastAsia="pl-PL"/>
        </w:rPr>
        <w:br/>
      </w:r>
      <w:r w:rsidRPr="00954888">
        <w:rPr>
          <w:rFonts w:eastAsia="Times New Roman"/>
          <w:szCs w:val="24"/>
          <w:lang w:eastAsia="pl-PL"/>
        </w:rPr>
        <w:t xml:space="preserve">w terminie do 7 dni rozpatruje odwołanie i informuje pisemnie o rozstrzygnięciu. </w:t>
      </w:r>
    </w:p>
    <w:p w14:paraId="56648054" w14:textId="7C0EE760" w:rsidR="00636A38" w:rsidRPr="006425FE" w:rsidRDefault="00636A38" w:rsidP="00872640">
      <w:pPr>
        <w:numPr>
          <w:ilvl w:val="0"/>
          <w:numId w:val="138"/>
        </w:numPr>
        <w:spacing w:before="120" w:after="0" w:line="240" w:lineRule="auto"/>
        <w:jc w:val="both"/>
      </w:pPr>
      <w:r>
        <w:rPr>
          <w:rFonts w:eastAsia="Times New Roman"/>
          <w:szCs w:val="24"/>
          <w:lang w:eastAsia="pl-PL"/>
        </w:rPr>
        <w:t>Od kar nałożonych przez dyrektora szkoły przysługuje uczniowi prawo wniesienia uzasadnionego pisemnego wniosku o ponowne rozpatrzenie sprawy do dyrektora szkoły. Dyrektor szkoły w terminie do 7 dni rozpatruje</w:t>
      </w:r>
      <w:r>
        <w:rPr>
          <w:rFonts w:eastAsia="Times New Roman"/>
          <w:color w:val="000000"/>
          <w:szCs w:val="24"/>
          <w:lang w:eastAsia="pl-PL"/>
        </w:rPr>
        <w:t xml:space="preserve"> wniosek i informuje pisemnie </w:t>
      </w:r>
      <w:r>
        <w:rPr>
          <w:rFonts w:eastAsia="Times New Roman"/>
          <w:color w:val="000000"/>
          <w:szCs w:val="24"/>
          <w:lang w:eastAsia="pl-PL"/>
        </w:rPr>
        <w:br/>
        <w:t xml:space="preserve">o rozstrzygnięciu, może przy tym zasięgnąć opinii rady pedagogicznej oraz samorządu uczniowskiego. </w:t>
      </w:r>
    </w:p>
    <w:p w14:paraId="67722152" w14:textId="77777777" w:rsidR="002D46E2" w:rsidRDefault="002D46E2" w:rsidP="00872640">
      <w:pPr>
        <w:spacing w:before="120" w:after="0" w:line="240" w:lineRule="auto"/>
        <w:jc w:val="center"/>
        <w:rPr>
          <w:rFonts w:eastAsia="Times New Roman"/>
          <w:bCs/>
          <w:color w:val="000000"/>
          <w:szCs w:val="24"/>
          <w:lang w:eastAsia="pl-PL"/>
        </w:rPr>
      </w:pPr>
    </w:p>
    <w:p w14:paraId="689C03FC" w14:textId="7BAAEDCF" w:rsidR="00636A38" w:rsidRDefault="007C29FB" w:rsidP="00872640">
      <w:pPr>
        <w:spacing w:before="120" w:after="0" w:line="240" w:lineRule="auto"/>
        <w:jc w:val="center"/>
      </w:pPr>
      <w:r>
        <w:rPr>
          <w:rFonts w:eastAsia="Times New Roman"/>
          <w:bCs/>
          <w:color w:val="000000"/>
          <w:szCs w:val="24"/>
          <w:lang w:eastAsia="pl-PL"/>
        </w:rPr>
        <w:t>§ 54</w:t>
      </w:r>
    </w:p>
    <w:p w14:paraId="32AC8196" w14:textId="56826A88" w:rsidR="00DC1F53" w:rsidRDefault="00636A38" w:rsidP="005565E1">
      <w:pPr>
        <w:spacing w:before="120" w:after="0" w:line="240" w:lineRule="auto"/>
        <w:jc w:val="both"/>
      </w:pPr>
      <w:r>
        <w:rPr>
          <w:rFonts w:eastAsia="Times New Roman"/>
          <w:color w:val="000000"/>
          <w:szCs w:val="24"/>
          <w:lang w:eastAsia="pl-PL"/>
        </w:rPr>
        <w:t xml:space="preserve">Szkoła ma obowiązek powiadomienia rodziców ucznia w formie ustnej lub pisemnej </w:t>
      </w:r>
      <w:r>
        <w:rPr>
          <w:rFonts w:eastAsia="Times New Roman"/>
          <w:color w:val="000000"/>
          <w:szCs w:val="24"/>
          <w:lang w:eastAsia="pl-PL"/>
        </w:rPr>
        <w:br/>
        <w:t xml:space="preserve">o przyznanej nagrodzie lub zastosowaniu wobec ucznia kary </w:t>
      </w:r>
      <w:r w:rsidRPr="007845BE">
        <w:rPr>
          <w:rFonts w:eastAsia="Times New Roman"/>
          <w:szCs w:val="24"/>
          <w:lang w:eastAsia="pl-PL"/>
        </w:rPr>
        <w:t>w terminie do 7 dni.</w:t>
      </w:r>
    </w:p>
    <w:p w14:paraId="643DD06D" w14:textId="77777777" w:rsidR="005565E1" w:rsidRDefault="005565E1" w:rsidP="005565E1">
      <w:pPr>
        <w:spacing w:before="120" w:after="0" w:line="240" w:lineRule="auto"/>
        <w:jc w:val="both"/>
      </w:pPr>
    </w:p>
    <w:p w14:paraId="5447171C" w14:textId="77777777" w:rsidR="002876E8" w:rsidRDefault="002876E8" w:rsidP="005565E1">
      <w:pPr>
        <w:spacing w:before="120" w:after="0" w:line="240" w:lineRule="auto"/>
        <w:jc w:val="both"/>
      </w:pPr>
    </w:p>
    <w:p w14:paraId="464E5DCB" w14:textId="77777777" w:rsidR="002876E8" w:rsidRPr="005565E1" w:rsidRDefault="002876E8" w:rsidP="005565E1">
      <w:pPr>
        <w:spacing w:before="120" w:after="0" w:line="240" w:lineRule="auto"/>
        <w:jc w:val="both"/>
      </w:pPr>
    </w:p>
    <w:p w14:paraId="741B1A80" w14:textId="77777777" w:rsidR="00636A38" w:rsidRDefault="007C29FB" w:rsidP="00872640">
      <w:pPr>
        <w:spacing w:before="120" w:after="0" w:line="240" w:lineRule="auto"/>
        <w:jc w:val="center"/>
      </w:pPr>
      <w:r>
        <w:rPr>
          <w:rFonts w:eastAsia="Times New Roman"/>
          <w:bCs/>
          <w:color w:val="000000"/>
          <w:szCs w:val="24"/>
          <w:lang w:eastAsia="pl-PL"/>
        </w:rPr>
        <w:lastRenderedPageBreak/>
        <w:t>§ 55</w:t>
      </w:r>
    </w:p>
    <w:p w14:paraId="4ED490AB" w14:textId="77777777" w:rsidR="00636A38" w:rsidRDefault="00636A38" w:rsidP="00872640">
      <w:pPr>
        <w:spacing w:before="120" w:after="0" w:line="240" w:lineRule="auto"/>
        <w:jc w:val="center"/>
      </w:pPr>
      <w:r>
        <w:rPr>
          <w:rFonts w:eastAsia="Times New Roman"/>
          <w:b/>
          <w:bCs/>
          <w:szCs w:val="24"/>
          <w:lang w:eastAsia="pl-PL"/>
        </w:rPr>
        <w:t>Warunki zwalniania ucznia z zajęć</w:t>
      </w:r>
    </w:p>
    <w:p w14:paraId="4BBEC6D0" w14:textId="77777777" w:rsidR="00636A38" w:rsidRDefault="00636A38" w:rsidP="00872640">
      <w:pPr>
        <w:spacing w:before="120" w:after="0" w:line="240" w:lineRule="auto"/>
        <w:jc w:val="center"/>
        <w:rPr>
          <w:rFonts w:eastAsia="Times New Roman"/>
          <w:b/>
          <w:bCs/>
          <w:color w:val="FF0000"/>
          <w:szCs w:val="24"/>
          <w:lang w:eastAsia="pl-PL"/>
        </w:rPr>
      </w:pPr>
    </w:p>
    <w:p w14:paraId="70DDF978" w14:textId="77777777" w:rsidR="00636A38" w:rsidRDefault="00636A38" w:rsidP="00872640">
      <w:pPr>
        <w:numPr>
          <w:ilvl w:val="0"/>
          <w:numId w:val="102"/>
        </w:numPr>
        <w:spacing w:before="120" w:after="0" w:line="240" w:lineRule="auto"/>
        <w:jc w:val="both"/>
      </w:pPr>
      <w:r>
        <w:rPr>
          <w:rFonts w:eastAsia="Times New Roman"/>
          <w:color w:val="000000"/>
          <w:szCs w:val="24"/>
          <w:lang w:eastAsia="pl-PL"/>
        </w:rPr>
        <w:t>Uczeń może być zwolniony z zajęć lekcyjnych:</w:t>
      </w:r>
    </w:p>
    <w:p w14:paraId="0EB85D9E" w14:textId="77777777" w:rsidR="00636A38" w:rsidRDefault="00636A38" w:rsidP="00872640">
      <w:pPr>
        <w:numPr>
          <w:ilvl w:val="0"/>
          <w:numId w:val="27"/>
        </w:numPr>
        <w:spacing w:before="120" w:after="0" w:line="240" w:lineRule="auto"/>
        <w:jc w:val="both"/>
      </w:pPr>
      <w:r>
        <w:rPr>
          <w:rFonts w:eastAsia="Times New Roman"/>
          <w:color w:val="000000"/>
          <w:szCs w:val="24"/>
          <w:lang w:eastAsia="pl-PL"/>
        </w:rPr>
        <w:t>na pisemną lub osobistą prośbę rodziców;</w:t>
      </w:r>
    </w:p>
    <w:p w14:paraId="51EC34F6" w14:textId="3738C137" w:rsidR="00636A38" w:rsidRDefault="00636A38" w:rsidP="00872640">
      <w:pPr>
        <w:numPr>
          <w:ilvl w:val="0"/>
          <w:numId w:val="27"/>
        </w:numPr>
        <w:spacing w:before="120" w:after="0" w:line="240" w:lineRule="auto"/>
        <w:jc w:val="both"/>
      </w:pPr>
      <w:r>
        <w:rPr>
          <w:rFonts w:eastAsia="Times New Roman"/>
          <w:color w:val="000000"/>
          <w:szCs w:val="24"/>
          <w:lang w:eastAsia="pl-PL"/>
        </w:rPr>
        <w:t xml:space="preserve">w przypadku złego samopoczucia, choroby, po uprzednim powiadomieniu rodziców </w:t>
      </w:r>
      <w:r>
        <w:rPr>
          <w:rFonts w:eastAsia="Times New Roman"/>
          <w:color w:val="000000"/>
          <w:szCs w:val="24"/>
          <w:lang w:eastAsia="pl-PL"/>
        </w:rPr>
        <w:br/>
        <w:t xml:space="preserve">i odebraniu </w:t>
      </w:r>
      <w:r w:rsidR="00070CDC">
        <w:rPr>
          <w:rFonts w:eastAsia="Times New Roman"/>
          <w:color w:val="000000"/>
          <w:szCs w:val="24"/>
          <w:lang w:eastAsia="pl-PL"/>
        </w:rPr>
        <w:t>ucznia przez rodziców lub przez osobę przez nich</w:t>
      </w:r>
      <w:r>
        <w:rPr>
          <w:rFonts w:eastAsia="Times New Roman"/>
          <w:color w:val="000000"/>
          <w:szCs w:val="24"/>
          <w:lang w:eastAsia="pl-PL"/>
        </w:rPr>
        <w:t xml:space="preserve"> upoważnioną.</w:t>
      </w:r>
    </w:p>
    <w:p w14:paraId="535D66AD" w14:textId="2D4BE735" w:rsidR="00B72766" w:rsidRPr="002876E8" w:rsidRDefault="00636A38" w:rsidP="00DC1F53">
      <w:pPr>
        <w:numPr>
          <w:ilvl w:val="0"/>
          <w:numId w:val="102"/>
        </w:numPr>
        <w:spacing w:before="120" w:after="0" w:line="240" w:lineRule="auto"/>
        <w:jc w:val="both"/>
      </w:pPr>
      <w:r>
        <w:rPr>
          <w:rFonts w:eastAsia="Times New Roman"/>
          <w:color w:val="000000"/>
          <w:szCs w:val="24"/>
          <w:lang w:eastAsia="pl-PL"/>
        </w:rPr>
        <w:t xml:space="preserve">W przypadku </w:t>
      </w:r>
      <w:r>
        <w:rPr>
          <w:rFonts w:eastAsia="Times New Roman"/>
          <w:szCs w:val="24"/>
          <w:lang w:eastAsia="pl-PL"/>
        </w:rPr>
        <w:t>nieobecności wychowawcy i nauczyciela przedmiotu uprawniony do zwolnienia ucznia jest dyrektor szkoły.</w:t>
      </w:r>
    </w:p>
    <w:p w14:paraId="47711FAB" w14:textId="77777777" w:rsidR="002876E8" w:rsidRPr="00DC1F53" w:rsidRDefault="002876E8" w:rsidP="002876E8">
      <w:pPr>
        <w:spacing w:before="120" w:after="0" w:line="240" w:lineRule="auto"/>
        <w:ind w:left="360"/>
        <w:jc w:val="both"/>
      </w:pPr>
    </w:p>
    <w:p w14:paraId="5C3F6B0F" w14:textId="5695FED0" w:rsidR="00636A38" w:rsidRDefault="007C29FB" w:rsidP="00872640">
      <w:pPr>
        <w:spacing w:before="120" w:after="0" w:line="240" w:lineRule="auto"/>
        <w:jc w:val="center"/>
      </w:pPr>
      <w:r>
        <w:rPr>
          <w:rFonts w:eastAsia="Times New Roman"/>
          <w:bCs/>
          <w:szCs w:val="24"/>
          <w:lang w:eastAsia="pl-PL"/>
        </w:rPr>
        <w:t>§ 56</w:t>
      </w:r>
    </w:p>
    <w:p w14:paraId="07FB010F" w14:textId="77777777" w:rsidR="00636A38" w:rsidRDefault="00636A38" w:rsidP="00872640">
      <w:pPr>
        <w:spacing w:before="120" w:after="0" w:line="240" w:lineRule="auto"/>
        <w:jc w:val="center"/>
      </w:pPr>
      <w:r>
        <w:rPr>
          <w:rFonts w:eastAsia="Times New Roman"/>
          <w:b/>
          <w:bCs/>
          <w:szCs w:val="24"/>
          <w:lang w:eastAsia="pl-PL"/>
        </w:rPr>
        <w:t>Przeniesienie ucznia do innej szkoły</w:t>
      </w:r>
    </w:p>
    <w:p w14:paraId="4364516C" w14:textId="77777777" w:rsidR="00636A38" w:rsidRDefault="00636A38" w:rsidP="00872640">
      <w:pPr>
        <w:spacing w:before="120" w:after="0" w:line="240" w:lineRule="auto"/>
        <w:jc w:val="center"/>
        <w:rPr>
          <w:rFonts w:eastAsia="Times New Roman"/>
          <w:b/>
          <w:bCs/>
          <w:color w:val="00A853"/>
          <w:szCs w:val="24"/>
          <w:lang w:eastAsia="pl-PL"/>
        </w:rPr>
      </w:pPr>
    </w:p>
    <w:p w14:paraId="7A94862E" w14:textId="77777777" w:rsidR="00636A38" w:rsidRDefault="00636A38" w:rsidP="00872640">
      <w:pPr>
        <w:spacing w:before="120" w:after="0" w:line="240" w:lineRule="auto"/>
        <w:jc w:val="both"/>
      </w:pPr>
      <w:r>
        <w:rPr>
          <w:rFonts w:eastAsia="Times New Roman"/>
          <w:szCs w:val="24"/>
          <w:lang w:eastAsia="pl-PL"/>
        </w:rPr>
        <w:t>O przeniesienie ucznia do innej szkoły występuje dyrektor szkoły do kuratora oświaty na wniosek rady pedagogicznej, gdy:</w:t>
      </w:r>
    </w:p>
    <w:p w14:paraId="2EEC8CC5" w14:textId="77777777" w:rsidR="00636A38" w:rsidRDefault="00636A38" w:rsidP="00872640">
      <w:pPr>
        <w:numPr>
          <w:ilvl w:val="0"/>
          <w:numId w:val="91"/>
        </w:numPr>
        <w:spacing w:before="120" w:after="0" w:line="240" w:lineRule="auto"/>
        <w:jc w:val="both"/>
      </w:pPr>
      <w:r>
        <w:rPr>
          <w:rFonts w:eastAsia="Times New Roman"/>
          <w:szCs w:val="24"/>
          <w:lang w:eastAsia="pl-PL"/>
        </w:rPr>
        <w:t xml:space="preserve">zastosowanie kar z </w:t>
      </w:r>
      <w:r>
        <w:rPr>
          <w:rFonts w:eastAsia="Times New Roman"/>
          <w:bCs/>
          <w:szCs w:val="24"/>
          <w:lang w:eastAsia="pl-PL"/>
        </w:rPr>
        <w:t xml:space="preserve">§ </w:t>
      </w:r>
      <w:r>
        <w:rPr>
          <w:rFonts w:eastAsia="Times New Roman"/>
          <w:szCs w:val="24"/>
          <w:lang w:eastAsia="pl-PL"/>
        </w:rPr>
        <w:t xml:space="preserve">51 </w:t>
      </w:r>
      <w:r>
        <w:rPr>
          <w:rFonts w:eastAsia="Times New Roman"/>
          <w:bCs/>
          <w:szCs w:val="24"/>
          <w:lang w:eastAsia="pl-PL"/>
        </w:rPr>
        <w:t xml:space="preserve">ust. 3 pkt 1-6 </w:t>
      </w:r>
      <w:r>
        <w:rPr>
          <w:rFonts w:eastAsia="Times New Roman"/>
          <w:szCs w:val="24"/>
          <w:lang w:eastAsia="pl-PL"/>
        </w:rPr>
        <w:t>nie wpłynęło na poprawę postępowania ucznia;</w:t>
      </w:r>
    </w:p>
    <w:p w14:paraId="43E1375C" w14:textId="77777777" w:rsidR="00636A38" w:rsidRDefault="00636A38" w:rsidP="00872640">
      <w:pPr>
        <w:numPr>
          <w:ilvl w:val="0"/>
          <w:numId w:val="91"/>
        </w:numPr>
        <w:spacing w:before="120" w:after="0" w:line="240" w:lineRule="auto"/>
        <w:jc w:val="both"/>
      </w:pPr>
      <w:r>
        <w:rPr>
          <w:rFonts w:eastAsia="Times New Roman"/>
          <w:szCs w:val="24"/>
          <w:lang w:eastAsia="pl-PL"/>
        </w:rPr>
        <w:t>w rażący sposób naruszył normy społeczne</w:t>
      </w:r>
      <w:r>
        <w:rPr>
          <w:rFonts w:eastAsia="Times New Roman"/>
          <w:color w:val="000000"/>
          <w:szCs w:val="24"/>
          <w:lang w:eastAsia="pl-PL"/>
        </w:rPr>
        <w:t xml:space="preserve"> i zagraża otoczeniu.</w:t>
      </w:r>
    </w:p>
    <w:p w14:paraId="1A12A447" w14:textId="77777777" w:rsidR="00EB437F" w:rsidRDefault="00EB437F" w:rsidP="00872640">
      <w:pPr>
        <w:spacing w:before="120" w:after="0" w:line="240" w:lineRule="auto"/>
        <w:rPr>
          <w:rFonts w:eastAsia="Times New Roman"/>
          <w:b/>
          <w:bCs/>
          <w:color w:val="000000"/>
          <w:szCs w:val="24"/>
          <w:lang w:eastAsia="pl-PL"/>
        </w:rPr>
      </w:pPr>
    </w:p>
    <w:p w14:paraId="1F9E4E58" w14:textId="77777777" w:rsidR="00636A38" w:rsidRDefault="00636A38" w:rsidP="00872640">
      <w:pPr>
        <w:spacing w:before="120" w:after="0" w:line="240" w:lineRule="auto"/>
        <w:jc w:val="center"/>
      </w:pPr>
      <w:r>
        <w:rPr>
          <w:rFonts w:eastAsia="Times New Roman"/>
          <w:b/>
          <w:bCs/>
          <w:color w:val="000000"/>
          <w:szCs w:val="24"/>
          <w:lang w:eastAsia="pl-PL"/>
        </w:rPr>
        <w:t>Rozdział 8</w:t>
      </w:r>
    </w:p>
    <w:p w14:paraId="1730455C" w14:textId="77777777" w:rsidR="00636A38" w:rsidRDefault="00636A38" w:rsidP="00872640">
      <w:pPr>
        <w:spacing w:before="120" w:after="0" w:line="240" w:lineRule="auto"/>
        <w:jc w:val="center"/>
      </w:pPr>
      <w:r>
        <w:rPr>
          <w:rFonts w:eastAsia="Times New Roman"/>
          <w:b/>
          <w:bCs/>
          <w:iCs/>
          <w:color w:val="000000"/>
          <w:szCs w:val="24"/>
          <w:lang w:eastAsia="pl-PL"/>
        </w:rPr>
        <w:t xml:space="preserve">Szczegółowe warunki i sposób oceniania wewnątrzszkolnego </w:t>
      </w:r>
      <w:r>
        <w:rPr>
          <w:rFonts w:eastAsia="Times New Roman"/>
          <w:b/>
          <w:bCs/>
          <w:color w:val="000000"/>
          <w:szCs w:val="24"/>
          <w:lang w:eastAsia="pl-PL"/>
        </w:rPr>
        <w:t>uczniów</w:t>
      </w:r>
    </w:p>
    <w:p w14:paraId="31E1A786" w14:textId="77777777" w:rsidR="00636A38" w:rsidRDefault="00636A38" w:rsidP="00872640">
      <w:pPr>
        <w:spacing w:before="120" w:after="0" w:line="240" w:lineRule="auto"/>
        <w:jc w:val="center"/>
        <w:rPr>
          <w:rFonts w:eastAsia="Times New Roman"/>
          <w:b/>
          <w:bCs/>
          <w:color w:val="000000"/>
          <w:szCs w:val="24"/>
          <w:lang w:eastAsia="pl-PL"/>
        </w:rPr>
      </w:pPr>
    </w:p>
    <w:p w14:paraId="38E495FF" w14:textId="77777777" w:rsidR="00636A38" w:rsidRDefault="007C29FB" w:rsidP="00872640">
      <w:pPr>
        <w:spacing w:before="120" w:after="0" w:line="240" w:lineRule="auto"/>
        <w:jc w:val="center"/>
      </w:pPr>
      <w:r>
        <w:rPr>
          <w:rFonts w:eastAsia="Times New Roman"/>
          <w:bCs/>
          <w:color w:val="000000"/>
          <w:szCs w:val="24"/>
          <w:lang w:eastAsia="pl-PL"/>
        </w:rPr>
        <w:t>§ 57</w:t>
      </w:r>
    </w:p>
    <w:p w14:paraId="345B3B11" w14:textId="77777777" w:rsidR="00636A38" w:rsidRDefault="00636A38" w:rsidP="00872640">
      <w:pPr>
        <w:numPr>
          <w:ilvl w:val="0"/>
          <w:numId w:val="80"/>
        </w:numPr>
        <w:spacing w:before="120" w:after="0" w:line="240" w:lineRule="auto"/>
        <w:jc w:val="both"/>
      </w:pPr>
      <w:r>
        <w:rPr>
          <w:rFonts w:eastAsia="Times New Roman"/>
          <w:bCs/>
          <w:color w:val="000000"/>
          <w:szCs w:val="24"/>
          <w:lang w:eastAsia="pl-PL"/>
        </w:rPr>
        <w:t>Ocenianiu podlegają:</w:t>
      </w:r>
    </w:p>
    <w:p w14:paraId="2AF5D671" w14:textId="77777777" w:rsidR="00636A38" w:rsidRDefault="00636A38" w:rsidP="00872640">
      <w:pPr>
        <w:numPr>
          <w:ilvl w:val="0"/>
          <w:numId w:val="56"/>
        </w:numPr>
        <w:spacing w:before="120" w:after="0" w:line="240" w:lineRule="auto"/>
        <w:jc w:val="both"/>
      </w:pPr>
      <w:r>
        <w:rPr>
          <w:rFonts w:eastAsia="Times New Roman"/>
          <w:bCs/>
          <w:color w:val="000000"/>
          <w:szCs w:val="24"/>
          <w:lang w:eastAsia="pl-PL"/>
        </w:rPr>
        <w:t>osiągnięcia edukacyjne ucznia;</w:t>
      </w:r>
    </w:p>
    <w:p w14:paraId="343069AB" w14:textId="77777777" w:rsidR="00636A38" w:rsidRDefault="00636A38" w:rsidP="00872640">
      <w:pPr>
        <w:numPr>
          <w:ilvl w:val="0"/>
          <w:numId w:val="56"/>
        </w:numPr>
        <w:spacing w:before="120" w:after="0" w:line="240" w:lineRule="auto"/>
        <w:jc w:val="both"/>
      </w:pPr>
      <w:r>
        <w:rPr>
          <w:rFonts w:eastAsia="Times New Roman"/>
          <w:bCs/>
          <w:color w:val="000000"/>
          <w:szCs w:val="24"/>
          <w:lang w:eastAsia="pl-PL"/>
        </w:rPr>
        <w:t>zachowanie ucznia.</w:t>
      </w:r>
    </w:p>
    <w:p w14:paraId="40529CF0" w14:textId="77777777" w:rsidR="00636A38" w:rsidRDefault="00636A38" w:rsidP="00872640">
      <w:pPr>
        <w:numPr>
          <w:ilvl w:val="0"/>
          <w:numId w:val="80"/>
        </w:numPr>
        <w:spacing w:before="120" w:after="0" w:line="240" w:lineRule="auto"/>
        <w:jc w:val="both"/>
      </w:pPr>
      <w:r>
        <w:rPr>
          <w:rFonts w:eastAsia="Times New Roman"/>
          <w:bCs/>
          <w:color w:val="000000"/>
          <w:szCs w:val="24"/>
          <w:lang w:eastAsia="pl-PL"/>
        </w:rPr>
        <w:t xml:space="preserve">Ocenianie osiągnięć edukacyjnych ucznia polega na rozpoznawaniu przez nauczycieli poziomu i postępów w opanowaniu przez ucznia wiadomości i umiejętności w stosunku do: </w:t>
      </w:r>
    </w:p>
    <w:p w14:paraId="3C5B7888" w14:textId="77777777" w:rsidR="00636A38" w:rsidRDefault="00636A38" w:rsidP="00872640">
      <w:pPr>
        <w:numPr>
          <w:ilvl w:val="0"/>
          <w:numId w:val="75"/>
        </w:numPr>
        <w:spacing w:before="120" w:after="0" w:line="240" w:lineRule="auto"/>
        <w:jc w:val="both"/>
      </w:pPr>
      <w:r>
        <w:rPr>
          <w:rFonts w:eastAsia="Times New Roman"/>
          <w:bCs/>
          <w:color w:val="000000"/>
          <w:szCs w:val="24"/>
          <w:lang w:eastAsia="pl-PL"/>
        </w:rPr>
        <w:t>wymagań określonych w podstawie programowej kształcenia ogólnego oraz wymagań edukacyjnych wynikających z realizowanych w szkole programów nauczania;</w:t>
      </w:r>
    </w:p>
    <w:p w14:paraId="1C2BCEFA" w14:textId="77777777" w:rsidR="00636A38" w:rsidRDefault="00636A38" w:rsidP="00872640">
      <w:pPr>
        <w:numPr>
          <w:ilvl w:val="0"/>
          <w:numId w:val="75"/>
        </w:numPr>
        <w:spacing w:before="120" w:after="0" w:line="240" w:lineRule="auto"/>
        <w:jc w:val="both"/>
      </w:pPr>
      <w:r>
        <w:rPr>
          <w:rFonts w:eastAsia="Times New Roman"/>
          <w:bCs/>
          <w:color w:val="000000"/>
          <w:szCs w:val="24"/>
          <w:lang w:eastAsia="pl-PL"/>
        </w:rPr>
        <w:t>wymagań edukacyjnych wynikających z realizowanych w szkole programów nauczania – w przypadku dodatkowych zajęć edukacyjnych.</w:t>
      </w:r>
    </w:p>
    <w:p w14:paraId="57B010EE" w14:textId="77777777" w:rsidR="00636A38" w:rsidRDefault="00636A38" w:rsidP="00872640">
      <w:pPr>
        <w:numPr>
          <w:ilvl w:val="0"/>
          <w:numId w:val="80"/>
        </w:numPr>
        <w:spacing w:before="120" w:after="0" w:line="240" w:lineRule="auto"/>
        <w:jc w:val="both"/>
      </w:pPr>
      <w:r>
        <w:rPr>
          <w:rFonts w:eastAsia="Times New Roman"/>
          <w:bCs/>
          <w:color w:val="000000"/>
          <w:szCs w:val="24"/>
          <w:lang w:eastAsia="pl-PL"/>
        </w:rPr>
        <w:t xml:space="preserve">Ocenianie zachowania ucznia polega na rozpoznawaniu przez wychowawcę </w:t>
      </w:r>
      <w:r>
        <w:rPr>
          <w:rFonts w:eastAsia="Times New Roman"/>
          <w:bCs/>
          <w:szCs w:val="24"/>
          <w:lang w:eastAsia="pl-PL"/>
        </w:rPr>
        <w:t>oddziału</w:t>
      </w:r>
      <w:r>
        <w:rPr>
          <w:rFonts w:eastAsia="Times New Roman"/>
          <w:bCs/>
          <w:color w:val="000000"/>
          <w:szCs w:val="24"/>
          <w:lang w:eastAsia="pl-PL"/>
        </w:rPr>
        <w:t xml:space="preserve">, nauczycieli oraz uczniów danego </w:t>
      </w:r>
      <w:r w:rsidRPr="00601CD3">
        <w:rPr>
          <w:rFonts w:eastAsia="Times New Roman"/>
          <w:bCs/>
          <w:color w:val="000000"/>
          <w:szCs w:val="24"/>
          <w:lang w:eastAsia="pl-PL"/>
        </w:rPr>
        <w:t>oddziału</w:t>
      </w:r>
      <w:r>
        <w:rPr>
          <w:rFonts w:eastAsia="Times New Roman"/>
          <w:bCs/>
          <w:color w:val="000000"/>
          <w:szCs w:val="24"/>
          <w:lang w:eastAsia="pl-PL"/>
        </w:rPr>
        <w:t xml:space="preserve"> stopnia respektowania przez ucznia zasad współżycia społecznego i norm etycznych oraz obowiązków ucznia określonych </w:t>
      </w:r>
      <w:r>
        <w:rPr>
          <w:rFonts w:eastAsia="Times New Roman"/>
          <w:bCs/>
          <w:color w:val="000000"/>
          <w:szCs w:val="24"/>
          <w:lang w:eastAsia="pl-PL"/>
        </w:rPr>
        <w:br/>
        <w:t>w statucie szkoły.</w:t>
      </w:r>
    </w:p>
    <w:p w14:paraId="18865893" w14:textId="77777777" w:rsidR="00636A38" w:rsidRDefault="00636A38" w:rsidP="00872640">
      <w:pPr>
        <w:numPr>
          <w:ilvl w:val="0"/>
          <w:numId w:val="80"/>
        </w:numPr>
        <w:spacing w:before="120" w:after="0" w:line="240" w:lineRule="auto"/>
        <w:jc w:val="both"/>
      </w:pPr>
      <w:r>
        <w:rPr>
          <w:rFonts w:eastAsia="Times New Roman"/>
          <w:bCs/>
          <w:color w:val="000000"/>
          <w:szCs w:val="24"/>
          <w:lang w:eastAsia="pl-PL"/>
        </w:rPr>
        <w:t xml:space="preserve">Ocenianie osiągnięć edukacyjnych i zachowania ucznia odbywa się w ramach oceniania wewnątrzszkolnego, które ma na celu: </w:t>
      </w:r>
    </w:p>
    <w:p w14:paraId="7500B845" w14:textId="77777777" w:rsidR="00636A38" w:rsidRDefault="00636A38" w:rsidP="00872640">
      <w:pPr>
        <w:numPr>
          <w:ilvl w:val="0"/>
          <w:numId w:val="55"/>
        </w:numPr>
        <w:spacing w:before="120" w:after="0" w:line="240" w:lineRule="auto"/>
        <w:jc w:val="both"/>
      </w:pPr>
      <w:r>
        <w:rPr>
          <w:rFonts w:eastAsia="Times New Roman"/>
          <w:color w:val="000000"/>
          <w:szCs w:val="24"/>
          <w:lang w:eastAsia="pl-PL"/>
        </w:rPr>
        <w:lastRenderedPageBreak/>
        <w:t>informowanie ucznia o poziomie jego osiągnięć edukacyjnych i jego zachowaniu oraz o postępach w tym zakresie;</w:t>
      </w:r>
    </w:p>
    <w:p w14:paraId="37AA2A19" w14:textId="77777777" w:rsidR="00636A38" w:rsidRDefault="00636A38" w:rsidP="00872640">
      <w:pPr>
        <w:numPr>
          <w:ilvl w:val="0"/>
          <w:numId w:val="55"/>
        </w:numPr>
        <w:spacing w:before="120" w:after="0" w:line="240" w:lineRule="auto"/>
        <w:jc w:val="both"/>
      </w:pPr>
      <w:r>
        <w:rPr>
          <w:rFonts w:eastAsia="Times New Roman"/>
          <w:color w:val="000000"/>
          <w:szCs w:val="24"/>
          <w:lang w:eastAsia="pl-PL"/>
        </w:rPr>
        <w:t>udzielanie uczniowi pomocy w nauce poprzez przekazanie uczniowi informacji o tym, co zrobił dobrze i jak powinien się dalej uczyć;</w:t>
      </w:r>
    </w:p>
    <w:p w14:paraId="161DE4D1" w14:textId="77777777" w:rsidR="00636A38" w:rsidRDefault="00636A38" w:rsidP="00872640">
      <w:pPr>
        <w:numPr>
          <w:ilvl w:val="0"/>
          <w:numId w:val="55"/>
        </w:numPr>
        <w:spacing w:before="120" w:after="0" w:line="240" w:lineRule="auto"/>
        <w:jc w:val="both"/>
      </w:pPr>
      <w:r>
        <w:rPr>
          <w:rFonts w:eastAsia="Times New Roman"/>
          <w:color w:val="000000"/>
          <w:szCs w:val="24"/>
          <w:lang w:eastAsia="pl-PL"/>
        </w:rPr>
        <w:t>udzielanie wskazówek do samodzielnego planowania własnego rozwoju;</w:t>
      </w:r>
    </w:p>
    <w:p w14:paraId="13DFD057" w14:textId="77777777" w:rsidR="00636A38" w:rsidRDefault="00636A38" w:rsidP="00872640">
      <w:pPr>
        <w:numPr>
          <w:ilvl w:val="0"/>
          <w:numId w:val="55"/>
        </w:numPr>
        <w:spacing w:before="120" w:after="0" w:line="240" w:lineRule="auto"/>
        <w:jc w:val="both"/>
      </w:pPr>
      <w:r>
        <w:rPr>
          <w:rFonts w:eastAsia="Times New Roman"/>
          <w:color w:val="000000"/>
          <w:szCs w:val="24"/>
          <w:lang w:eastAsia="pl-PL"/>
        </w:rPr>
        <w:t>motywowanie ucznia do dalszych postępów w nauce i zachowaniu;</w:t>
      </w:r>
    </w:p>
    <w:p w14:paraId="0C4845BE" w14:textId="77777777" w:rsidR="00636A38" w:rsidRDefault="00636A38" w:rsidP="00872640">
      <w:pPr>
        <w:numPr>
          <w:ilvl w:val="0"/>
          <w:numId w:val="55"/>
        </w:numPr>
        <w:spacing w:before="120" w:after="0" w:line="240" w:lineRule="auto"/>
        <w:jc w:val="both"/>
      </w:pPr>
      <w:r>
        <w:rPr>
          <w:rFonts w:eastAsia="Times New Roman"/>
          <w:color w:val="000000"/>
          <w:szCs w:val="24"/>
          <w:lang w:eastAsia="pl-PL"/>
        </w:rPr>
        <w:t xml:space="preserve">dostarczanie rodzicom i nauczycielom informacji o postępach i trudnościach w nauce </w:t>
      </w:r>
      <w:r>
        <w:rPr>
          <w:rFonts w:eastAsia="Times New Roman"/>
          <w:color w:val="000000"/>
          <w:szCs w:val="24"/>
          <w:lang w:eastAsia="pl-PL"/>
        </w:rPr>
        <w:br/>
        <w:t>i zachowaniu ucznia oraz o szczegółowych uzdolnieniach ucznia;</w:t>
      </w:r>
    </w:p>
    <w:p w14:paraId="4BA83CF9" w14:textId="77777777" w:rsidR="00636A38" w:rsidRDefault="00636A38" w:rsidP="00872640">
      <w:pPr>
        <w:numPr>
          <w:ilvl w:val="0"/>
          <w:numId w:val="55"/>
        </w:numPr>
        <w:spacing w:before="120" w:after="0" w:line="240" w:lineRule="auto"/>
        <w:jc w:val="both"/>
      </w:pPr>
      <w:r>
        <w:rPr>
          <w:rFonts w:eastAsia="Times New Roman"/>
          <w:color w:val="000000"/>
          <w:szCs w:val="24"/>
          <w:lang w:eastAsia="pl-PL"/>
        </w:rPr>
        <w:t>umożliwienie nauczycielom doskonalenia organizacji i metod pracy dydaktyczno-wychowawczej.</w:t>
      </w:r>
    </w:p>
    <w:p w14:paraId="10380A15" w14:textId="77777777" w:rsidR="00636A38" w:rsidRDefault="00636A38" w:rsidP="00872640">
      <w:pPr>
        <w:numPr>
          <w:ilvl w:val="0"/>
          <w:numId w:val="80"/>
        </w:numPr>
        <w:spacing w:before="120" w:after="0" w:line="240" w:lineRule="auto"/>
        <w:jc w:val="both"/>
      </w:pPr>
      <w:r>
        <w:rPr>
          <w:rFonts w:eastAsia="Times New Roman"/>
          <w:bCs/>
          <w:color w:val="000000"/>
          <w:szCs w:val="24"/>
          <w:lang w:eastAsia="pl-PL"/>
        </w:rPr>
        <w:t>Ocenianie wewnątrzszkolne obejmuje:</w:t>
      </w:r>
      <w:r>
        <w:rPr>
          <w:rFonts w:eastAsia="Times New Roman"/>
          <w:color w:val="000000"/>
          <w:szCs w:val="24"/>
          <w:lang w:eastAsia="pl-PL"/>
        </w:rPr>
        <w:t xml:space="preserve"> </w:t>
      </w:r>
    </w:p>
    <w:p w14:paraId="50E77123" w14:textId="77777777" w:rsidR="00636A38" w:rsidRDefault="00636A38" w:rsidP="00872640">
      <w:pPr>
        <w:numPr>
          <w:ilvl w:val="0"/>
          <w:numId w:val="37"/>
        </w:numPr>
        <w:spacing w:before="120" w:after="0" w:line="240" w:lineRule="auto"/>
        <w:jc w:val="both"/>
      </w:pPr>
      <w:r>
        <w:rPr>
          <w:rFonts w:eastAsia="Times New Roman"/>
          <w:bCs/>
          <w:color w:val="000000"/>
          <w:szCs w:val="24"/>
          <w:lang w:eastAsia="pl-PL"/>
        </w:rPr>
        <w:t xml:space="preserve">formułowanie przez nauczycieli wymagań edukacyjnych niezbędnych do otrzymania przez ucznia poszczególnych śródrocznych i rocznych ocen klasyfikacyjnych </w:t>
      </w:r>
      <w:r>
        <w:rPr>
          <w:rFonts w:eastAsia="Times New Roman"/>
          <w:bCs/>
          <w:color w:val="000000"/>
          <w:szCs w:val="24"/>
          <w:lang w:eastAsia="pl-PL"/>
        </w:rPr>
        <w:br/>
        <w:t>z obowiązkowych zajęć edukacyjnych;</w:t>
      </w:r>
    </w:p>
    <w:p w14:paraId="59EC3DAE" w14:textId="77777777" w:rsidR="00636A38" w:rsidRDefault="00636A38" w:rsidP="00872640">
      <w:pPr>
        <w:numPr>
          <w:ilvl w:val="0"/>
          <w:numId w:val="37"/>
        </w:numPr>
        <w:spacing w:before="120" w:after="0" w:line="240" w:lineRule="auto"/>
        <w:jc w:val="both"/>
      </w:pPr>
      <w:r>
        <w:rPr>
          <w:rFonts w:eastAsia="Times New Roman"/>
          <w:bCs/>
          <w:color w:val="000000"/>
          <w:szCs w:val="24"/>
          <w:lang w:eastAsia="pl-PL"/>
        </w:rPr>
        <w:t>ustalanie kryteriów oceniania zachowania;</w:t>
      </w:r>
    </w:p>
    <w:p w14:paraId="5707209D" w14:textId="77777777" w:rsidR="00636A38" w:rsidRDefault="00636A38" w:rsidP="00872640">
      <w:pPr>
        <w:numPr>
          <w:ilvl w:val="0"/>
          <w:numId w:val="37"/>
        </w:numPr>
        <w:spacing w:before="120" w:after="0" w:line="240" w:lineRule="auto"/>
        <w:jc w:val="both"/>
      </w:pPr>
      <w:r>
        <w:rPr>
          <w:rFonts w:eastAsia="Times New Roman"/>
          <w:bCs/>
          <w:color w:val="000000"/>
          <w:szCs w:val="24"/>
          <w:lang w:eastAsia="pl-PL"/>
        </w:rPr>
        <w:t>ustalanie ocen bieżących i śródrocznych ocen klasyfikacyjnych z obowiązkowych zajęć edukacyjnych, a także śródrocznej oceny klasyfikacyjnej zachowania;</w:t>
      </w:r>
    </w:p>
    <w:p w14:paraId="477B1029" w14:textId="77777777" w:rsidR="00636A38" w:rsidRDefault="00636A38" w:rsidP="00872640">
      <w:pPr>
        <w:numPr>
          <w:ilvl w:val="0"/>
          <w:numId w:val="37"/>
        </w:numPr>
        <w:spacing w:before="120" w:after="0" w:line="240" w:lineRule="auto"/>
        <w:jc w:val="both"/>
      </w:pPr>
      <w:r>
        <w:rPr>
          <w:rFonts w:eastAsia="Times New Roman"/>
          <w:bCs/>
          <w:color w:val="000000"/>
          <w:szCs w:val="24"/>
          <w:lang w:eastAsia="pl-PL"/>
        </w:rPr>
        <w:t>przeprowadzanie egzaminów klasyfikacyjnych;</w:t>
      </w:r>
    </w:p>
    <w:p w14:paraId="5727C8AA" w14:textId="77777777" w:rsidR="00636A38" w:rsidRDefault="00636A38" w:rsidP="00872640">
      <w:pPr>
        <w:numPr>
          <w:ilvl w:val="0"/>
          <w:numId w:val="37"/>
        </w:numPr>
        <w:spacing w:before="120" w:after="0" w:line="240" w:lineRule="auto"/>
        <w:jc w:val="both"/>
      </w:pPr>
      <w:r>
        <w:rPr>
          <w:rFonts w:eastAsia="Times New Roman"/>
          <w:bCs/>
          <w:color w:val="000000"/>
          <w:szCs w:val="24"/>
          <w:lang w:eastAsia="pl-PL"/>
        </w:rPr>
        <w:t>ustalanie rocznych ocen klasyfikacyjnych z obowiązkowych zajęć edukacyjnych oraz rocznej oceny klasyfikacyjnej zachowania;</w:t>
      </w:r>
    </w:p>
    <w:p w14:paraId="2C49FE72" w14:textId="77777777" w:rsidR="00636A38" w:rsidRDefault="00636A38" w:rsidP="00872640">
      <w:pPr>
        <w:numPr>
          <w:ilvl w:val="0"/>
          <w:numId w:val="37"/>
        </w:numPr>
        <w:spacing w:before="120" w:after="0" w:line="240" w:lineRule="auto"/>
        <w:jc w:val="both"/>
      </w:pPr>
      <w:r>
        <w:rPr>
          <w:rFonts w:eastAsia="Times New Roman"/>
          <w:bCs/>
          <w:color w:val="000000"/>
          <w:szCs w:val="24"/>
          <w:lang w:eastAsia="pl-PL"/>
        </w:rPr>
        <w:t>ustalanie warunków i trybu otrzymania wyższych niż przewidywane rocznych ocen klasyfikacyjnych z obowiązkowych zajęć edukacyjnych oraz rocznej oceny klasyfikacyjnej zachowania;</w:t>
      </w:r>
    </w:p>
    <w:p w14:paraId="1E178699" w14:textId="3C20781C" w:rsidR="005565E1" w:rsidRDefault="00636A38" w:rsidP="005565E1">
      <w:pPr>
        <w:numPr>
          <w:ilvl w:val="0"/>
          <w:numId w:val="37"/>
        </w:numPr>
        <w:spacing w:before="120" w:after="0" w:line="240" w:lineRule="auto"/>
        <w:jc w:val="both"/>
      </w:pPr>
      <w:r>
        <w:rPr>
          <w:rFonts w:eastAsia="Times New Roman"/>
          <w:bCs/>
          <w:color w:val="000000"/>
          <w:szCs w:val="24"/>
          <w:lang w:eastAsia="pl-PL"/>
        </w:rPr>
        <w:t xml:space="preserve">ustalanie warunków i sposobu przekazywania rodzicom informacji o postępach </w:t>
      </w:r>
      <w:r>
        <w:rPr>
          <w:rFonts w:eastAsia="Times New Roman"/>
          <w:bCs/>
          <w:color w:val="000000"/>
          <w:szCs w:val="24"/>
          <w:lang w:eastAsia="pl-PL"/>
        </w:rPr>
        <w:br/>
        <w:t>i trudnościach w nauce i zachowaniu ucznia oraz o szczególnych uzdolnieniach ucznia.</w:t>
      </w:r>
    </w:p>
    <w:p w14:paraId="44ACAC2E" w14:textId="77777777" w:rsidR="002876E8" w:rsidRPr="00964D33" w:rsidRDefault="002876E8" w:rsidP="002876E8">
      <w:pPr>
        <w:spacing w:before="120" w:after="0" w:line="240" w:lineRule="auto"/>
        <w:ind w:left="720"/>
        <w:jc w:val="both"/>
      </w:pPr>
    </w:p>
    <w:p w14:paraId="089D954C" w14:textId="77777777" w:rsidR="00636A38" w:rsidRDefault="007C29FB" w:rsidP="00872640">
      <w:pPr>
        <w:spacing w:before="120" w:after="0" w:line="240" w:lineRule="auto"/>
        <w:jc w:val="center"/>
      </w:pPr>
      <w:r>
        <w:rPr>
          <w:rFonts w:eastAsia="Times New Roman"/>
          <w:bCs/>
          <w:color w:val="000000"/>
          <w:szCs w:val="24"/>
          <w:lang w:eastAsia="pl-PL"/>
        </w:rPr>
        <w:t>§ 58</w:t>
      </w:r>
    </w:p>
    <w:p w14:paraId="20753DA2" w14:textId="77777777" w:rsidR="00636A38" w:rsidRDefault="00636A38" w:rsidP="00872640">
      <w:pPr>
        <w:spacing w:before="120" w:after="0" w:line="240" w:lineRule="auto"/>
        <w:jc w:val="center"/>
      </w:pPr>
      <w:r>
        <w:rPr>
          <w:rFonts w:eastAsia="Times New Roman"/>
          <w:b/>
          <w:bCs/>
          <w:szCs w:val="24"/>
          <w:lang w:eastAsia="pl-PL"/>
        </w:rPr>
        <w:t>Zadania nauczycieli i wychowawców w ramach oceniania</w:t>
      </w:r>
    </w:p>
    <w:p w14:paraId="4CCA2C18" w14:textId="77777777" w:rsidR="00636A38" w:rsidRDefault="00636A38" w:rsidP="00872640">
      <w:pPr>
        <w:spacing w:before="120" w:after="0" w:line="240" w:lineRule="auto"/>
        <w:jc w:val="center"/>
        <w:rPr>
          <w:rFonts w:eastAsia="Times New Roman"/>
          <w:b/>
          <w:bCs/>
          <w:color w:val="00A853"/>
          <w:szCs w:val="24"/>
          <w:lang w:eastAsia="pl-PL"/>
        </w:rPr>
      </w:pPr>
    </w:p>
    <w:p w14:paraId="030A700F" w14:textId="77777777" w:rsidR="00636A38" w:rsidRDefault="00636A38" w:rsidP="00872640">
      <w:pPr>
        <w:numPr>
          <w:ilvl w:val="0"/>
          <w:numId w:val="76"/>
        </w:numPr>
        <w:spacing w:before="120" w:after="0" w:line="240" w:lineRule="auto"/>
        <w:jc w:val="both"/>
      </w:pPr>
      <w:r>
        <w:rPr>
          <w:rFonts w:eastAsia="Times New Roman"/>
          <w:bCs/>
          <w:color w:val="000000"/>
          <w:szCs w:val="24"/>
          <w:lang w:eastAsia="pl-PL"/>
        </w:rPr>
        <w:t>Nauczyciele na początku każdego roku szkolnego informują uczniów oraz ich rodziców o:</w:t>
      </w:r>
      <w:r>
        <w:rPr>
          <w:rFonts w:eastAsia="Times New Roman"/>
          <w:color w:val="000000"/>
          <w:szCs w:val="24"/>
          <w:lang w:eastAsia="pl-PL"/>
        </w:rPr>
        <w:t xml:space="preserve"> </w:t>
      </w:r>
    </w:p>
    <w:p w14:paraId="4279B309" w14:textId="77777777" w:rsidR="00636A38" w:rsidRDefault="00636A38" w:rsidP="00872640">
      <w:pPr>
        <w:numPr>
          <w:ilvl w:val="0"/>
          <w:numId w:val="2"/>
        </w:numPr>
        <w:spacing w:before="120" w:after="0" w:line="240" w:lineRule="auto"/>
        <w:jc w:val="both"/>
      </w:pPr>
      <w:r>
        <w:rPr>
          <w:rFonts w:eastAsia="Times New Roman"/>
          <w:bCs/>
          <w:color w:val="000000"/>
          <w:szCs w:val="24"/>
          <w:lang w:eastAsia="pl-PL"/>
        </w:rPr>
        <w:t xml:space="preserve">wymaganiach edukacyjnych niezbędnych do otrzymania przez ucznia poszczególnych śródrocznych i rocznych ocen klasyfikacyjnych z zajęć edukacyjnych wynikających </w:t>
      </w:r>
      <w:r>
        <w:rPr>
          <w:rFonts w:eastAsia="Times New Roman"/>
          <w:color w:val="000000"/>
          <w:szCs w:val="24"/>
          <w:lang w:eastAsia="pl-PL"/>
        </w:rPr>
        <w:br/>
      </w:r>
      <w:r>
        <w:rPr>
          <w:rFonts w:eastAsia="Times New Roman"/>
          <w:bCs/>
          <w:color w:val="000000"/>
          <w:szCs w:val="24"/>
          <w:lang w:eastAsia="pl-PL"/>
        </w:rPr>
        <w:t>z realizowanego przez siebie programu nauczania;</w:t>
      </w:r>
    </w:p>
    <w:p w14:paraId="51D633F7" w14:textId="77777777" w:rsidR="00636A38" w:rsidRDefault="00636A38" w:rsidP="00872640">
      <w:pPr>
        <w:numPr>
          <w:ilvl w:val="0"/>
          <w:numId w:val="2"/>
        </w:numPr>
        <w:spacing w:before="120" w:after="0" w:line="240" w:lineRule="auto"/>
        <w:jc w:val="both"/>
      </w:pPr>
      <w:r>
        <w:rPr>
          <w:rFonts w:eastAsia="Times New Roman"/>
          <w:bCs/>
          <w:color w:val="000000"/>
          <w:szCs w:val="24"/>
          <w:lang w:eastAsia="pl-PL"/>
        </w:rPr>
        <w:t>sposobach sprawdzania osiągnięć edukacyjnych uczniów;</w:t>
      </w:r>
    </w:p>
    <w:p w14:paraId="21947774" w14:textId="455F81C4" w:rsidR="00636A38" w:rsidRDefault="00636A38" w:rsidP="00872640">
      <w:pPr>
        <w:numPr>
          <w:ilvl w:val="0"/>
          <w:numId w:val="2"/>
        </w:numPr>
        <w:spacing w:before="120" w:after="0" w:line="240" w:lineRule="auto"/>
        <w:jc w:val="both"/>
      </w:pPr>
      <w:r>
        <w:rPr>
          <w:rFonts w:eastAsia="Times New Roman"/>
          <w:bCs/>
          <w:color w:val="000000"/>
          <w:szCs w:val="24"/>
          <w:lang w:eastAsia="pl-PL"/>
        </w:rPr>
        <w:t xml:space="preserve">warunkach i trybie uzyskania wyższej niż przewidywana rocznej oceny klasyfikacyjnej z zajęć edukacyjnych w terminie: </w:t>
      </w:r>
    </w:p>
    <w:p w14:paraId="57B7661F" w14:textId="77777777" w:rsidR="00636A38" w:rsidRDefault="00636A38" w:rsidP="00872640">
      <w:pPr>
        <w:numPr>
          <w:ilvl w:val="0"/>
          <w:numId w:val="60"/>
        </w:numPr>
        <w:spacing w:before="120" w:after="0" w:line="240" w:lineRule="auto"/>
        <w:jc w:val="both"/>
      </w:pPr>
      <w:r>
        <w:rPr>
          <w:rFonts w:eastAsia="Times New Roman"/>
          <w:bCs/>
          <w:color w:val="000000"/>
          <w:szCs w:val="24"/>
          <w:lang w:eastAsia="pl-PL"/>
        </w:rPr>
        <w:lastRenderedPageBreak/>
        <w:t xml:space="preserve">uczniów – </w:t>
      </w:r>
      <w:r>
        <w:rPr>
          <w:color w:val="000000"/>
          <w:szCs w:val="24"/>
        </w:rPr>
        <w:t xml:space="preserve">na pierwszych </w:t>
      </w:r>
      <w:r>
        <w:rPr>
          <w:rFonts w:eastAsia="Times New Roman"/>
          <w:bCs/>
          <w:szCs w:val="24"/>
          <w:lang w:eastAsia="pl-PL"/>
        </w:rPr>
        <w:t xml:space="preserve">lekcjach wychowawczych </w:t>
      </w:r>
      <w:r>
        <w:rPr>
          <w:szCs w:val="24"/>
        </w:rPr>
        <w:t xml:space="preserve">w miesiącu wrześniu </w:t>
      </w:r>
      <w:r>
        <w:rPr>
          <w:szCs w:val="24"/>
        </w:rPr>
        <w:br/>
      </w:r>
      <w:r>
        <w:rPr>
          <w:rFonts w:eastAsia="Times New Roman"/>
          <w:bCs/>
          <w:szCs w:val="24"/>
          <w:lang w:eastAsia="pl-PL"/>
        </w:rPr>
        <w:t xml:space="preserve">i w trakcie zajęć edukacyjnych, co dokumentowane jest odpowiednim wpisem </w:t>
      </w:r>
      <w:r>
        <w:rPr>
          <w:rFonts w:eastAsia="Times New Roman"/>
          <w:bCs/>
          <w:szCs w:val="24"/>
          <w:lang w:eastAsia="pl-PL"/>
        </w:rPr>
        <w:br/>
        <w:t>w dzienniku;</w:t>
      </w:r>
    </w:p>
    <w:p w14:paraId="31D589F4" w14:textId="77777777" w:rsidR="00636A38" w:rsidRDefault="00636A38" w:rsidP="00872640">
      <w:pPr>
        <w:numPr>
          <w:ilvl w:val="0"/>
          <w:numId w:val="60"/>
        </w:numPr>
        <w:spacing w:before="120" w:after="0" w:line="240" w:lineRule="auto"/>
        <w:jc w:val="both"/>
      </w:pPr>
      <w:r>
        <w:rPr>
          <w:rFonts w:eastAsia="Times New Roman"/>
          <w:bCs/>
          <w:color w:val="000000"/>
          <w:szCs w:val="24"/>
          <w:lang w:eastAsia="pl-PL"/>
        </w:rPr>
        <w:t>rodziców – na pierwszym zebraniu w miesiącu wrześniu, co dokumentowane jest odpowiednim zapisem w dokumentacji zebrania, do którego dołączona jest podpisana lista obecności;</w:t>
      </w:r>
    </w:p>
    <w:p w14:paraId="681A358C" w14:textId="77777777" w:rsidR="00636A38" w:rsidRDefault="00636A38" w:rsidP="00872640">
      <w:pPr>
        <w:numPr>
          <w:ilvl w:val="0"/>
          <w:numId w:val="60"/>
        </w:numPr>
        <w:spacing w:before="120" w:after="0" w:line="240" w:lineRule="auto"/>
        <w:jc w:val="both"/>
      </w:pPr>
      <w:r>
        <w:rPr>
          <w:rFonts w:eastAsia="Times New Roman"/>
          <w:bCs/>
          <w:color w:val="000000"/>
          <w:szCs w:val="24"/>
          <w:lang w:eastAsia="pl-PL"/>
        </w:rPr>
        <w:t xml:space="preserve">uczniów i ich rodziców – po dokonaniu jakichkolwiek zmian w wymaganiach edukacyjnych z realizowanego przez siebie programu nauczania odpowiednio – na lekcjach i na najbliższych zebraniach rodziców, dokumentując ten fakt jak </w:t>
      </w:r>
      <w:r>
        <w:rPr>
          <w:rFonts w:eastAsia="Times New Roman"/>
          <w:bCs/>
          <w:color w:val="000000"/>
          <w:szCs w:val="24"/>
          <w:lang w:eastAsia="pl-PL"/>
        </w:rPr>
        <w:br/>
        <w:t>w podpunktach a) i b).</w:t>
      </w:r>
    </w:p>
    <w:p w14:paraId="508528E1" w14:textId="77777777" w:rsidR="00636A38" w:rsidRPr="007961B5" w:rsidRDefault="00636A38" w:rsidP="00872640">
      <w:pPr>
        <w:numPr>
          <w:ilvl w:val="0"/>
          <w:numId w:val="76"/>
        </w:numPr>
        <w:spacing w:before="120" w:after="0" w:line="240" w:lineRule="auto"/>
        <w:jc w:val="both"/>
      </w:pPr>
      <w:r w:rsidRPr="007961B5">
        <w:rPr>
          <w:rFonts w:eastAsia="Times New Roman"/>
          <w:bCs/>
          <w:szCs w:val="24"/>
          <w:lang w:eastAsia="pl-PL"/>
        </w:rPr>
        <w:t xml:space="preserve">Wychowawca oddziału informuje uczniów oraz ich rodziców o warunkach i sposobie oraz kryteriach oceniania zachowania oraz warunkach i trybie otrzymania wyższej niż przewidywana rocznej oceny klasyfikacyjnej zachowania w terminie: </w:t>
      </w:r>
    </w:p>
    <w:p w14:paraId="1F7E2498" w14:textId="77777777" w:rsidR="00636A38" w:rsidRPr="007961B5" w:rsidRDefault="00636A38" w:rsidP="00872640">
      <w:pPr>
        <w:numPr>
          <w:ilvl w:val="0"/>
          <w:numId w:val="111"/>
        </w:numPr>
        <w:spacing w:before="120" w:after="0" w:line="240" w:lineRule="auto"/>
        <w:jc w:val="both"/>
      </w:pPr>
      <w:r w:rsidRPr="007961B5">
        <w:rPr>
          <w:rFonts w:eastAsia="Times New Roman"/>
          <w:bCs/>
          <w:szCs w:val="24"/>
          <w:lang w:eastAsia="pl-PL"/>
        </w:rPr>
        <w:t xml:space="preserve">uczniów – na </w:t>
      </w:r>
      <w:r w:rsidRPr="007961B5">
        <w:rPr>
          <w:szCs w:val="24"/>
        </w:rPr>
        <w:t xml:space="preserve">pierwszych </w:t>
      </w:r>
      <w:r w:rsidRPr="007961B5">
        <w:rPr>
          <w:rFonts w:eastAsia="Times New Roman"/>
          <w:bCs/>
          <w:szCs w:val="24"/>
          <w:lang w:eastAsia="pl-PL"/>
        </w:rPr>
        <w:t xml:space="preserve">lekcjach wychowawczych </w:t>
      </w:r>
      <w:r w:rsidRPr="007961B5">
        <w:rPr>
          <w:szCs w:val="24"/>
        </w:rPr>
        <w:t xml:space="preserve">w miesiącu wrześniu </w:t>
      </w:r>
      <w:r w:rsidRPr="007961B5">
        <w:rPr>
          <w:szCs w:val="24"/>
        </w:rPr>
        <w:br/>
      </w:r>
      <w:r w:rsidRPr="007961B5">
        <w:rPr>
          <w:rFonts w:eastAsia="Times New Roman"/>
          <w:bCs/>
          <w:szCs w:val="24"/>
          <w:lang w:eastAsia="pl-PL"/>
        </w:rPr>
        <w:t xml:space="preserve">i w trakcie zajęć edukacyjnych, co dokumentowane jest odpowiednim wpisem </w:t>
      </w:r>
      <w:r w:rsidRPr="007961B5">
        <w:rPr>
          <w:rFonts w:eastAsia="Times New Roman"/>
          <w:bCs/>
          <w:szCs w:val="24"/>
          <w:lang w:eastAsia="pl-PL"/>
        </w:rPr>
        <w:br/>
        <w:t>w dzienniku;</w:t>
      </w:r>
    </w:p>
    <w:p w14:paraId="454EA16D" w14:textId="77777777" w:rsidR="00636A38" w:rsidRPr="007961B5" w:rsidRDefault="00636A38" w:rsidP="00872640">
      <w:pPr>
        <w:numPr>
          <w:ilvl w:val="0"/>
          <w:numId w:val="111"/>
        </w:numPr>
        <w:spacing w:before="120" w:after="0" w:line="240" w:lineRule="auto"/>
        <w:jc w:val="both"/>
      </w:pPr>
      <w:r w:rsidRPr="007961B5">
        <w:rPr>
          <w:rFonts w:eastAsia="Times New Roman"/>
          <w:bCs/>
          <w:szCs w:val="24"/>
          <w:lang w:eastAsia="pl-PL"/>
        </w:rPr>
        <w:t>rodziców – na pierwszym zebraniu w miesiącu wrześniu, co dokumentowane jest odpowiednim zapisem w dokumentacji zebrania, do którego dołączona jest podpisana lista obecności.</w:t>
      </w:r>
    </w:p>
    <w:p w14:paraId="76D4C8C7" w14:textId="4ADEFD73" w:rsidR="008924E6" w:rsidRPr="00403FA7" w:rsidRDefault="00C5604A" w:rsidP="00872640">
      <w:pPr>
        <w:numPr>
          <w:ilvl w:val="0"/>
          <w:numId w:val="76"/>
        </w:numPr>
        <w:spacing w:before="120" w:after="0" w:line="240" w:lineRule="auto"/>
        <w:jc w:val="both"/>
      </w:pPr>
      <w:r>
        <w:rPr>
          <w:szCs w:val="24"/>
        </w:rPr>
        <w:t>(</w:t>
      </w:r>
      <w:r w:rsidR="003E0E53" w:rsidRPr="00403FA7">
        <w:rPr>
          <w:szCs w:val="24"/>
        </w:rPr>
        <w:t>uchylony</w:t>
      </w:r>
      <w:r>
        <w:rPr>
          <w:szCs w:val="24"/>
        </w:rPr>
        <w:t>)</w:t>
      </w:r>
    </w:p>
    <w:p w14:paraId="417D6A9E" w14:textId="7C9046AA" w:rsidR="007477D2" w:rsidRPr="003E0E53" w:rsidRDefault="00E05505" w:rsidP="00872640">
      <w:pPr>
        <w:numPr>
          <w:ilvl w:val="0"/>
          <w:numId w:val="76"/>
        </w:numPr>
        <w:spacing w:before="120" w:after="0" w:line="240" w:lineRule="auto"/>
        <w:jc w:val="both"/>
        <w:rPr>
          <w:strike/>
        </w:rPr>
      </w:pPr>
      <w:r w:rsidRPr="003E0E53">
        <w:t xml:space="preserve">W trakcie trwania kształcenia na odległość ocenie </w:t>
      </w:r>
      <w:r w:rsidRPr="003E0E53">
        <w:rPr>
          <w:rFonts w:eastAsia="Times New Roman"/>
        </w:rPr>
        <w:t>podlegają różne formy aktywności ucznia</w:t>
      </w:r>
      <w:r w:rsidR="00665BA0" w:rsidRPr="003E0E53">
        <w:rPr>
          <w:rFonts w:eastAsia="Times New Roman"/>
        </w:rPr>
        <w:t xml:space="preserve">, m. in. </w:t>
      </w:r>
      <w:r w:rsidRPr="003E0E53">
        <w:rPr>
          <w:rFonts w:eastAsia="Times New Roman"/>
        </w:rPr>
        <w:t>samodzielnie wykonane przez uczniów zadania domowe i inne prace oraz aktywność uczniów wykazywana podczas lekcji online zarówno w formie przekazu video na żywo jak też w formie odpowiedzi kierowanych do nauczyciela z wykorzystaniem narzędzi komunikacji elektronicznej, platformy internetowej.</w:t>
      </w:r>
      <w:r w:rsidR="008923F0" w:rsidRPr="003E0E53">
        <w:rPr>
          <w:rFonts w:eastAsia="Times New Roman"/>
        </w:rPr>
        <w:t xml:space="preserve"> </w:t>
      </w:r>
    </w:p>
    <w:p w14:paraId="45F3F00D" w14:textId="17A950B2" w:rsidR="00686D50" w:rsidRPr="003E0E53" w:rsidRDefault="00686D50" w:rsidP="00872640">
      <w:pPr>
        <w:numPr>
          <w:ilvl w:val="0"/>
          <w:numId w:val="76"/>
        </w:numPr>
        <w:spacing w:before="120" w:after="0" w:line="240" w:lineRule="auto"/>
        <w:jc w:val="both"/>
        <w:rPr>
          <w:strike/>
        </w:rPr>
      </w:pPr>
      <w:r w:rsidRPr="003E0E53">
        <w:rPr>
          <w:rFonts w:eastAsia="Times New Roman"/>
          <w:iCs/>
          <w:szCs w:val="24"/>
          <w:lang w:eastAsia="pl-PL"/>
        </w:rPr>
        <w:t>W przypadku prowadzenia zdalnego nauczania ocenione pisemne formy sprawdzania wiadomości i umiejętności uczniów, a także wykonane zlecone zadania są oceniane wg skali</w:t>
      </w:r>
      <w:r w:rsidR="00BA2212" w:rsidRPr="003E0E53">
        <w:rPr>
          <w:rFonts w:eastAsia="Times New Roman"/>
          <w:iCs/>
          <w:szCs w:val="24"/>
          <w:lang w:eastAsia="pl-PL"/>
        </w:rPr>
        <w:t xml:space="preserve"> </w:t>
      </w:r>
      <w:r w:rsidRPr="003E0E53">
        <w:rPr>
          <w:rFonts w:eastAsia="Times New Roman"/>
          <w:iCs/>
          <w:szCs w:val="24"/>
          <w:lang w:eastAsia="pl-PL"/>
        </w:rPr>
        <w:t xml:space="preserve">jak w § </w:t>
      </w:r>
      <w:r w:rsidR="005A733C" w:rsidRPr="003E0E53">
        <w:rPr>
          <w:rFonts w:eastAsia="Times New Roman"/>
          <w:iCs/>
          <w:szCs w:val="24"/>
          <w:lang w:eastAsia="pl-PL"/>
        </w:rPr>
        <w:t xml:space="preserve">61 ust. </w:t>
      </w:r>
      <w:r w:rsidR="008F5E65" w:rsidRPr="003E0E53">
        <w:rPr>
          <w:rFonts w:eastAsia="Times New Roman"/>
          <w:iCs/>
          <w:szCs w:val="24"/>
          <w:lang w:eastAsia="pl-PL"/>
        </w:rPr>
        <w:t>3 i 4</w:t>
      </w:r>
      <w:r w:rsidRPr="003E0E53">
        <w:rPr>
          <w:rFonts w:eastAsia="Times New Roman"/>
          <w:iCs/>
          <w:szCs w:val="24"/>
          <w:lang w:eastAsia="pl-PL"/>
        </w:rPr>
        <w:t xml:space="preserve"> statutu szkoły i odsyłane poprzez dziennik elektroniczny / </w:t>
      </w:r>
      <w:r w:rsidR="008F5E65" w:rsidRPr="003E0E53">
        <w:rPr>
          <w:rFonts w:eastAsia="Times New Roman"/>
          <w:iCs/>
          <w:szCs w:val="24"/>
          <w:lang w:eastAsia="pl-PL"/>
        </w:rPr>
        <w:t xml:space="preserve">platformę edukacyjną / </w:t>
      </w:r>
      <w:r w:rsidR="00653449" w:rsidRPr="003E0E53">
        <w:rPr>
          <w:rFonts w:eastAsia="Times New Roman"/>
          <w:iCs/>
          <w:szCs w:val="24"/>
          <w:lang w:eastAsia="pl-PL"/>
        </w:rPr>
        <w:t xml:space="preserve">pocztę </w:t>
      </w:r>
      <w:r w:rsidR="00B12D1B" w:rsidRPr="003E0E53">
        <w:rPr>
          <w:rFonts w:eastAsia="Times New Roman"/>
          <w:iCs/>
          <w:szCs w:val="24"/>
          <w:lang w:eastAsia="pl-PL"/>
        </w:rPr>
        <w:t xml:space="preserve">mailową / </w:t>
      </w:r>
      <w:r w:rsidRPr="003E0E53">
        <w:rPr>
          <w:rFonts w:eastAsia="Times New Roman"/>
          <w:iCs/>
          <w:szCs w:val="24"/>
          <w:lang w:eastAsia="pl-PL"/>
        </w:rPr>
        <w:t>komunikator na indywidualne konto ucznia</w:t>
      </w:r>
      <w:r w:rsidR="00B12D1B" w:rsidRPr="003E0E53">
        <w:rPr>
          <w:rFonts w:eastAsia="Times New Roman"/>
          <w:iCs/>
          <w:szCs w:val="24"/>
          <w:lang w:eastAsia="pl-PL"/>
        </w:rPr>
        <w:t xml:space="preserve"> lub jego rodzica</w:t>
      </w:r>
      <w:r w:rsidRPr="003E0E53">
        <w:rPr>
          <w:rFonts w:eastAsia="Times New Roman"/>
          <w:iCs/>
          <w:szCs w:val="24"/>
          <w:lang w:eastAsia="pl-PL"/>
        </w:rPr>
        <w:t xml:space="preserve">.  </w:t>
      </w:r>
    </w:p>
    <w:p w14:paraId="07935462" w14:textId="77777777" w:rsidR="005565E1" w:rsidRDefault="005565E1" w:rsidP="002876E8">
      <w:pPr>
        <w:spacing w:before="120" w:after="0" w:line="240" w:lineRule="auto"/>
        <w:rPr>
          <w:rFonts w:eastAsia="Times New Roman"/>
          <w:color w:val="FF0000"/>
          <w:szCs w:val="24"/>
          <w:highlight w:val="lightGray"/>
          <w:lang w:eastAsia="pl-PL"/>
        </w:rPr>
      </w:pPr>
    </w:p>
    <w:p w14:paraId="3D6D67D8" w14:textId="2B6C282B" w:rsidR="00636A38" w:rsidRPr="00D53541" w:rsidRDefault="007C29FB" w:rsidP="00872640">
      <w:pPr>
        <w:spacing w:before="120" w:after="0" w:line="240" w:lineRule="auto"/>
        <w:jc w:val="center"/>
      </w:pPr>
      <w:r w:rsidRPr="00D53541">
        <w:rPr>
          <w:rFonts w:eastAsia="Times New Roman"/>
          <w:szCs w:val="24"/>
          <w:lang w:eastAsia="pl-PL"/>
        </w:rPr>
        <w:t>§ 59</w:t>
      </w:r>
    </w:p>
    <w:p w14:paraId="29359E24" w14:textId="77777777" w:rsidR="00636A38" w:rsidRDefault="00636A38" w:rsidP="00872640">
      <w:pPr>
        <w:spacing w:before="120" w:after="0" w:line="240" w:lineRule="auto"/>
        <w:jc w:val="center"/>
      </w:pPr>
      <w:r>
        <w:rPr>
          <w:rFonts w:eastAsia="Times New Roman"/>
          <w:b/>
          <w:bCs/>
          <w:szCs w:val="24"/>
          <w:lang w:eastAsia="pl-PL"/>
        </w:rPr>
        <w:t>Rodzaje ocen i sposób uzasadniania oraz udostępniania dokumentacji ocen</w:t>
      </w:r>
    </w:p>
    <w:p w14:paraId="0900884C" w14:textId="77777777" w:rsidR="00636A38" w:rsidRDefault="00636A38" w:rsidP="00872640">
      <w:pPr>
        <w:spacing w:before="120" w:after="0" w:line="240" w:lineRule="auto"/>
        <w:jc w:val="center"/>
        <w:rPr>
          <w:rFonts w:eastAsia="Times New Roman"/>
          <w:b/>
          <w:bCs/>
          <w:color w:val="FF0000"/>
          <w:szCs w:val="24"/>
          <w:lang w:eastAsia="pl-PL"/>
        </w:rPr>
      </w:pPr>
    </w:p>
    <w:p w14:paraId="74798E71" w14:textId="77777777" w:rsidR="00636A38" w:rsidRDefault="00636A38" w:rsidP="00872640">
      <w:pPr>
        <w:numPr>
          <w:ilvl w:val="0"/>
          <w:numId w:val="101"/>
        </w:numPr>
        <w:spacing w:before="120" w:after="0" w:line="240" w:lineRule="auto"/>
      </w:pPr>
      <w:r>
        <w:rPr>
          <w:rFonts w:eastAsia="Times New Roman"/>
          <w:bCs/>
          <w:color w:val="000000"/>
          <w:szCs w:val="24"/>
          <w:lang w:eastAsia="pl-PL"/>
        </w:rPr>
        <w:t>Uczeń w trakcie nauki w szkole otrzymuje oceny:</w:t>
      </w:r>
    </w:p>
    <w:p w14:paraId="765A8626" w14:textId="77777777" w:rsidR="00636A38" w:rsidRDefault="00636A38" w:rsidP="00872640">
      <w:pPr>
        <w:numPr>
          <w:ilvl w:val="0"/>
          <w:numId w:val="107"/>
        </w:numPr>
        <w:spacing w:before="120" w:after="0" w:line="240" w:lineRule="auto"/>
      </w:pPr>
      <w:r>
        <w:rPr>
          <w:rFonts w:eastAsia="Times New Roman"/>
          <w:bCs/>
          <w:color w:val="000000"/>
          <w:szCs w:val="24"/>
          <w:lang w:eastAsia="pl-PL"/>
        </w:rPr>
        <w:t>bieżące;</w:t>
      </w:r>
    </w:p>
    <w:p w14:paraId="09D95ED0" w14:textId="77777777" w:rsidR="00636A38" w:rsidRDefault="00636A38" w:rsidP="00872640">
      <w:pPr>
        <w:numPr>
          <w:ilvl w:val="0"/>
          <w:numId w:val="107"/>
        </w:numPr>
        <w:spacing w:before="120" w:after="0" w:line="240" w:lineRule="auto"/>
      </w:pPr>
      <w:r>
        <w:rPr>
          <w:rFonts w:eastAsia="Times New Roman"/>
          <w:bCs/>
          <w:color w:val="000000"/>
          <w:szCs w:val="24"/>
          <w:lang w:eastAsia="pl-PL"/>
        </w:rPr>
        <w:t>klasyfikacyjne;</w:t>
      </w:r>
    </w:p>
    <w:p w14:paraId="7317008A" w14:textId="77777777" w:rsidR="00636A38" w:rsidRDefault="00636A38" w:rsidP="00872640">
      <w:pPr>
        <w:numPr>
          <w:ilvl w:val="0"/>
          <w:numId w:val="107"/>
        </w:numPr>
        <w:spacing w:before="120" w:after="0" w:line="240" w:lineRule="auto"/>
      </w:pPr>
      <w:r>
        <w:rPr>
          <w:rFonts w:eastAsia="Times New Roman"/>
          <w:bCs/>
          <w:color w:val="000000"/>
          <w:szCs w:val="24"/>
          <w:lang w:eastAsia="pl-PL"/>
        </w:rPr>
        <w:t xml:space="preserve">śródroczne; </w:t>
      </w:r>
    </w:p>
    <w:p w14:paraId="547CAA10" w14:textId="77777777" w:rsidR="00636A38" w:rsidRDefault="00636A38" w:rsidP="00872640">
      <w:pPr>
        <w:numPr>
          <w:ilvl w:val="0"/>
          <w:numId w:val="107"/>
        </w:numPr>
        <w:spacing w:before="120" w:after="0" w:line="240" w:lineRule="auto"/>
      </w:pPr>
      <w:r>
        <w:rPr>
          <w:rFonts w:eastAsia="Times New Roman"/>
          <w:bCs/>
          <w:color w:val="000000"/>
          <w:szCs w:val="24"/>
          <w:lang w:eastAsia="pl-PL"/>
        </w:rPr>
        <w:t>roczne;</w:t>
      </w:r>
    </w:p>
    <w:p w14:paraId="4D95126F" w14:textId="77777777" w:rsidR="00636A38" w:rsidRDefault="00636A38" w:rsidP="00872640">
      <w:pPr>
        <w:numPr>
          <w:ilvl w:val="0"/>
          <w:numId w:val="107"/>
        </w:numPr>
        <w:spacing w:before="120" w:after="0" w:line="240" w:lineRule="auto"/>
      </w:pPr>
      <w:r>
        <w:rPr>
          <w:rFonts w:eastAsia="Times New Roman"/>
          <w:bCs/>
          <w:color w:val="000000"/>
          <w:szCs w:val="24"/>
          <w:lang w:eastAsia="pl-PL"/>
        </w:rPr>
        <w:t>końcowe.</w:t>
      </w:r>
    </w:p>
    <w:p w14:paraId="6AF1185E" w14:textId="77777777" w:rsidR="00636A38" w:rsidRDefault="00636A38" w:rsidP="00872640">
      <w:pPr>
        <w:numPr>
          <w:ilvl w:val="0"/>
          <w:numId w:val="101"/>
        </w:numPr>
        <w:spacing w:before="120" w:after="0" w:line="240" w:lineRule="auto"/>
        <w:jc w:val="both"/>
      </w:pPr>
      <w:r>
        <w:rPr>
          <w:rFonts w:eastAsia="Times New Roman"/>
          <w:bCs/>
          <w:color w:val="000000"/>
          <w:szCs w:val="24"/>
          <w:lang w:eastAsia="pl-PL"/>
        </w:rPr>
        <w:t>Oceny są jawne zarówno dla ucznia, jak i jego rodziców.</w:t>
      </w:r>
    </w:p>
    <w:p w14:paraId="3E40CB81" w14:textId="77777777" w:rsidR="00636A38" w:rsidRDefault="00636A38" w:rsidP="00872640">
      <w:pPr>
        <w:numPr>
          <w:ilvl w:val="0"/>
          <w:numId w:val="101"/>
        </w:numPr>
        <w:spacing w:before="120" w:after="0" w:line="240" w:lineRule="auto"/>
        <w:jc w:val="both"/>
      </w:pPr>
      <w:r>
        <w:rPr>
          <w:rFonts w:eastAsia="Times New Roman"/>
          <w:bCs/>
          <w:color w:val="000000"/>
          <w:szCs w:val="24"/>
          <w:lang w:eastAsia="pl-PL"/>
        </w:rPr>
        <w:lastRenderedPageBreak/>
        <w:t xml:space="preserve">Na prośbę ucznia lub jego rodziców nauczyciel ustalający ocenę powinien ją uzasadnić </w:t>
      </w:r>
      <w:r>
        <w:rPr>
          <w:rFonts w:eastAsia="Times New Roman"/>
          <w:bCs/>
          <w:szCs w:val="24"/>
          <w:lang w:eastAsia="pl-PL"/>
        </w:rPr>
        <w:t>ustnie lub pisemnie.</w:t>
      </w:r>
    </w:p>
    <w:p w14:paraId="56CBE95B" w14:textId="77777777" w:rsidR="00636A38" w:rsidRDefault="00636A38" w:rsidP="00872640">
      <w:pPr>
        <w:numPr>
          <w:ilvl w:val="0"/>
          <w:numId w:val="101"/>
        </w:numPr>
        <w:spacing w:before="120" w:after="0" w:line="240" w:lineRule="auto"/>
        <w:jc w:val="both"/>
      </w:pPr>
      <w:r>
        <w:rPr>
          <w:rFonts w:eastAsia="Times New Roman"/>
          <w:bCs/>
          <w:color w:val="000000"/>
          <w:szCs w:val="24"/>
          <w:lang w:eastAsia="pl-PL"/>
        </w:rPr>
        <w:t xml:space="preserve">Nauczyciele przechowują sprawdzone i ocenione pisemne prace kontrolne uczniów do zakończenia zajęć dydaktyczno-wychowawczych w danym roku szkolnym. </w:t>
      </w:r>
    </w:p>
    <w:p w14:paraId="67C42B90" w14:textId="77777777" w:rsidR="00636A38" w:rsidRDefault="00636A38" w:rsidP="00872640">
      <w:pPr>
        <w:numPr>
          <w:ilvl w:val="0"/>
          <w:numId w:val="101"/>
        </w:numPr>
        <w:spacing w:before="120" w:after="0" w:line="240" w:lineRule="auto"/>
        <w:jc w:val="both"/>
      </w:pPr>
      <w:r>
        <w:rPr>
          <w:rFonts w:eastAsia="Times New Roman"/>
          <w:bCs/>
          <w:color w:val="000000"/>
          <w:szCs w:val="24"/>
          <w:lang w:eastAsia="pl-PL"/>
        </w:rPr>
        <w:t xml:space="preserve">Na wniosek ucznia lub jego rodziców dokumentacja dotycząca oceniania ucznia jest udostępniana do wglądu na terenie szkoły uczniowi lub jego rodzicom w czasie uzgodnionym z wychowawcą lub nauczycielem danych zajęć edukacyjnych. </w:t>
      </w:r>
    </w:p>
    <w:p w14:paraId="6BC8158B" w14:textId="77777777" w:rsidR="00636A38" w:rsidRDefault="00636A38" w:rsidP="00872640">
      <w:pPr>
        <w:numPr>
          <w:ilvl w:val="0"/>
          <w:numId w:val="101"/>
        </w:numPr>
        <w:spacing w:before="120" w:after="0" w:line="240" w:lineRule="auto"/>
        <w:jc w:val="both"/>
      </w:pPr>
      <w:r>
        <w:rPr>
          <w:rFonts w:eastAsia="Times New Roman"/>
          <w:bCs/>
          <w:szCs w:val="24"/>
          <w:lang w:eastAsia="pl-PL"/>
        </w:rPr>
        <w:t>Sprawdzone i ocenione pisemne prace kontrolne otrzymują do wglądu według zasad:</w:t>
      </w:r>
    </w:p>
    <w:p w14:paraId="75EF545A" w14:textId="77777777" w:rsidR="00636A38" w:rsidRDefault="00636A38" w:rsidP="00872640">
      <w:pPr>
        <w:numPr>
          <w:ilvl w:val="0"/>
          <w:numId w:val="71"/>
        </w:numPr>
        <w:spacing w:before="120" w:after="0" w:line="240" w:lineRule="auto"/>
        <w:jc w:val="both"/>
      </w:pPr>
      <w:r>
        <w:rPr>
          <w:rFonts w:eastAsia="Times New Roman"/>
          <w:bCs/>
          <w:color w:val="000000"/>
          <w:szCs w:val="24"/>
          <w:lang w:eastAsia="pl-PL"/>
        </w:rPr>
        <w:t xml:space="preserve">uczniowie </w:t>
      </w:r>
      <w:r>
        <w:rPr>
          <w:rFonts w:eastAsia="Times New Roman"/>
          <w:color w:val="000000"/>
          <w:szCs w:val="24"/>
          <w:lang w:eastAsia="pl-PL"/>
        </w:rPr>
        <w:t>–</w:t>
      </w:r>
      <w:r>
        <w:rPr>
          <w:rFonts w:eastAsia="Times New Roman"/>
          <w:bCs/>
          <w:color w:val="000000"/>
          <w:szCs w:val="24"/>
          <w:lang w:eastAsia="pl-PL"/>
        </w:rPr>
        <w:t xml:space="preserve"> zapoznają się z poprawionymi pracami pisemnymi w szkole po rozdaniu ich przez nauczyciela;</w:t>
      </w:r>
    </w:p>
    <w:p w14:paraId="7983FF65" w14:textId="77777777" w:rsidR="00636A38" w:rsidRDefault="00636A38" w:rsidP="00872640">
      <w:pPr>
        <w:numPr>
          <w:ilvl w:val="0"/>
          <w:numId w:val="71"/>
        </w:numPr>
        <w:spacing w:before="120" w:after="0" w:line="240" w:lineRule="auto"/>
        <w:jc w:val="both"/>
      </w:pPr>
      <w:r>
        <w:rPr>
          <w:rFonts w:eastAsia="Times New Roman"/>
          <w:bCs/>
          <w:color w:val="000000"/>
          <w:szCs w:val="24"/>
          <w:lang w:eastAsia="pl-PL"/>
        </w:rPr>
        <w:t xml:space="preserve">rodzice uczniów </w:t>
      </w:r>
      <w:r>
        <w:rPr>
          <w:rFonts w:eastAsia="Times New Roman"/>
          <w:color w:val="000000"/>
          <w:szCs w:val="24"/>
          <w:lang w:eastAsia="pl-PL"/>
        </w:rPr>
        <w:t>–</w:t>
      </w:r>
      <w:r>
        <w:rPr>
          <w:rFonts w:eastAsia="Times New Roman"/>
          <w:bCs/>
          <w:color w:val="000000"/>
          <w:szCs w:val="24"/>
          <w:lang w:eastAsia="pl-PL"/>
        </w:rPr>
        <w:t xml:space="preserve"> na zebraniach lub po ustaleniu terminu z nauczycielem uczącym danego przedmiotu.</w:t>
      </w:r>
    </w:p>
    <w:p w14:paraId="57E9CBE3" w14:textId="77777777" w:rsidR="00636A38" w:rsidRDefault="00636A38" w:rsidP="00872640">
      <w:pPr>
        <w:numPr>
          <w:ilvl w:val="0"/>
          <w:numId w:val="101"/>
        </w:numPr>
        <w:spacing w:before="120" w:after="0" w:line="240" w:lineRule="auto"/>
        <w:jc w:val="both"/>
      </w:pPr>
      <w:r>
        <w:rPr>
          <w:rFonts w:eastAsia="Times New Roman"/>
          <w:szCs w:val="24"/>
          <w:lang w:eastAsia="pl-PL"/>
        </w:rPr>
        <w:t>Nauczyciele mogą udostępniać pisemne prace kontrolne rodzicom do wglądu do domu (oryginały lub kopie do zwrotu w ciągu 3 dni, z podpisem rodzica).</w:t>
      </w:r>
    </w:p>
    <w:p w14:paraId="3F3FA998" w14:textId="77777777" w:rsidR="00636A38" w:rsidRDefault="00636A38" w:rsidP="00872640">
      <w:pPr>
        <w:spacing w:before="120" w:after="0" w:line="240" w:lineRule="auto"/>
        <w:jc w:val="center"/>
        <w:rPr>
          <w:rFonts w:eastAsia="Times New Roman"/>
          <w:bCs/>
          <w:color w:val="000000"/>
          <w:szCs w:val="24"/>
          <w:lang w:eastAsia="pl-PL"/>
        </w:rPr>
      </w:pPr>
    </w:p>
    <w:p w14:paraId="0859F5CD" w14:textId="77777777" w:rsidR="00636A38" w:rsidRDefault="007C29FB" w:rsidP="00872640">
      <w:pPr>
        <w:spacing w:before="120" w:after="0" w:line="240" w:lineRule="auto"/>
        <w:jc w:val="center"/>
      </w:pPr>
      <w:r>
        <w:rPr>
          <w:rFonts w:eastAsia="Times New Roman"/>
          <w:bCs/>
          <w:color w:val="000000"/>
          <w:szCs w:val="24"/>
          <w:lang w:eastAsia="pl-PL"/>
        </w:rPr>
        <w:t>§ 60</w:t>
      </w:r>
    </w:p>
    <w:p w14:paraId="7E377B2E" w14:textId="77777777" w:rsidR="00636A38" w:rsidRDefault="00636A38" w:rsidP="00872640">
      <w:pPr>
        <w:numPr>
          <w:ilvl w:val="0"/>
          <w:numId w:val="52"/>
        </w:numPr>
        <w:spacing w:before="120" w:after="0" w:line="240" w:lineRule="auto"/>
        <w:jc w:val="both"/>
      </w:pPr>
      <w:r>
        <w:rPr>
          <w:rFonts w:eastAsia="Times New Roman"/>
          <w:bCs/>
          <w:color w:val="000000"/>
          <w:szCs w:val="24"/>
          <w:lang w:eastAsia="pl-PL"/>
        </w:rPr>
        <w:t xml:space="preserve">Nauczyciel indywidualizuje pracę z uczniem na zajęciach edukacyjnych, odpowiednio do potrzeb rozwojowych i edukacyjnych oraz możliwości psychofizycznych ucznia </w:t>
      </w:r>
      <w:r>
        <w:rPr>
          <w:rFonts w:eastAsia="Times New Roman"/>
          <w:bCs/>
          <w:color w:val="000000"/>
          <w:szCs w:val="24"/>
          <w:lang w:eastAsia="pl-PL"/>
        </w:rPr>
        <w:br/>
        <w:t>w przypadkach określonych ustawą o systemie oświaty.</w:t>
      </w:r>
    </w:p>
    <w:p w14:paraId="317D9F61" w14:textId="6FDE85B1" w:rsidR="00636A38" w:rsidRDefault="00636A38" w:rsidP="00872640">
      <w:pPr>
        <w:numPr>
          <w:ilvl w:val="0"/>
          <w:numId w:val="52"/>
        </w:numPr>
        <w:spacing w:before="120" w:after="0" w:line="240" w:lineRule="auto"/>
        <w:jc w:val="both"/>
      </w:pPr>
      <w:r>
        <w:rPr>
          <w:rFonts w:eastAsia="Times New Roman"/>
          <w:bCs/>
          <w:color w:val="000000"/>
          <w:szCs w:val="24"/>
          <w:lang w:eastAsia="pl-PL"/>
        </w:rPr>
        <w:t xml:space="preserve">Nauczyciel dostosowuje wymagania edukacyjne do indywidualnych potrzeb rozwojowych </w:t>
      </w:r>
      <w:r w:rsidR="0016393C">
        <w:rPr>
          <w:rFonts w:eastAsia="Times New Roman"/>
          <w:bCs/>
          <w:color w:val="000000"/>
          <w:szCs w:val="24"/>
          <w:lang w:eastAsia="pl-PL"/>
        </w:rPr>
        <w:br/>
      </w:r>
      <w:r>
        <w:rPr>
          <w:rFonts w:eastAsia="Times New Roman"/>
          <w:bCs/>
          <w:color w:val="000000"/>
          <w:szCs w:val="24"/>
          <w:lang w:eastAsia="pl-PL"/>
        </w:rPr>
        <w:t>i edukacyjnych oraz możliwości psychofizycznych ucznia w przypadkach określonych ustawą o systemie oświaty.</w:t>
      </w:r>
    </w:p>
    <w:p w14:paraId="3B5815E5" w14:textId="77777777" w:rsidR="00636A38" w:rsidRPr="0076651C" w:rsidRDefault="00636A38" w:rsidP="00872640">
      <w:pPr>
        <w:numPr>
          <w:ilvl w:val="0"/>
          <w:numId w:val="52"/>
        </w:numPr>
        <w:spacing w:before="120" w:after="0" w:line="240" w:lineRule="auto"/>
        <w:jc w:val="both"/>
      </w:pPr>
      <w:r>
        <w:rPr>
          <w:rFonts w:eastAsia="Times New Roman"/>
          <w:bCs/>
          <w:color w:val="000000"/>
          <w:szCs w:val="24"/>
          <w:lang w:eastAsia="pl-PL"/>
        </w:rPr>
        <w:t xml:space="preserve">Dyrektor </w:t>
      </w:r>
      <w:r>
        <w:rPr>
          <w:rFonts w:eastAsia="Times New Roman"/>
          <w:szCs w:val="24"/>
          <w:lang w:eastAsia="pl-PL"/>
        </w:rPr>
        <w:t>szkoły</w:t>
      </w:r>
      <w:r>
        <w:rPr>
          <w:rFonts w:eastAsia="Times New Roman"/>
          <w:color w:val="000000"/>
          <w:szCs w:val="24"/>
          <w:lang w:eastAsia="pl-PL"/>
        </w:rPr>
        <w:t xml:space="preserve"> </w:t>
      </w:r>
      <w:r>
        <w:rPr>
          <w:rFonts w:eastAsia="Times New Roman"/>
          <w:bCs/>
          <w:color w:val="000000"/>
          <w:szCs w:val="24"/>
          <w:lang w:eastAsia="pl-PL"/>
        </w:rPr>
        <w:t>zwalnia ucznia z realizacji niektórych obowiązkowych zajęć edukacyjnych ze względu na stan zdrowia, specyficzne trudności w uczeniu się, niepełnosprawność lub zrealizowanie danych obowiązkowych zajęć edukacyjnych na wcześniejszym etapie edukacyjnym w przypadkach określonych ustawą o systemie oświaty.</w:t>
      </w:r>
    </w:p>
    <w:p w14:paraId="2410DE2C" w14:textId="77777777" w:rsidR="00AB6139" w:rsidRDefault="00AB6139" w:rsidP="00872640">
      <w:pPr>
        <w:spacing w:before="120" w:after="0" w:line="240" w:lineRule="auto"/>
        <w:rPr>
          <w:rFonts w:eastAsia="Times New Roman"/>
          <w:bCs/>
          <w:color w:val="000000"/>
          <w:szCs w:val="24"/>
          <w:lang w:eastAsia="pl-PL"/>
        </w:rPr>
      </w:pPr>
      <w:bookmarkStart w:id="0" w:name="_GoBack"/>
      <w:bookmarkEnd w:id="0"/>
    </w:p>
    <w:p w14:paraId="43A9DE32" w14:textId="77777777" w:rsidR="00636A38" w:rsidRDefault="007C29FB" w:rsidP="00872640">
      <w:pPr>
        <w:spacing w:before="120" w:after="0" w:line="240" w:lineRule="auto"/>
        <w:jc w:val="center"/>
      </w:pPr>
      <w:r>
        <w:rPr>
          <w:rFonts w:eastAsia="Times New Roman"/>
          <w:bCs/>
          <w:color w:val="000000"/>
          <w:szCs w:val="24"/>
          <w:lang w:eastAsia="pl-PL"/>
        </w:rPr>
        <w:t>§ 61</w:t>
      </w:r>
    </w:p>
    <w:p w14:paraId="66BDEE31" w14:textId="77777777" w:rsidR="00636A38" w:rsidRDefault="00636A38" w:rsidP="00872640">
      <w:pPr>
        <w:spacing w:before="120" w:after="0" w:line="240" w:lineRule="auto"/>
        <w:jc w:val="center"/>
      </w:pPr>
      <w:r>
        <w:rPr>
          <w:rFonts w:eastAsia="Times New Roman"/>
          <w:b/>
          <w:bCs/>
          <w:szCs w:val="24"/>
          <w:lang w:eastAsia="pl-PL"/>
        </w:rPr>
        <w:t>Oceny z obowiązkowych zajęć edukacyjnych</w:t>
      </w:r>
    </w:p>
    <w:p w14:paraId="1F67B953" w14:textId="77777777" w:rsidR="00636A38" w:rsidRDefault="00636A38" w:rsidP="00872640">
      <w:pPr>
        <w:spacing w:before="120" w:after="0" w:line="240" w:lineRule="auto"/>
        <w:jc w:val="center"/>
        <w:rPr>
          <w:rFonts w:eastAsia="Times New Roman"/>
          <w:b/>
          <w:bCs/>
          <w:color w:val="FF0000"/>
          <w:szCs w:val="24"/>
          <w:lang w:eastAsia="pl-PL"/>
        </w:rPr>
      </w:pPr>
    </w:p>
    <w:p w14:paraId="693D71BA" w14:textId="77777777" w:rsidR="00636A38" w:rsidRDefault="00636A38" w:rsidP="00872640">
      <w:pPr>
        <w:numPr>
          <w:ilvl w:val="0"/>
          <w:numId w:val="14"/>
        </w:numPr>
        <w:spacing w:before="120" w:after="0" w:line="240" w:lineRule="auto"/>
      </w:pPr>
      <w:r>
        <w:rPr>
          <w:rFonts w:eastAsia="Times New Roman"/>
          <w:bCs/>
          <w:color w:val="000000"/>
          <w:szCs w:val="24"/>
          <w:lang w:eastAsia="pl-PL"/>
        </w:rPr>
        <w:t>Uczeń podlega klasyfikacji:</w:t>
      </w:r>
    </w:p>
    <w:p w14:paraId="7540DED5" w14:textId="77777777" w:rsidR="00636A38" w:rsidRDefault="00636A38" w:rsidP="00872640">
      <w:pPr>
        <w:numPr>
          <w:ilvl w:val="0"/>
          <w:numId w:val="5"/>
        </w:numPr>
        <w:spacing w:before="120" w:after="0" w:line="240" w:lineRule="auto"/>
      </w:pPr>
      <w:r>
        <w:rPr>
          <w:rFonts w:eastAsia="Times New Roman"/>
          <w:bCs/>
          <w:color w:val="000000"/>
          <w:szCs w:val="24"/>
          <w:lang w:eastAsia="pl-PL"/>
        </w:rPr>
        <w:t>śródrocznej;</w:t>
      </w:r>
    </w:p>
    <w:p w14:paraId="54B191A8" w14:textId="77777777" w:rsidR="00636A38" w:rsidRDefault="00636A38" w:rsidP="00872640">
      <w:pPr>
        <w:numPr>
          <w:ilvl w:val="0"/>
          <w:numId w:val="5"/>
        </w:numPr>
        <w:spacing w:before="120" w:after="0" w:line="240" w:lineRule="auto"/>
      </w:pPr>
      <w:r>
        <w:rPr>
          <w:rFonts w:eastAsia="Times New Roman"/>
          <w:bCs/>
          <w:color w:val="000000"/>
          <w:szCs w:val="24"/>
          <w:lang w:eastAsia="pl-PL"/>
        </w:rPr>
        <w:t>rocznej;</w:t>
      </w:r>
    </w:p>
    <w:p w14:paraId="3B2DB2AC" w14:textId="77777777" w:rsidR="00636A38" w:rsidRDefault="00636A38" w:rsidP="00872640">
      <w:pPr>
        <w:numPr>
          <w:ilvl w:val="0"/>
          <w:numId w:val="5"/>
        </w:numPr>
        <w:spacing w:before="120" w:after="0" w:line="240" w:lineRule="auto"/>
      </w:pPr>
      <w:r>
        <w:rPr>
          <w:rFonts w:eastAsia="Times New Roman"/>
          <w:bCs/>
          <w:color w:val="000000"/>
          <w:szCs w:val="24"/>
          <w:lang w:eastAsia="pl-PL"/>
        </w:rPr>
        <w:t xml:space="preserve">końcowej. </w:t>
      </w:r>
    </w:p>
    <w:p w14:paraId="632C45C0" w14:textId="46BBC4B2" w:rsidR="00E550C7" w:rsidRPr="002D033E" w:rsidRDefault="00FF741F" w:rsidP="00872640">
      <w:pPr>
        <w:numPr>
          <w:ilvl w:val="0"/>
          <w:numId w:val="14"/>
        </w:numPr>
        <w:spacing w:before="120" w:after="0" w:line="240" w:lineRule="auto"/>
        <w:jc w:val="both"/>
      </w:pPr>
      <w:bookmarkStart w:id="1" w:name="_Hlk20769076"/>
      <w:r w:rsidRPr="002D033E">
        <w:rPr>
          <w:rFonts w:eastAsia="Times New Roman"/>
          <w:bCs/>
          <w:szCs w:val="24"/>
          <w:lang w:eastAsia="pl-PL"/>
        </w:rPr>
        <w:t xml:space="preserve">W oddziałach I-III bieżące oceny z zajęć edukacyjnych </w:t>
      </w:r>
      <w:r w:rsidRPr="002D033E">
        <w:rPr>
          <w:rFonts w:eastAsia="Times New Roman"/>
          <w:szCs w:val="24"/>
          <w:lang w:eastAsia="pl-PL"/>
        </w:rPr>
        <w:t>wyrażane są stopniem w skali 1-6</w:t>
      </w:r>
      <w:r w:rsidR="00E550C7" w:rsidRPr="002D033E">
        <w:rPr>
          <w:rFonts w:eastAsia="Times New Roman"/>
          <w:szCs w:val="24"/>
          <w:lang w:eastAsia="pl-PL"/>
        </w:rPr>
        <w:t xml:space="preserve">, </w:t>
      </w:r>
      <w:r w:rsidR="0016393C">
        <w:rPr>
          <w:rFonts w:eastAsia="Times New Roman"/>
          <w:szCs w:val="24"/>
          <w:lang w:eastAsia="pl-PL"/>
        </w:rPr>
        <w:br/>
      </w:r>
      <w:r w:rsidR="002D033E">
        <w:rPr>
          <w:rFonts w:eastAsia="Times New Roman"/>
          <w:szCs w:val="24"/>
          <w:lang w:eastAsia="pl-PL"/>
        </w:rPr>
        <w:t xml:space="preserve">o której mowa w ust. 3, </w:t>
      </w:r>
      <w:r w:rsidR="00E550C7" w:rsidRPr="002D033E">
        <w:rPr>
          <w:rFonts w:eastAsia="Times New Roman"/>
          <w:szCs w:val="24"/>
          <w:lang w:eastAsia="pl-PL"/>
        </w:rPr>
        <w:t xml:space="preserve">natomiast </w:t>
      </w:r>
      <w:r w:rsidR="00E550C7" w:rsidRPr="002D033E">
        <w:rPr>
          <w:rFonts w:eastAsia="Times New Roman"/>
          <w:bCs/>
          <w:szCs w:val="24"/>
          <w:lang w:eastAsia="pl-PL"/>
        </w:rPr>
        <w:t>śródroczne i roczne oceny klasyfikacyjne z zajęć edukacyjnych są ocenami opisowymi.</w:t>
      </w:r>
    </w:p>
    <w:bookmarkEnd w:id="1"/>
    <w:p w14:paraId="347CCBB7" w14:textId="77777777" w:rsidR="00636A38" w:rsidRDefault="00636A38" w:rsidP="00872640">
      <w:pPr>
        <w:numPr>
          <w:ilvl w:val="0"/>
          <w:numId w:val="14"/>
        </w:numPr>
        <w:spacing w:before="120" w:after="0" w:line="240" w:lineRule="auto"/>
        <w:jc w:val="both"/>
      </w:pPr>
      <w:r>
        <w:rPr>
          <w:rFonts w:eastAsia="Times New Roman"/>
          <w:bCs/>
          <w:color w:val="000000"/>
          <w:szCs w:val="24"/>
          <w:lang w:eastAsia="pl-PL"/>
        </w:rPr>
        <w:t xml:space="preserve">Począwszy od </w:t>
      </w:r>
      <w:r w:rsidR="00162F8F" w:rsidRPr="00601CD3">
        <w:rPr>
          <w:rFonts w:eastAsia="Times New Roman"/>
          <w:bCs/>
          <w:color w:val="000000"/>
          <w:szCs w:val="24"/>
          <w:lang w:eastAsia="pl-PL"/>
        </w:rPr>
        <w:t>oddziału</w:t>
      </w:r>
      <w:r w:rsidR="0076651C">
        <w:rPr>
          <w:rFonts w:eastAsia="Times New Roman"/>
          <w:bCs/>
          <w:color w:val="000000"/>
          <w:szCs w:val="24"/>
          <w:lang w:eastAsia="pl-PL"/>
        </w:rPr>
        <w:t xml:space="preserve"> I</w:t>
      </w:r>
      <w:r w:rsidR="002D5629">
        <w:rPr>
          <w:rFonts w:eastAsia="Times New Roman"/>
          <w:bCs/>
          <w:color w:val="000000"/>
          <w:szCs w:val="24"/>
          <w:lang w:eastAsia="pl-PL"/>
        </w:rPr>
        <w:t>V</w:t>
      </w:r>
      <w:r>
        <w:rPr>
          <w:rFonts w:eastAsia="Times New Roman"/>
          <w:bCs/>
          <w:color w:val="000000"/>
          <w:szCs w:val="24"/>
          <w:lang w:eastAsia="pl-PL"/>
        </w:rPr>
        <w:t xml:space="preserve"> bieżące, śródroczne i roczne oceny klasyfikacyjne z zajęć edukacyjnych oraz oceny końcowe, ustala się w stopniach według następującej skali: </w:t>
      </w:r>
    </w:p>
    <w:p w14:paraId="329FF3B6" w14:textId="77777777" w:rsidR="00636A38" w:rsidRDefault="00636A38" w:rsidP="00872640">
      <w:pPr>
        <w:numPr>
          <w:ilvl w:val="0"/>
          <w:numId w:val="136"/>
        </w:numPr>
        <w:spacing w:before="120" w:after="0" w:line="240" w:lineRule="auto"/>
        <w:jc w:val="both"/>
      </w:pPr>
      <w:r>
        <w:rPr>
          <w:rFonts w:eastAsia="Times New Roman"/>
          <w:bCs/>
          <w:color w:val="000000"/>
          <w:szCs w:val="24"/>
          <w:lang w:eastAsia="pl-PL"/>
        </w:rPr>
        <w:lastRenderedPageBreak/>
        <w:t>stopień celujący: 6</w:t>
      </w:r>
      <w:r w:rsidR="00B55898">
        <w:rPr>
          <w:rFonts w:eastAsia="Times New Roman"/>
          <w:bCs/>
          <w:color w:val="000000"/>
          <w:szCs w:val="24"/>
          <w:lang w:eastAsia="pl-PL"/>
        </w:rPr>
        <w:t>;</w:t>
      </w:r>
    </w:p>
    <w:p w14:paraId="3D556ADA" w14:textId="77777777" w:rsidR="00636A38" w:rsidRDefault="00636A38" w:rsidP="00872640">
      <w:pPr>
        <w:numPr>
          <w:ilvl w:val="0"/>
          <w:numId w:val="136"/>
        </w:numPr>
        <w:spacing w:before="120" w:after="0" w:line="240" w:lineRule="auto"/>
        <w:jc w:val="both"/>
      </w:pPr>
      <w:r>
        <w:rPr>
          <w:rFonts w:eastAsia="Times New Roman"/>
          <w:bCs/>
          <w:color w:val="000000"/>
          <w:szCs w:val="24"/>
          <w:lang w:eastAsia="pl-PL"/>
        </w:rPr>
        <w:t>stopień bardzo dobry: 5</w:t>
      </w:r>
      <w:r w:rsidR="00B55898">
        <w:rPr>
          <w:rFonts w:eastAsia="Times New Roman"/>
          <w:bCs/>
          <w:color w:val="000000"/>
          <w:szCs w:val="24"/>
          <w:lang w:eastAsia="pl-PL"/>
        </w:rPr>
        <w:t>;</w:t>
      </w:r>
    </w:p>
    <w:p w14:paraId="10F10FF4" w14:textId="77777777" w:rsidR="00636A38" w:rsidRDefault="00636A38" w:rsidP="00872640">
      <w:pPr>
        <w:numPr>
          <w:ilvl w:val="0"/>
          <w:numId w:val="136"/>
        </w:numPr>
        <w:spacing w:before="120" w:after="0" w:line="240" w:lineRule="auto"/>
        <w:jc w:val="both"/>
      </w:pPr>
      <w:r>
        <w:rPr>
          <w:rFonts w:eastAsia="Times New Roman"/>
          <w:bCs/>
          <w:color w:val="000000"/>
          <w:szCs w:val="24"/>
          <w:lang w:eastAsia="pl-PL"/>
        </w:rPr>
        <w:t>stopień dobry: 4</w:t>
      </w:r>
      <w:r w:rsidR="00B55898">
        <w:rPr>
          <w:rFonts w:eastAsia="Times New Roman"/>
          <w:bCs/>
          <w:color w:val="000000"/>
          <w:szCs w:val="24"/>
          <w:lang w:eastAsia="pl-PL"/>
        </w:rPr>
        <w:t>;</w:t>
      </w:r>
    </w:p>
    <w:p w14:paraId="0AFDC68E" w14:textId="77777777" w:rsidR="00636A38" w:rsidRDefault="00636A38" w:rsidP="00872640">
      <w:pPr>
        <w:numPr>
          <w:ilvl w:val="0"/>
          <w:numId w:val="136"/>
        </w:numPr>
        <w:spacing w:before="120" w:after="0" w:line="240" w:lineRule="auto"/>
        <w:jc w:val="both"/>
      </w:pPr>
      <w:r>
        <w:rPr>
          <w:rFonts w:eastAsia="Times New Roman"/>
          <w:bCs/>
          <w:color w:val="000000"/>
          <w:szCs w:val="24"/>
          <w:lang w:eastAsia="pl-PL"/>
        </w:rPr>
        <w:t>stopień dostateczny: 3</w:t>
      </w:r>
      <w:r w:rsidR="00B55898">
        <w:rPr>
          <w:rFonts w:eastAsia="Times New Roman"/>
          <w:bCs/>
          <w:color w:val="000000"/>
          <w:szCs w:val="24"/>
          <w:lang w:eastAsia="pl-PL"/>
        </w:rPr>
        <w:t>;</w:t>
      </w:r>
    </w:p>
    <w:p w14:paraId="44B6F0EE" w14:textId="77777777" w:rsidR="00636A38" w:rsidRDefault="00636A38" w:rsidP="00872640">
      <w:pPr>
        <w:numPr>
          <w:ilvl w:val="0"/>
          <w:numId w:val="136"/>
        </w:numPr>
        <w:spacing w:before="120" w:after="0" w:line="240" w:lineRule="auto"/>
        <w:jc w:val="both"/>
      </w:pPr>
      <w:r>
        <w:rPr>
          <w:rFonts w:eastAsia="Times New Roman"/>
          <w:bCs/>
          <w:color w:val="000000"/>
          <w:szCs w:val="24"/>
          <w:lang w:eastAsia="pl-PL"/>
        </w:rPr>
        <w:t>stopień dopuszczający: 2</w:t>
      </w:r>
      <w:r w:rsidR="00B55898">
        <w:rPr>
          <w:rFonts w:eastAsia="Times New Roman"/>
          <w:bCs/>
          <w:color w:val="000000"/>
          <w:szCs w:val="24"/>
          <w:lang w:eastAsia="pl-PL"/>
        </w:rPr>
        <w:t>;</w:t>
      </w:r>
    </w:p>
    <w:p w14:paraId="3945AEE8" w14:textId="77777777" w:rsidR="00636A38" w:rsidRDefault="00636A38" w:rsidP="00872640">
      <w:pPr>
        <w:numPr>
          <w:ilvl w:val="0"/>
          <w:numId w:val="136"/>
        </w:numPr>
        <w:spacing w:before="120" w:after="0" w:line="240" w:lineRule="auto"/>
        <w:jc w:val="both"/>
      </w:pPr>
      <w:r>
        <w:rPr>
          <w:rFonts w:eastAsia="Times New Roman"/>
          <w:bCs/>
          <w:color w:val="000000"/>
          <w:szCs w:val="24"/>
          <w:lang w:eastAsia="pl-PL"/>
        </w:rPr>
        <w:t>stopień niedostateczny: 1</w:t>
      </w:r>
      <w:r w:rsidR="00B55898">
        <w:rPr>
          <w:rFonts w:eastAsia="Times New Roman"/>
          <w:bCs/>
          <w:color w:val="000000"/>
          <w:szCs w:val="24"/>
          <w:lang w:eastAsia="pl-PL"/>
        </w:rPr>
        <w:t>.</w:t>
      </w:r>
    </w:p>
    <w:p w14:paraId="4153C8F5" w14:textId="77777777" w:rsidR="00636A38" w:rsidRDefault="00636A38" w:rsidP="00872640">
      <w:pPr>
        <w:numPr>
          <w:ilvl w:val="0"/>
          <w:numId w:val="14"/>
        </w:numPr>
        <w:spacing w:before="120" w:after="0" w:line="240" w:lineRule="auto"/>
        <w:jc w:val="both"/>
      </w:pPr>
      <w:r>
        <w:rPr>
          <w:rFonts w:eastAsia="Times New Roman"/>
          <w:bCs/>
          <w:color w:val="000000"/>
          <w:szCs w:val="24"/>
          <w:lang w:eastAsia="pl-PL"/>
        </w:rPr>
        <w:t xml:space="preserve">Sprawdziany w </w:t>
      </w:r>
      <w:r w:rsidR="00162F8F" w:rsidRPr="00601CD3">
        <w:rPr>
          <w:rFonts w:eastAsia="Times New Roman"/>
          <w:bCs/>
          <w:color w:val="000000"/>
          <w:szCs w:val="24"/>
          <w:lang w:eastAsia="pl-PL"/>
        </w:rPr>
        <w:t>oddziałach</w:t>
      </w:r>
      <w:r>
        <w:rPr>
          <w:rFonts w:eastAsia="Times New Roman"/>
          <w:bCs/>
          <w:color w:val="000000"/>
          <w:szCs w:val="24"/>
          <w:lang w:eastAsia="pl-PL"/>
        </w:rPr>
        <w:t xml:space="preserve"> I-VIII są punktowane, a punkty przeliczane są na </w:t>
      </w:r>
      <w:r>
        <w:rPr>
          <w:rFonts w:eastAsia="Times New Roman"/>
          <w:bCs/>
          <w:szCs w:val="24"/>
          <w:lang w:eastAsia="pl-PL"/>
        </w:rPr>
        <w:t>stopnie</w:t>
      </w:r>
      <w:r>
        <w:rPr>
          <w:rFonts w:eastAsia="Times New Roman"/>
          <w:bCs/>
          <w:color w:val="000000"/>
          <w:szCs w:val="24"/>
          <w:lang w:eastAsia="pl-PL"/>
        </w:rPr>
        <w:t xml:space="preserve"> według skali:</w:t>
      </w:r>
    </w:p>
    <w:p w14:paraId="46512E34" w14:textId="77777777" w:rsidR="007C29FB" w:rsidRPr="00A75F6B" w:rsidRDefault="0076651C" w:rsidP="00CA6C15">
      <w:pPr>
        <w:numPr>
          <w:ilvl w:val="0"/>
          <w:numId w:val="145"/>
        </w:numPr>
        <w:spacing w:before="120" w:after="0" w:line="240" w:lineRule="auto"/>
        <w:jc w:val="both"/>
      </w:pPr>
      <w:r>
        <w:rPr>
          <w:rFonts w:eastAsia="Times New Roman"/>
          <w:bCs/>
          <w:lang w:eastAsia="pl-PL"/>
        </w:rPr>
        <w:t>s</w:t>
      </w:r>
      <w:r w:rsidR="007C29FB" w:rsidRPr="00A75F6B">
        <w:rPr>
          <w:rFonts w:eastAsia="Times New Roman"/>
          <w:bCs/>
          <w:lang w:eastAsia="pl-PL"/>
        </w:rPr>
        <w:t>topień 6: 100%;</w:t>
      </w:r>
    </w:p>
    <w:p w14:paraId="33665A82" w14:textId="77777777" w:rsidR="007C29FB" w:rsidRPr="00A75F6B" w:rsidRDefault="0076651C" w:rsidP="00CA6C15">
      <w:pPr>
        <w:numPr>
          <w:ilvl w:val="0"/>
          <w:numId w:val="145"/>
        </w:numPr>
        <w:spacing w:before="120" w:after="0" w:line="240" w:lineRule="auto"/>
        <w:jc w:val="both"/>
        <w:rPr>
          <w:rFonts w:eastAsia="SimSun"/>
        </w:rPr>
      </w:pPr>
      <w:r>
        <w:rPr>
          <w:rFonts w:eastAsia="Times New Roman"/>
          <w:bCs/>
          <w:lang w:eastAsia="pl-PL"/>
        </w:rPr>
        <w:t>s</w:t>
      </w:r>
      <w:r w:rsidR="007C29FB" w:rsidRPr="00A75F6B">
        <w:rPr>
          <w:rFonts w:eastAsia="Times New Roman"/>
          <w:bCs/>
          <w:lang w:eastAsia="pl-PL"/>
        </w:rPr>
        <w:t>topień 5+: 98%</w:t>
      </w:r>
      <w:r w:rsidR="007C29FB">
        <w:rPr>
          <w:rFonts w:eastAsia="Times New Roman"/>
          <w:bCs/>
          <w:lang w:eastAsia="pl-PL"/>
        </w:rPr>
        <w:t xml:space="preserve"> </w:t>
      </w:r>
      <w:r w:rsidR="007C29FB">
        <w:t xml:space="preserve">– </w:t>
      </w:r>
      <w:r w:rsidR="007C29FB" w:rsidRPr="00A75F6B">
        <w:rPr>
          <w:rFonts w:eastAsia="Times New Roman"/>
          <w:bCs/>
          <w:lang w:eastAsia="pl-PL"/>
        </w:rPr>
        <w:t>99%;</w:t>
      </w:r>
    </w:p>
    <w:p w14:paraId="78AAE9FE" w14:textId="77777777" w:rsidR="007C29FB" w:rsidRPr="00A75F6B" w:rsidRDefault="0076651C" w:rsidP="00CA6C15">
      <w:pPr>
        <w:numPr>
          <w:ilvl w:val="0"/>
          <w:numId w:val="145"/>
        </w:numPr>
        <w:spacing w:before="120" w:after="0" w:line="240" w:lineRule="auto"/>
        <w:jc w:val="both"/>
        <w:rPr>
          <w:rFonts w:eastAsia="SimSun"/>
        </w:rPr>
      </w:pPr>
      <w:r>
        <w:rPr>
          <w:rFonts w:eastAsia="Times New Roman"/>
          <w:bCs/>
          <w:lang w:eastAsia="pl-PL"/>
        </w:rPr>
        <w:t>s</w:t>
      </w:r>
      <w:r w:rsidR="007C29FB" w:rsidRPr="00A75F6B">
        <w:rPr>
          <w:rFonts w:eastAsia="Times New Roman"/>
          <w:bCs/>
          <w:lang w:eastAsia="pl-PL"/>
        </w:rPr>
        <w:t>topień 5: 90%</w:t>
      </w:r>
      <w:r w:rsidR="007C29FB">
        <w:rPr>
          <w:rFonts w:eastAsia="Times New Roman"/>
          <w:bCs/>
          <w:lang w:eastAsia="pl-PL"/>
        </w:rPr>
        <w:t xml:space="preserve"> </w:t>
      </w:r>
      <w:r w:rsidR="007C29FB">
        <w:t>–</w:t>
      </w:r>
      <w:r w:rsidR="007C29FB">
        <w:rPr>
          <w:rFonts w:eastAsia="Times New Roman"/>
          <w:bCs/>
          <w:lang w:eastAsia="pl-PL"/>
        </w:rPr>
        <w:t xml:space="preserve"> </w:t>
      </w:r>
      <w:r w:rsidR="007C29FB" w:rsidRPr="00A75F6B">
        <w:rPr>
          <w:rFonts w:eastAsia="Times New Roman"/>
          <w:bCs/>
          <w:lang w:eastAsia="pl-PL"/>
        </w:rPr>
        <w:t>97%;</w:t>
      </w:r>
    </w:p>
    <w:p w14:paraId="4FDF9B07" w14:textId="77777777" w:rsidR="007C29FB" w:rsidRPr="00A75F6B" w:rsidRDefault="0076651C" w:rsidP="00CA6C15">
      <w:pPr>
        <w:numPr>
          <w:ilvl w:val="0"/>
          <w:numId w:val="145"/>
        </w:numPr>
        <w:spacing w:before="120" w:after="0" w:line="240" w:lineRule="auto"/>
        <w:jc w:val="both"/>
      </w:pPr>
      <w:r>
        <w:rPr>
          <w:rFonts w:eastAsia="Times New Roman"/>
          <w:bCs/>
          <w:lang w:eastAsia="pl-PL"/>
        </w:rPr>
        <w:t>s</w:t>
      </w:r>
      <w:r w:rsidR="007C29FB" w:rsidRPr="00A75F6B">
        <w:rPr>
          <w:rFonts w:eastAsia="Times New Roman"/>
          <w:bCs/>
          <w:lang w:eastAsia="pl-PL"/>
        </w:rPr>
        <w:t>topień 5-: 88%</w:t>
      </w:r>
      <w:r w:rsidR="007C29FB">
        <w:rPr>
          <w:rFonts w:eastAsia="Times New Roman"/>
          <w:bCs/>
          <w:lang w:eastAsia="pl-PL"/>
        </w:rPr>
        <w:t xml:space="preserve"> </w:t>
      </w:r>
      <w:r w:rsidR="007C29FB">
        <w:t>–</w:t>
      </w:r>
      <w:r w:rsidR="007C29FB">
        <w:rPr>
          <w:rFonts w:eastAsia="Times New Roman"/>
          <w:bCs/>
          <w:lang w:eastAsia="pl-PL"/>
        </w:rPr>
        <w:t xml:space="preserve"> </w:t>
      </w:r>
      <w:r w:rsidR="007C29FB" w:rsidRPr="00A75F6B">
        <w:rPr>
          <w:rFonts w:eastAsia="Times New Roman"/>
          <w:bCs/>
          <w:lang w:eastAsia="pl-PL"/>
        </w:rPr>
        <w:t>89%;</w:t>
      </w:r>
    </w:p>
    <w:p w14:paraId="504B28CB" w14:textId="77777777" w:rsidR="007C29FB" w:rsidRPr="00A75F6B" w:rsidRDefault="0076651C" w:rsidP="00CA6C15">
      <w:pPr>
        <w:numPr>
          <w:ilvl w:val="0"/>
          <w:numId w:val="145"/>
        </w:numPr>
        <w:spacing w:before="120" w:after="0" w:line="240" w:lineRule="auto"/>
        <w:jc w:val="both"/>
        <w:rPr>
          <w:rFonts w:eastAsia="SimSun"/>
        </w:rPr>
      </w:pPr>
      <w:r>
        <w:rPr>
          <w:rFonts w:eastAsia="Times New Roman"/>
          <w:bCs/>
          <w:lang w:eastAsia="pl-PL"/>
        </w:rPr>
        <w:t>s</w:t>
      </w:r>
      <w:r w:rsidR="007C29FB" w:rsidRPr="00A75F6B">
        <w:rPr>
          <w:rFonts w:eastAsia="Times New Roman"/>
          <w:bCs/>
          <w:lang w:eastAsia="pl-PL"/>
        </w:rPr>
        <w:t>topień 4+: 86%</w:t>
      </w:r>
      <w:r w:rsidR="007C29FB">
        <w:rPr>
          <w:rFonts w:eastAsia="Times New Roman"/>
          <w:bCs/>
          <w:lang w:eastAsia="pl-PL"/>
        </w:rPr>
        <w:t xml:space="preserve"> </w:t>
      </w:r>
      <w:r w:rsidR="007C29FB">
        <w:t>–</w:t>
      </w:r>
      <w:r w:rsidR="007C29FB">
        <w:rPr>
          <w:rFonts w:eastAsia="Times New Roman"/>
          <w:bCs/>
          <w:lang w:eastAsia="pl-PL"/>
        </w:rPr>
        <w:t xml:space="preserve"> </w:t>
      </w:r>
      <w:r w:rsidR="007C29FB" w:rsidRPr="00A75F6B">
        <w:rPr>
          <w:rFonts w:eastAsia="Times New Roman"/>
          <w:bCs/>
          <w:lang w:eastAsia="pl-PL"/>
        </w:rPr>
        <w:t>87%;</w:t>
      </w:r>
    </w:p>
    <w:p w14:paraId="6E68D7FF" w14:textId="77777777" w:rsidR="007C29FB" w:rsidRPr="00A75F6B" w:rsidRDefault="0076651C" w:rsidP="00CA6C15">
      <w:pPr>
        <w:numPr>
          <w:ilvl w:val="0"/>
          <w:numId w:val="145"/>
        </w:numPr>
        <w:spacing w:before="120" w:after="0" w:line="240" w:lineRule="auto"/>
        <w:jc w:val="both"/>
      </w:pPr>
      <w:r>
        <w:rPr>
          <w:rFonts w:eastAsia="Times New Roman"/>
          <w:bCs/>
          <w:lang w:eastAsia="pl-PL"/>
        </w:rPr>
        <w:t>s</w:t>
      </w:r>
      <w:r w:rsidR="007C29FB" w:rsidRPr="00A75F6B">
        <w:rPr>
          <w:rFonts w:eastAsia="Times New Roman"/>
          <w:bCs/>
          <w:lang w:eastAsia="pl-PL"/>
        </w:rPr>
        <w:t>topień 4: 75%</w:t>
      </w:r>
      <w:r w:rsidR="007C29FB">
        <w:rPr>
          <w:rFonts w:eastAsia="Times New Roman"/>
          <w:bCs/>
          <w:lang w:eastAsia="pl-PL"/>
        </w:rPr>
        <w:t xml:space="preserve"> </w:t>
      </w:r>
      <w:r w:rsidR="007C29FB">
        <w:t>–</w:t>
      </w:r>
      <w:r w:rsidR="007C29FB">
        <w:rPr>
          <w:rFonts w:eastAsia="Times New Roman"/>
          <w:bCs/>
          <w:lang w:eastAsia="pl-PL"/>
        </w:rPr>
        <w:t xml:space="preserve"> </w:t>
      </w:r>
      <w:r w:rsidR="007C29FB" w:rsidRPr="00A75F6B">
        <w:rPr>
          <w:rFonts w:eastAsia="Times New Roman"/>
          <w:bCs/>
          <w:lang w:eastAsia="pl-PL"/>
        </w:rPr>
        <w:t>85%;</w:t>
      </w:r>
    </w:p>
    <w:p w14:paraId="47335330" w14:textId="77777777" w:rsidR="007C29FB" w:rsidRPr="00A75F6B" w:rsidRDefault="0076651C" w:rsidP="00CA6C15">
      <w:pPr>
        <w:numPr>
          <w:ilvl w:val="0"/>
          <w:numId w:val="145"/>
        </w:numPr>
        <w:spacing w:before="120" w:after="0" w:line="240" w:lineRule="auto"/>
        <w:jc w:val="both"/>
        <w:rPr>
          <w:rFonts w:eastAsia="SimSun"/>
        </w:rPr>
      </w:pPr>
      <w:r>
        <w:t>s</w:t>
      </w:r>
      <w:r w:rsidR="007C29FB" w:rsidRPr="00A75F6B">
        <w:t>topień 4-: 73%</w:t>
      </w:r>
      <w:r w:rsidR="007C29FB">
        <w:t xml:space="preserve"> – </w:t>
      </w:r>
      <w:r w:rsidR="007C29FB" w:rsidRPr="00A75F6B">
        <w:t>74%;</w:t>
      </w:r>
    </w:p>
    <w:p w14:paraId="170B3487" w14:textId="77777777" w:rsidR="007C29FB" w:rsidRPr="00A75F6B" w:rsidRDefault="0076651C" w:rsidP="00CA6C15">
      <w:pPr>
        <w:numPr>
          <w:ilvl w:val="0"/>
          <w:numId w:val="145"/>
        </w:numPr>
        <w:spacing w:before="120" w:after="0" w:line="240" w:lineRule="auto"/>
        <w:jc w:val="both"/>
      </w:pPr>
      <w:r>
        <w:rPr>
          <w:rFonts w:eastAsia="Times New Roman"/>
          <w:bCs/>
          <w:lang w:eastAsia="pl-PL"/>
        </w:rPr>
        <w:t>s</w:t>
      </w:r>
      <w:r w:rsidR="007C29FB" w:rsidRPr="00A75F6B">
        <w:rPr>
          <w:rFonts w:eastAsia="Times New Roman"/>
          <w:bCs/>
          <w:lang w:eastAsia="pl-PL"/>
        </w:rPr>
        <w:t>topień 3+: 71%</w:t>
      </w:r>
      <w:r w:rsidR="007C29FB">
        <w:rPr>
          <w:rFonts w:eastAsia="Times New Roman"/>
          <w:bCs/>
          <w:lang w:eastAsia="pl-PL"/>
        </w:rPr>
        <w:t xml:space="preserve"> </w:t>
      </w:r>
      <w:r w:rsidR="007C29FB">
        <w:t>–</w:t>
      </w:r>
      <w:r w:rsidR="007C29FB">
        <w:rPr>
          <w:rFonts w:eastAsia="Times New Roman"/>
          <w:bCs/>
          <w:lang w:eastAsia="pl-PL"/>
        </w:rPr>
        <w:t xml:space="preserve"> </w:t>
      </w:r>
      <w:r w:rsidR="007C29FB" w:rsidRPr="00A75F6B">
        <w:rPr>
          <w:rFonts w:eastAsia="Times New Roman"/>
          <w:bCs/>
          <w:lang w:eastAsia="pl-PL"/>
        </w:rPr>
        <w:t>72%;</w:t>
      </w:r>
    </w:p>
    <w:p w14:paraId="23EADB96" w14:textId="77777777" w:rsidR="007C29FB" w:rsidRPr="00A75F6B" w:rsidRDefault="0076651C" w:rsidP="00CA6C15">
      <w:pPr>
        <w:numPr>
          <w:ilvl w:val="0"/>
          <w:numId w:val="145"/>
        </w:numPr>
        <w:spacing w:before="120" w:after="0" w:line="240" w:lineRule="auto"/>
        <w:jc w:val="both"/>
        <w:rPr>
          <w:rFonts w:eastAsia="SimSun"/>
        </w:rPr>
      </w:pPr>
      <w:r>
        <w:rPr>
          <w:rFonts w:eastAsia="Times New Roman"/>
          <w:bCs/>
          <w:lang w:eastAsia="pl-PL"/>
        </w:rPr>
        <w:t>s</w:t>
      </w:r>
      <w:r w:rsidR="007C29FB" w:rsidRPr="00A75F6B">
        <w:rPr>
          <w:rFonts w:eastAsia="Times New Roman"/>
          <w:bCs/>
          <w:lang w:eastAsia="pl-PL"/>
        </w:rPr>
        <w:t>topień 3: 51%</w:t>
      </w:r>
      <w:r w:rsidR="007C29FB">
        <w:rPr>
          <w:rFonts w:eastAsia="Times New Roman"/>
          <w:bCs/>
          <w:lang w:eastAsia="pl-PL"/>
        </w:rPr>
        <w:t xml:space="preserve"> </w:t>
      </w:r>
      <w:r w:rsidR="007C29FB">
        <w:t>–</w:t>
      </w:r>
      <w:r w:rsidR="007C29FB">
        <w:rPr>
          <w:rFonts w:eastAsia="Times New Roman"/>
          <w:bCs/>
          <w:lang w:eastAsia="pl-PL"/>
        </w:rPr>
        <w:t xml:space="preserve"> </w:t>
      </w:r>
      <w:r w:rsidR="007C29FB" w:rsidRPr="00A75F6B">
        <w:rPr>
          <w:rFonts w:eastAsia="Times New Roman"/>
          <w:bCs/>
          <w:lang w:eastAsia="pl-PL"/>
        </w:rPr>
        <w:t>70%;</w:t>
      </w:r>
    </w:p>
    <w:p w14:paraId="03F6DA58" w14:textId="77777777" w:rsidR="007C29FB" w:rsidRPr="00A75F6B" w:rsidRDefault="0076651C" w:rsidP="00CA6C15">
      <w:pPr>
        <w:numPr>
          <w:ilvl w:val="0"/>
          <w:numId w:val="145"/>
        </w:numPr>
        <w:spacing w:before="120" w:after="0" w:line="240" w:lineRule="auto"/>
        <w:jc w:val="both"/>
        <w:rPr>
          <w:rFonts w:eastAsia="SimSun"/>
        </w:rPr>
      </w:pPr>
      <w:r>
        <w:t>s</w:t>
      </w:r>
      <w:r w:rsidR="007C29FB" w:rsidRPr="00A75F6B">
        <w:t>topień 3-: 49%</w:t>
      </w:r>
      <w:r w:rsidR="007C29FB">
        <w:t xml:space="preserve"> – </w:t>
      </w:r>
      <w:r w:rsidR="007C29FB" w:rsidRPr="00A75F6B">
        <w:t>50%;</w:t>
      </w:r>
    </w:p>
    <w:p w14:paraId="30231512" w14:textId="77777777" w:rsidR="007C29FB" w:rsidRPr="00A75F6B" w:rsidRDefault="0076651C" w:rsidP="00CA6C15">
      <w:pPr>
        <w:numPr>
          <w:ilvl w:val="0"/>
          <w:numId w:val="145"/>
        </w:numPr>
        <w:spacing w:before="120" w:after="0" w:line="240" w:lineRule="auto"/>
        <w:jc w:val="both"/>
      </w:pPr>
      <w:r>
        <w:rPr>
          <w:rFonts w:eastAsia="Times New Roman"/>
          <w:bCs/>
          <w:lang w:eastAsia="pl-PL"/>
        </w:rPr>
        <w:t>s</w:t>
      </w:r>
      <w:r w:rsidR="007C29FB" w:rsidRPr="00A75F6B">
        <w:rPr>
          <w:rFonts w:eastAsia="Times New Roman"/>
          <w:bCs/>
          <w:lang w:eastAsia="pl-PL"/>
        </w:rPr>
        <w:t>topień 2+: 47%</w:t>
      </w:r>
      <w:r w:rsidR="007C29FB">
        <w:rPr>
          <w:rFonts w:eastAsia="Times New Roman"/>
          <w:bCs/>
          <w:lang w:eastAsia="pl-PL"/>
        </w:rPr>
        <w:t xml:space="preserve"> </w:t>
      </w:r>
      <w:r w:rsidR="007C29FB">
        <w:t>–</w:t>
      </w:r>
      <w:r w:rsidR="007C29FB">
        <w:rPr>
          <w:rFonts w:eastAsia="Times New Roman"/>
          <w:bCs/>
          <w:lang w:eastAsia="pl-PL"/>
        </w:rPr>
        <w:t xml:space="preserve"> </w:t>
      </w:r>
      <w:r w:rsidR="007C29FB" w:rsidRPr="00A75F6B">
        <w:rPr>
          <w:rFonts w:eastAsia="Times New Roman"/>
          <w:bCs/>
          <w:lang w:eastAsia="pl-PL"/>
        </w:rPr>
        <w:t>48%;</w:t>
      </w:r>
    </w:p>
    <w:p w14:paraId="4CEC28BB" w14:textId="77777777" w:rsidR="007C29FB" w:rsidRPr="00A75F6B" w:rsidRDefault="0076651C" w:rsidP="00CA6C15">
      <w:pPr>
        <w:numPr>
          <w:ilvl w:val="0"/>
          <w:numId w:val="145"/>
        </w:numPr>
        <w:spacing w:before="120" w:after="0" w:line="240" w:lineRule="auto"/>
        <w:jc w:val="both"/>
        <w:rPr>
          <w:rFonts w:eastAsia="SimSun"/>
        </w:rPr>
      </w:pPr>
      <w:r>
        <w:rPr>
          <w:rFonts w:eastAsia="Times New Roman"/>
          <w:bCs/>
          <w:lang w:eastAsia="pl-PL"/>
        </w:rPr>
        <w:t>s</w:t>
      </w:r>
      <w:r w:rsidR="007C29FB" w:rsidRPr="00A75F6B">
        <w:rPr>
          <w:rFonts w:eastAsia="Times New Roman"/>
          <w:bCs/>
          <w:lang w:eastAsia="pl-PL"/>
        </w:rPr>
        <w:t>topień 2: 36%</w:t>
      </w:r>
      <w:r w:rsidR="007C29FB">
        <w:rPr>
          <w:rFonts w:eastAsia="Times New Roman"/>
          <w:bCs/>
          <w:lang w:eastAsia="pl-PL"/>
        </w:rPr>
        <w:t xml:space="preserve"> </w:t>
      </w:r>
      <w:r w:rsidR="007C29FB">
        <w:t>–</w:t>
      </w:r>
      <w:r w:rsidR="007C29FB" w:rsidRPr="00A75F6B">
        <w:rPr>
          <w:rFonts w:eastAsia="Times New Roman"/>
          <w:bCs/>
          <w:lang w:eastAsia="pl-PL"/>
        </w:rPr>
        <w:t xml:space="preserve"> 46%;</w:t>
      </w:r>
    </w:p>
    <w:p w14:paraId="1AE37BEE" w14:textId="77777777" w:rsidR="007C29FB" w:rsidRPr="00A75F6B" w:rsidRDefault="0076651C" w:rsidP="00CA6C15">
      <w:pPr>
        <w:numPr>
          <w:ilvl w:val="0"/>
          <w:numId w:val="145"/>
        </w:numPr>
        <w:spacing w:before="120" w:after="0" w:line="240" w:lineRule="auto"/>
        <w:jc w:val="both"/>
        <w:rPr>
          <w:rFonts w:eastAsia="SimSun"/>
        </w:rPr>
      </w:pPr>
      <w:r>
        <w:rPr>
          <w:rFonts w:eastAsia="Times New Roman"/>
          <w:bCs/>
          <w:lang w:eastAsia="pl-PL"/>
        </w:rPr>
        <w:t>s</w:t>
      </w:r>
      <w:r w:rsidR="007C29FB" w:rsidRPr="00A75F6B">
        <w:rPr>
          <w:rFonts w:eastAsia="Times New Roman"/>
          <w:bCs/>
          <w:lang w:eastAsia="pl-PL"/>
        </w:rPr>
        <w:t>topień 2-: 34%</w:t>
      </w:r>
      <w:r w:rsidR="007C29FB">
        <w:rPr>
          <w:rFonts w:eastAsia="Times New Roman"/>
          <w:bCs/>
          <w:lang w:eastAsia="pl-PL"/>
        </w:rPr>
        <w:t xml:space="preserve"> </w:t>
      </w:r>
      <w:r w:rsidR="007C29FB">
        <w:t>–</w:t>
      </w:r>
      <w:r w:rsidR="007C29FB">
        <w:rPr>
          <w:rFonts w:eastAsia="Times New Roman"/>
          <w:bCs/>
          <w:lang w:eastAsia="pl-PL"/>
        </w:rPr>
        <w:t xml:space="preserve"> </w:t>
      </w:r>
      <w:r w:rsidR="007C29FB" w:rsidRPr="00A75F6B">
        <w:rPr>
          <w:rFonts w:eastAsia="Times New Roman"/>
          <w:bCs/>
          <w:lang w:eastAsia="pl-PL"/>
        </w:rPr>
        <w:t>35%;</w:t>
      </w:r>
    </w:p>
    <w:p w14:paraId="241625D1" w14:textId="77777777" w:rsidR="007C29FB" w:rsidRPr="00A75F6B" w:rsidRDefault="0076651C" w:rsidP="00CA6C15">
      <w:pPr>
        <w:numPr>
          <w:ilvl w:val="0"/>
          <w:numId w:val="145"/>
        </w:numPr>
        <w:spacing w:before="120" w:after="0" w:line="240" w:lineRule="auto"/>
        <w:jc w:val="both"/>
      </w:pPr>
      <w:r>
        <w:rPr>
          <w:rFonts w:eastAsia="Times New Roman"/>
          <w:bCs/>
          <w:lang w:eastAsia="pl-PL"/>
        </w:rPr>
        <w:t>s</w:t>
      </w:r>
      <w:r w:rsidR="007C29FB" w:rsidRPr="00A75F6B">
        <w:rPr>
          <w:rFonts w:eastAsia="Times New Roman"/>
          <w:bCs/>
          <w:lang w:eastAsia="pl-PL"/>
        </w:rPr>
        <w:t>topień 1: 33% i poniżej.</w:t>
      </w:r>
    </w:p>
    <w:p w14:paraId="00B579ED" w14:textId="77777777" w:rsidR="00FF741F" w:rsidRPr="00BF1C63" w:rsidRDefault="00FF741F" w:rsidP="00872640">
      <w:pPr>
        <w:numPr>
          <w:ilvl w:val="0"/>
          <w:numId w:val="14"/>
        </w:numPr>
        <w:spacing w:before="120" w:after="0" w:line="240" w:lineRule="auto"/>
        <w:jc w:val="both"/>
      </w:pPr>
      <w:r w:rsidRPr="00BF1C63">
        <w:rPr>
          <w:rFonts w:eastAsia="Times New Roman"/>
          <w:bCs/>
          <w:szCs w:val="24"/>
          <w:lang w:eastAsia="pl-PL"/>
        </w:rPr>
        <w:t>Przy ocenianiu bieżącym dopuszcza się stosowanie dodatkowego oznaczenia:</w:t>
      </w:r>
      <w:r w:rsidRPr="00BF1C63">
        <w:rPr>
          <w:rFonts w:eastAsia="Times New Roman"/>
          <w:szCs w:val="24"/>
          <w:lang w:eastAsia="pl-PL"/>
        </w:rPr>
        <w:t xml:space="preserve"> </w:t>
      </w:r>
      <w:r w:rsidRPr="00BF1C63">
        <w:rPr>
          <w:rFonts w:eastAsia="Times New Roman"/>
          <w:bCs/>
          <w:szCs w:val="24"/>
          <w:lang w:eastAsia="pl-PL"/>
        </w:rPr>
        <w:t>+ (plus) lub – (minus), poza stopniem niedostatecznym i celującym.</w:t>
      </w:r>
    </w:p>
    <w:p w14:paraId="4D133903" w14:textId="77777777" w:rsidR="00636A38" w:rsidRDefault="00636A38" w:rsidP="00872640">
      <w:pPr>
        <w:numPr>
          <w:ilvl w:val="0"/>
          <w:numId w:val="14"/>
        </w:numPr>
        <w:spacing w:before="120" w:after="0" w:line="240" w:lineRule="auto"/>
        <w:jc w:val="both"/>
      </w:pPr>
      <w:r>
        <w:rPr>
          <w:rFonts w:eastAsia="Times New Roman"/>
          <w:color w:val="000000"/>
          <w:szCs w:val="24"/>
          <w:lang w:eastAsia="pl-PL"/>
        </w:rPr>
        <w:t xml:space="preserve">Nauczyciele przyjmują następujące ogólne wymagania edukacyjne na poszczególne oceny szkolne w stopniach: </w:t>
      </w:r>
    </w:p>
    <w:p w14:paraId="757EFF9B" w14:textId="77777777" w:rsidR="00636A38" w:rsidRDefault="00636A38" w:rsidP="00872640">
      <w:pPr>
        <w:numPr>
          <w:ilvl w:val="0"/>
          <w:numId w:val="9"/>
        </w:numPr>
        <w:spacing w:before="120" w:after="0" w:line="240" w:lineRule="auto"/>
        <w:jc w:val="both"/>
      </w:pPr>
      <w:r>
        <w:rPr>
          <w:rFonts w:eastAsia="Times New Roman"/>
          <w:color w:val="000000"/>
          <w:szCs w:val="24"/>
          <w:lang w:eastAsia="pl-PL"/>
        </w:rPr>
        <w:t xml:space="preserve">stopień </w:t>
      </w:r>
      <w:r>
        <w:rPr>
          <w:rFonts w:eastAsia="Times New Roman"/>
          <w:bCs/>
          <w:color w:val="000000"/>
          <w:szCs w:val="24"/>
          <w:lang w:eastAsia="pl-PL"/>
        </w:rPr>
        <w:t xml:space="preserve">celujący </w:t>
      </w:r>
      <w:r>
        <w:rPr>
          <w:rFonts w:eastAsia="Times New Roman"/>
          <w:color w:val="000000"/>
          <w:szCs w:val="24"/>
          <w:lang w:eastAsia="pl-PL"/>
        </w:rPr>
        <w:t>(6) otrzymuje uczeń, który:</w:t>
      </w:r>
    </w:p>
    <w:p w14:paraId="2420C89C" w14:textId="77777777" w:rsidR="00636A38" w:rsidRDefault="00636A38" w:rsidP="00872640">
      <w:pPr>
        <w:numPr>
          <w:ilvl w:val="0"/>
          <w:numId w:val="137"/>
        </w:numPr>
        <w:spacing w:before="120" w:after="0" w:line="240" w:lineRule="auto"/>
        <w:jc w:val="both"/>
      </w:pPr>
      <w:r>
        <w:t xml:space="preserve">opanował pełny zakres wiedzy przewidzianej w programie nauczania w danej </w:t>
      </w:r>
      <w:r w:rsidRPr="00601CD3">
        <w:rPr>
          <w:color w:val="000000"/>
        </w:rPr>
        <w:t>klasie</w:t>
      </w:r>
      <w:r>
        <w:t>,</w:t>
      </w:r>
      <w:r w:rsidR="002C2BBE">
        <w:t xml:space="preserve">              </w:t>
      </w:r>
    </w:p>
    <w:p w14:paraId="18BCC059" w14:textId="77777777" w:rsidR="00636A38" w:rsidRDefault="00636A38" w:rsidP="00872640">
      <w:pPr>
        <w:numPr>
          <w:ilvl w:val="0"/>
          <w:numId w:val="137"/>
        </w:numPr>
        <w:spacing w:before="120" w:after="0" w:line="240" w:lineRule="auto"/>
        <w:jc w:val="both"/>
      </w:pPr>
      <w:r>
        <w:t>samodzielnie i twórczo rozwija własne uzdolnienia,</w:t>
      </w:r>
    </w:p>
    <w:p w14:paraId="1C2BC83D" w14:textId="77777777" w:rsidR="00636A38" w:rsidRDefault="00636A38" w:rsidP="00872640">
      <w:pPr>
        <w:numPr>
          <w:ilvl w:val="0"/>
          <w:numId w:val="137"/>
        </w:numPr>
        <w:spacing w:before="120" w:after="0" w:line="240" w:lineRule="auto"/>
        <w:jc w:val="both"/>
      </w:pPr>
      <w:r>
        <w:t>korzysta z różnych źródeł wiedzy i informacji,</w:t>
      </w:r>
    </w:p>
    <w:p w14:paraId="56AD7E96" w14:textId="77777777" w:rsidR="00636A38" w:rsidRDefault="00636A38" w:rsidP="00872640">
      <w:pPr>
        <w:numPr>
          <w:ilvl w:val="0"/>
          <w:numId w:val="137"/>
        </w:numPr>
        <w:spacing w:before="120" w:after="0" w:line="240" w:lineRule="auto"/>
        <w:jc w:val="both"/>
      </w:pPr>
      <w:r>
        <w:t>biegle posługuje się zdobytymi wiadomościami w rozwiązywaniu problemów teoretycznych lub praktycznych,</w:t>
      </w:r>
      <w:r>
        <w:rPr>
          <w:rFonts w:eastAsia="Times New Roman"/>
          <w:i/>
          <w:iCs/>
          <w:color w:val="000000"/>
          <w:szCs w:val="24"/>
          <w:lang w:eastAsia="pl-PL"/>
        </w:rPr>
        <w:t xml:space="preserve"> </w:t>
      </w:r>
      <w:r>
        <w:t>proponuje rozwiązywania nietypowe,</w:t>
      </w:r>
    </w:p>
    <w:p w14:paraId="58DE23B2" w14:textId="1E867758" w:rsidR="00636A38" w:rsidRDefault="00636A38" w:rsidP="00872640">
      <w:pPr>
        <w:numPr>
          <w:ilvl w:val="0"/>
          <w:numId w:val="137"/>
        </w:numPr>
        <w:spacing w:before="120" w:after="0" w:line="240" w:lineRule="auto"/>
        <w:jc w:val="both"/>
      </w:pPr>
      <w:r>
        <w:t>potrafi samodzielnie wnioskować, uogólniać i dostrzega</w:t>
      </w:r>
      <w:r w:rsidR="00CC683B">
        <w:t>ć związki przyczynowo –skutkowe,</w:t>
      </w:r>
    </w:p>
    <w:p w14:paraId="1090CFF4" w14:textId="279D2B2F" w:rsidR="00CC683B" w:rsidRPr="00322CA6" w:rsidRDefault="00CC683B" w:rsidP="00872640">
      <w:pPr>
        <w:numPr>
          <w:ilvl w:val="0"/>
          <w:numId w:val="137"/>
        </w:numPr>
        <w:spacing w:before="120" w:after="0" w:line="240" w:lineRule="auto"/>
        <w:jc w:val="both"/>
        <w:rPr>
          <w:color w:val="000000" w:themeColor="text1"/>
        </w:rPr>
      </w:pPr>
      <w:r w:rsidRPr="00322CA6">
        <w:rPr>
          <w:color w:val="000000" w:themeColor="text1"/>
        </w:rPr>
        <w:t>osiąga sukcesy w konkursach lub zawodach sportowych.</w:t>
      </w:r>
    </w:p>
    <w:p w14:paraId="5D0C5062" w14:textId="77777777" w:rsidR="00636A38" w:rsidRDefault="00636A38" w:rsidP="00872640">
      <w:pPr>
        <w:numPr>
          <w:ilvl w:val="0"/>
          <w:numId w:val="9"/>
        </w:numPr>
        <w:spacing w:before="120" w:after="0" w:line="240" w:lineRule="auto"/>
        <w:jc w:val="both"/>
      </w:pPr>
      <w:r>
        <w:rPr>
          <w:rFonts w:eastAsia="Times New Roman"/>
          <w:color w:val="000000"/>
          <w:szCs w:val="24"/>
          <w:lang w:eastAsia="pl-PL"/>
        </w:rPr>
        <w:lastRenderedPageBreak/>
        <w:t xml:space="preserve">stopień </w:t>
      </w:r>
      <w:r>
        <w:rPr>
          <w:rFonts w:eastAsia="Times New Roman"/>
          <w:bCs/>
          <w:color w:val="000000"/>
          <w:szCs w:val="24"/>
          <w:lang w:eastAsia="pl-PL"/>
        </w:rPr>
        <w:t xml:space="preserve">bardzo dobry </w:t>
      </w:r>
      <w:r>
        <w:rPr>
          <w:rFonts w:eastAsia="Times New Roman"/>
          <w:color w:val="000000"/>
          <w:szCs w:val="24"/>
          <w:lang w:eastAsia="pl-PL"/>
        </w:rPr>
        <w:t xml:space="preserve">(5) </w:t>
      </w:r>
      <w:r>
        <w:rPr>
          <w:rFonts w:eastAsia="Times New Roman"/>
          <w:iCs/>
          <w:color w:val="000000"/>
          <w:szCs w:val="24"/>
          <w:lang w:eastAsia="pl-PL"/>
        </w:rPr>
        <w:t>otrzymuje uczeń, który:</w:t>
      </w:r>
    </w:p>
    <w:p w14:paraId="3C74AEF2" w14:textId="77777777" w:rsidR="00636A38" w:rsidRDefault="00636A38" w:rsidP="00872640">
      <w:pPr>
        <w:numPr>
          <w:ilvl w:val="0"/>
          <w:numId w:val="67"/>
        </w:numPr>
        <w:spacing w:before="120" w:after="0" w:line="240" w:lineRule="auto"/>
        <w:jc w:val="both"/>
      </w:pPr>
      <w:r>
        <w:t xml:space="preserve">opanował pełny zakres wiedzy i umiejętności określony programem nauczania </w:t>
      </w:r>
      <w:r>
        <w:br/>
      </w:r>
      <w:r w:rsidRPr="00601CD3">
        <w:rPr>
          <w:color w:val="000000"/>
        </w:rPr>
        <w:t>w danej klasie</w:t>
      </w:r>
      <w:r>
        <w:t>,</w:t>
      </w:r>
      <w:r w:rsidR="003824C6">
        <w:t xml:space="preserve"> </w:t>
      </w:r>
    </w:p>
    <w:p w14:paraId="6368509B" w14:textId="77777777" w:rsidR="00636A38" w:rsidRDefault="00636A38" w:rsidP="00872640">
      <w:pPr>
        <w:numPr>
          <w:ilvl w:val="0"/>
          <w:numId w:val="67"/>
        </w:numPr>
        <w:spacing w:before="120" w:after="0" w:line="240" w:lineRule="auto"/>
        <w:jc w:val="both"/>
      </w:pPr>
      <w:r>
        <w:t xml:space="preserve">sprawnie posługuje się zdobytymi wiadomościami, samodzielnie rozwiązuje problemy teoretyczne i praktyczne ujęte programem nauczania, </w:t>
      </w:r>
    </w:p>
    <w:p w14:paraId="33E92A38" w14:textId="77777777" w:rsidR="00636A38" w:rsidRDefault="00636A38" w:rsidP="00872640">
      <w:pPr>
        <w:numPr>
          <w:ilvl w:val="0"/>
          <w:numId w:val="67"/>
        </w:numPr>
        <w:spacing w:before="120" w:after="0" w:line="240" w:lineRule="auto"/>
        <w:jc w:val="both"/>
      </w:pPr>
      <w:r>
        <w:t xml:space="preserve">potrafi zastosować posiadaną wiedzę do rozwiązywania zadań i problemów </w:t>
      </w:r>
      <w:r>
        <w:br/>
        <w:t>w nowych sytuacjach;</w:t>
      </w:r>
    </w:p>
    <w:p w14:paraId="13056D01" w14:textId="77777777" w:rsidR="00636A38" w:rsidRDefault="00636A38" w:rsidP="00872640">
      <w:pPr>
        <w:numPr>
          <w:ilvl w:val="0"/>
          <w:numId w:val="9"/>
        </w:numPr>
        <w:spacing w:before="120" w:after="0" w:line="240" w:lineRule="auto"/>
        <w:jc w:val="both"/>
      </w:pPr>
      <w:r>
        <w:rPr>
          <w:rFonts w:eastAsia="Times New Roman"/>
          <w:color w:val="000000"/>
          <w:szCs w:val="24"/>
          <w:lang w:eastAsia="pl-PL"/>
        </w:rPr>
        <w:t xml:space="preserve">stopień </w:t>
      </w:r>
      <w:r>
        <w:rPr>
          <w:rFonts w:eastAsia="Times New Roman"/>
          <w:bCs/>
          <w:color w:val="000000"/>
          <w:szCs w:val="24"/>
          <w:lang w:eastAsia="pl-PL"/>
        </w:rPr>
        <w:t xml:space="preserve">dobry (4) </w:t>
      </w:r>
      <w:r>
        <w:rPr>
          <w:rFonts w:eastAsia="Times New Roman"/>
          <w:iCs/>
          <w:color w:val="000000"/>
          <w:szCs w:val="24"/>
          <w:lang w:eastAsia="pl-PL"/>
        </w:rPr>
        <w:t>otrzymuje uczeń, który:</w:t>
      </w:r>
    </w:p>
    <w:p w14:paraId="52337DDA" w14:textId="77777777" w:rsidR="00636A38" w:rsidRDefault="00636A38" w:rsidP="00872640">
      <w:pPr>
        <w:numPr>
          <w:ilvl w:val="0"/>
          <w:numId w:val="61"/>
        </w:numPr>
        <w:spacing w:before="120" w:after="0" w:line="240" w:lineRule="auto"/>
        <w:jc w:val="both"/>
      </w:pPr>
      <w:r>
        <w:t xml:space="preserve">opanował wiadomości określone programem nauczania </w:t>
      </w:r>
      <w:r w:rsidR="003824C6" w:rsidRPr="00601CD3">
        <w:rPr>
          <w:color w:val="000000"/>
        </w:rPr>
        <w:t>w danej klasie</w:t>
      </w:r>
      <w:r>
        <w:t>, na poziomie nie przekraczającym wymagań zawartych w podstawie programowej,</w:t>
      </w:r>
    </w:p>
    <w:p w14:paraId="1C7000C5" w14:textId="77777777" w:rsidR="00636A38" w:rsidRDefault="00636A38" w:rsidP="00872640">
      <w:pPr>
        <w:numPr>
          <w:ilvl w:val="0"/>
          <w:numId w:val="61"/>
        </w:numPr>
        <w:spacing w:before="120" w:after="0" w:line="240" w:lineRule="auto"/>
        <w:jc w:val="both"/>
      </w:pPr>
      <w:r>
        <w:t>poprawnie stosuje wiadomości, wykonuje typowe zadania teoretyczne lub praktyczne;</w:t>
      </w:r>
    </w:p>
    <w:p w14:paraId="0FDA409D" w14:textId="77777777" w:rsidR="00636A38" w:rsidRDefault="00636A38" w:rsidP="00872640">
      <w:pPr>
        <w:numPr>
          <w:ilvl w:val="0"/>
          <w:numId w:val="9"/>
        </w:numPr>
        <w:spacing w:before="120" w:after="0" w:line="240" w:lineRule="auto"/>
        <w:jc w:val="both"/>
      </w:pPr>
      <w:r>
        <w:rPr>
          <w:rFonts w:eastAsia="Times New Roman"/>
          <w:color w:val="000000"/>
          <w:szCs w:val="24"/>
          <w:lang w:eastAsia="pl-PL"/>
        </w:rPr>
        <w:t xml:space="preserve">stopień </w:t>
      </w:r>
      <w:r>
        <w:rPr>
          <w:rFonts w:eastAsia="Times New Roman"/>
          <w:bCs/>
          <w:color w:val="000000"/>
          <w:szCs w:val="24"/>
          <w:lang w:eastAsia="pl-PL"/>
        </w:rPr>
        <w:t xml:space="preserve">dostateczny </w:t>
      </w:r>
      <w:r>
        <w:rPr>
          <w:rFonts w:eastAsia="Times New Roman"/>
          <w:color w:val="000000"/>
          <w:szCs w:val="24"/>
          <w:lang w:eastAsia="pl-PL"/>
        </w:rPr>
        <w:t xml:space="preserve">(3) </w:t>
      </w:r>
      <w:r>
        <w:rPr>
          <w:rFonts w:eastAsia="Times New Roman"/>
          <w:iCs/>
          <w:color w:val="000000"/>
          <w:szCs w:val="24"/>
          <w:lang w:eastAsia="pl-PL"/>
        </w:rPr>
        <w:t>otrzymuje uczeń, który:</w:t>
      </w:r>
    </w:p>
    <w:p w14:paraId="42ED7F9B" w14:textId="77777777" w:rsidR="00636A38" w:rsidRDefault="00636A38" w:rsidP="00872640">
      <w:pPr>
        <w:numPr>
          <w:ilvl w:val="0"/>
          <w:numId w:val="66"/>
        </w:numPr>
        <w:tabs>
          <w:tab w:val="left" w:pos="900"/>
        </w:tabs>
        <w:spacing w:before="120" w:after="0" w:line="240" w:lineRule="auto"/>
        <w:jc w:val="both"/>
      </w:pPr>
      <w:r>
        <w:t xml:space="preserve">opanował większość wiadomości i umiejętności określonych programem nauczania </w:t>
      </w:r>
      <w:r w:rsidRPr="00601CD3">
        <w:rPr>
          <w:color w:val="000000"/>
        </w:rPr>
        <w:t>w danej klasie</w:t>
      </w:r>
      <w:r>
        <w:t xml:space="preserve"> na poziomie nie przekraczającym wymagań zawartych </w:t>
      </w:r>
      <w:r>
        <w:br/>
        <w:t>w podstawie programowej,</w:t>
      </w:r>
    </w:p>
    <w:p w14:paraId="2C453C78" w14:textId="77777777" w:rsidR="00636A38" w:rsidRDefault="00636A38" w:rsidP="00872640">
      <w:pPr>
        <w:numPr>
          <w:ilvl w:val="0"/>
          <w:numId w:val="66"/>
        </w:numPr>
        <w:tabs>
          <w:tab w:val="left" w:pos="900"/>
        </w:tabs>
        <w:spacing w:before="120" w:after="0" w:line="240" w:lineRule="auto"/>
        <w:jc w:val="both"/>
      </w:pPr>
      <w:r>
        <w:t>może mieć braki w opanowaniu niektórych umiejętności, ale braki te nie przekreślają możliwości uzyskania przez ucznia podstawowej wiedzy w ciągu dalszej nauki,</w:t>
      </w:r>
    </w:p>
    <w:p w14:paraId="772D954B" w14:textId="77777777" w:rsidR="00636A38" w:rsidRDefault="00636A38" w:rsidP="00872640">
      <w:pPr>
        <w:numPr>
          <w:ilvl w:val="0"/>
          <w:numId w:val="66"/>
        </w:numPr>
        <w:tabs>
          <w:tab w:val="left" w:pos="900"/>
        </w:tabs>
        <w:spacing w:before="120" w:after="0" w:line="240" w:lineRule="auto"/>
        <w:jc w:val="both"/>
      </w:pPr>
      <w:r>
        <w:t>wykonuje zadania teoretyczne i praktyczne o niewielkim stopniu trudności,</w:t>
      </w:r>
    </w:p>
    <w:p w14:paraId="2AC545F3" w14:textId="77777777" w:rsidR="00636A38" w:rsidRDefault="00636A38" w:rsidP="00872640">
      <w:pPr>
        <w:numPr>
          <w:ilvl w:val="0"/>
          <w:numId w:val="66"/>
        </w:numPr>
        <w:tabs>
          <w:tab w:val="left" w:pos="900"/>
        </w:tabs>
        <w:spacing w:before="120" w:after="0" w:line="240" w:lineRule="auto"/>
        <w:jc w:val="both"/>
      </w:pPr>
      <w:r>
        <w:t>niektóre zadania wykonuje przy pomocy nauczyciela;</w:t>
      </w:r>
    </w:p>
    <w:p w14:paraId="6D193DBC" w14:textId="77777777" w:rsidR="00636A38" w:rsidRDefault="00636A38" w:rsidP="00872640">
      <w:pPr>
        <w:numPr>
          <w:ilvl w:val="0"/>
          <w:numId w:val="9"/>
        </w:numPr>
        <w:spacing w:before="120" w:after="0" w:line="240" w:lineRule="auto"/>
        <w:jc w:val="both"/>
      </w:pPr>
      <w:r>
        <w:rPr>
          <w:rFonts w:eastAsia="Times New Roman"/>
          <w:color w:val="000000"/>
          <w:szCs w:val="24"/>
          <w:lang w:eastAsia="pl-PL"/>
        </w:rPr>
        <w:t xml:space="preserve">stopień </w:t>
      </w:r>
      <w:r>
        <w:rPr>
          <w:rFonts w:eastAsia="Times New Roman"/>
          <w:bCs/>
          <w:color w:val="000000"/>
          <w:szCs w:val="24"/>
          <w:lang w:eastAsia="pl-PL"/>
        </w:rPr>
        <w:t xml:space="preserve">dopuszczający </w:t>
      </w:r>
      <w:r>
        <w:rPr>
          <w:rFonts w:eastAsia="Times New Roman"/>
          <w:color w:val="000000"/>
          <w:szCs w:val="24"/>
          <w:lang w:eastAsia="pl-PL"/>
        </w:rPr>
        <w:t>(2) otrzymuje uczeń, który:</w:t>
      </w:r>
    </w:p>
    <w:p w14:paraId="7C6259EB" w14:textId="77777777" w:rsidR="00636A38" w:rsidRDefault="00636A38" w:rsidP="00872640">
      <w:pPr>
        <w:numPr>
          <w:ilvl w:val="0"/>
          <w:numId w:val="126"/>
        </w:numPr>
        <w:spacing w:before="120" w:after="0" w:line="240" w:lineRule="auto"/>
        <w:jc w:val="both"/>
      </w:pPr>
      <w:r>
        <w:t xml:space="preserve">słabo opanował wiadomości i umiejętności określone programem nauczania </w:t>
      </w:r>
      <w:r>
        <w:br/>
      </w:r>
      <w:r w:rsidRPr="00601CD3">
        <w:rPr>
          <w:color w:val="000000"/>
        </w:rPr>
        <w:t>w danej klasie</w:t>
      </w:r>
      <w:r>
        <w:t xml:space="preserve"> na poziomie wymagań zawartych w podstawie programowej,</w:t>
      </w:r>
    </w:p>
    <w:p w14:paraId="642079B1" w14:textId="77777777" w:rsidR="00636A38" w:rsidRDefault="00636A38" w:rsidP="00872640">
      <w:pPr>
        <w:numPr>
          <w:ilvl w:val="0"/>
          <w:numId w:val="126"/>
        </w:numPr>
        <w:spacing w:before="120" w:after="0" w:line="240" w:lineRule="auto"/>
        <w:jc w:val="both"/>
      </w:pPr>
      <w:r>
        <w:t xml:space="preserve">większość zadań wykonuje pod kierunkiem nauczyciela, wymaga dodatkowego wyjaśnienia sposobu wykonania pracy, </w:t>
      </w:r>
    </w:p>
    <w:p w14:paraId="4CE955BD" w14:textId="77777777" w:rsidR="00636A38" w:rsidRDefault="00636A38" w:rsidP="00872640">
      <w:pPr>
        <w:numPr>
          <w:ilvl w:val="0"/>
          <w:numId w:val="126"/>
        </w:numPr>
        <w:spacing w:before="120" w:after="0" w:line="240" w:lineRule="auto"/>
        <w:jc w:val="both"/>
      </w:pPr>
      <w:r>
        <w:t>nie przestrzega limitów czasowych, często nie kończy rozpoczętych działań;</w:t>
      </w:r>
    </w:p>
    <w:p w14:paraId="2E8B16B7" w14:textId="77777777" w:rsidR="00636A38" w:rsidRDefault="00636A38" w:rsidP="00872640">
      <w:pPr>
        <w:numPr>
          <w:ilvl w:val="0"/>
          <w:numId w:val="9"/>
        </w:numPr>
        <w:spacing w:before="120" w:after="0" w:line="240" w:lineRule="auto"/>
        <w:jc w:val="both"/>
      </w:pPr>
      <w:r>
        <w:rPr>
          <w:rFonts w:eastAsia="Times New Roman"/>
          <w:color w:val="000000"/>
          <w:szCs w:val="24"/>
          <w:lang w:eastAsia="pl-PL"/>
        </w:rPr>
        <w:t xml:space="preserve">stopień </w:t>
      </w:r>
      <w:r>
        <w:rPr>
          <w:rFonts w:eastAsia="Times New Roman"/>
          <w:bCs/>
          <w:color w:val="000000"/>
          <w:szCs w:val="24"/>
          <w:lang w:eastAsia="pl-PL"/>
        </w:rPr>
        <w:t xml:space="preserve">niedostateczny (1) </w:t>
      </w:r>
      <w:r>
        <w:rPr>
          <w:rFonts w:eastAsia="Times New Roman"/>
          <w:iCs/>
          <w:color w:val="000000"/>
          <w:szCs w:val="24"/>
          <w:lang w:eastAsia="pl-PL"/>
        </w:rPr>
        <w:t>otrzymuje uczeń, który:</w:t>
      </w:r>
    </w:p>
    <w:p w14:paraId="28F34944" w14:textId="77777777" w:rsidR="00636A38" w:rsidRDefault="00636A38" w:rsidP="00872640">
      <w:pPr>
        <w:numPr>
          <w:ilvl w:val="0"/>
          <w:numId w:val="6"/>
        </w:numPr>
        <w:tabs>
          <w:tab w:val="left" w:pos="900"/>
        </w:tabs>
        <w:spacing w:before="120" w:after="0" w:line="240" w:lineRule="auto"/>
        <w:jc w:val="both"/>
      </w:pPr>
      <w:r>
        <w:t xml:space="preserve">nie opanował wiadomości i umiejętności określonych w podstawie programowej, </w:t>
      </w:r>
      <w:r>
        <w:br/>
        <w:t>a braki w wiadomościach i umiejętnościach uniemożliwiają dalsze zdobywanie wiedzy,</w:t>
      </w:r>
    </w:p>
    <w:p w14:paraId="184E86EE" w14:textId="77777777" w:rsidR="00636A38" w:rsidRDefault="00636A38" w:rsidP="00872640">
      <w:pPr>
        <w:numPr>
          <w:ilvl w:val="0"/>
          <w:numId w:val="6"/>
        </w:numPr>
        <w:tabs>
          <w:tab w:val="left" w:pos="900"/>
        </w:tabs>
        <w:spacing w:before="120" w:after="0" w:line="240" w:lineRule="auto"/>
        <w:jc w:val="both"/>
      </w:pPr>
      <w:r>
        <w:t>nie jest w stanie wykonać zadania nawet o niewielkim stopniu trudności,</w:t>
      </w:r>
    </w:p>
    <w:p w14:paraId="179B080B" w14:textId="77777777" w:rsidR="00636A38" w:rsidRDefault="00636A38" w:rsidP="00872640">
      <w:pPr>
        <w:numPr>
          <w:ilvl w:val="0"/>
          <w:numId w:val="6"/>
        </w:numPr>
        <w:tabs>
          <w:tab w:val="left" w:pos="900"/>
        </w:tabs>
        <w:spacing w:before="120" w:after="0" w:line="240" w:lineRule="auto"/>
        <w:jc w:val="both"/>
      </w:pPr>
      <w:r>
        <w:t>odmawia wykonania zadania, nie próbuje, nie stara się, niszczy prace.</w:t>
      </w:r>
    </w:p>
    <w:p w14:paraId="31904E96" w14:textId="311BBC4B" w:rsidR="00636A38" w:rsidRDefault="00636A38" w:rsidP="00872640">
      <w:pPr>
        <w:numPr>
          <w:ilvl w:val="0"/>
          <w:numId w:val="14"/>
        </w:numPr>
        <w:spacing w:before="120" w:after="0" w:line="240" w:lineRule="auto"/>
        <w:jc w:val="both"/>
      </w:pPr>
      <w:r>
        <w:rPr>
          <w:rFonts w:eastAsia="Times New Roman"/>
          <w:color w:val="000000"/>
          <w:szCs w:val="24"/>
          <w:lang w:eastAsia="pl-PL"/>
        </w:rPr>
        <w:t xml:space="preserve">Szczegółowe </w:t>
      </w:r>
      <w:r>
        <w:rPr>
          <w:rFonts w:eastAsia="Times New Roman"/>
          <w:szCs w:val="24"/>
          <w:lang w:eastAsia="pl-PL"/>
        </w:rPr>
        <w:t xml:space="preserve">wymagania edukacyjne na poszczególne oceny, sposoby sprawdzania wiedzy i umiejętności uczniów oraz </w:t>
      </w:r>
      <w:r>
        <w:rPr>
          <w:rFonts w:eastAsia="Times New Roman"/>
          <w:color w:val="000000"/>
          <w:szCs w:val="24"/>
          <w:lang w:eastAsia="pl-PL"/>
        </w:rPr>
        <w:t xml:space="preserve">kryteria oceniania z zajęć edukacyjnych znajdują się </w:t>
      </w:r>
      <w:r w:rsidR="0016393C">
        <w:rPr>
          <w:rFonts w:eastAsia="Times New Roman"/>
          <w:color w:val="000000"/>
          <w:szCs w:val="24"/>
          <w:lang w:eastAsia="pl-PL"/>
        </w:rPr>
        <w:br/>
      </w:r>
      <w:r>
        <w:rPr>
          <w:rFonts w:eastAsia="Times New Roman"/>
          <w:color w:val="000000"/>
          <w:szCs w:val="24"/>
          <w:lang w:eastAsia="pl-PL"/>
        </w:rPr>
        <w:t>w przedmiotowych zasadach oceniania.</w:t>
      </w:r>
    </w:p>
    <w:p w14:paraId="08239A00" w14:textId="77777777" w:rsidR="00636A38" w:rsidRDefault="00636A38" w:rsidP="00872640">
      <w:pPr>
        <w:numPr>
          <w:ilvl w:val="0"/>
          <w:numId w:val="14"/>
        </w:numPr>
        <w:spacing w:before="120" w:after="0" w:line="240" w:lineRule="auto"/>
        <w:jc w:val="both"/>
      </w:pPr>
      <w:r>
        <w:rPr>
          <w:bCs/>
          <w:szCs w:val="24"/>
        </w:rPr>
        <w:t>Nauczyciel zobowiązany jest do częstego oceniania ucznia. Liczba ocen w danym     półroczu powinna pozwolić na obiektywną ocenę.</w:t>
      </w:r>
    </w:p>
    <w:p w14:paraId="58D7ACBE" w14:textId="77777777" w:rsidR="00636A38" w:rsidRDefault="00636A38" w:rsidP="00872640">
      <w:pPr>
        <w:numPr>
          <w:ilvl w:val="0"/>
          <w:numId w:val="14"/>
        </w:numPr>
        <w:spacing w:before="120" w:after="0" w:line="240" w:lineRule="auto"/>
        <w:ind w:left="357" w:hanging="357"/>
        <w:jc w:val="both"/>
      </w:pPr>
      <w:r>
        <w:rPr>
          <w:bCs/>
          <w:szCs w:val="24"/>
        </w:rPr>
        <w:lastRenderedPageBreak/>
        <w:t>Sprawdzanie osiągnięć edukacyjnych uczniów odbywa się w formie pisemnej (kartkówki, sprawdziany, testy w ramach badania efektów nauczania itp.) i ustnej.</w:t>
      </w:r>
    </w:p>
    <w:p w14:paraId="650ADE72" w14:textId="77777777" w:rsidR="00636A38" w:rsidRDefault="00636A38" w:rsidP="00872640">
      <w:pPr>
        <w:numPr>
          <w:ilvl w:val="0"/>
          <w:numId w:val="14"/>
        </w:numPr>
        <w:spacing w:before="120" w:after="0" w:line="240" w:lineRule="auto"/>
        <w:ind w:left="357" w:hanging="357"/>
        <w:jc w:val="both"/>
      </w:pPr>
      <w:r>
        <w:rPr>
          <w:rFonts w:eastAsia="Times New Roman"/>
          <w:szCs w:val="24"/>
          <w:lang w:eastAsia="pl-PL"/>
        </w:rPr>
        <w:t>W jednym tygodniu mogą być najwyżej 3 sprawdziany, zapowiedziane i wpisane do dziennika z minimum tygodniowym wyprzedzeniem.</w:t>
      </w:r>
    </w:p>
    <w:p w14:paraId="6D04AB0E" w14:textId="7839836E" w:rsidR="00636A38" w:rsidRPr="004474BC" w:rsidRDefault="004A5C51" w:rsidP="00872640">
      <w:pPr>
        <w:numPr>
          <w:ilvl w:val="0"/>
          <w:numId w:val="14"/>
        </w:numPr>
        <w:spacing w:before="120" w:after="0" w:line="240" w:lineRule="auto"/>
        <w:ind w:left="357" w:hanging="357"/>
        <w:jc w:val="both"/>
      </w:pPr>
      <w:r>
        <w:rPr>
          <w:rFonts w:eastAsia="Times New Roman"/>
          <w:szCs w:val="24"/>
          <w:lang w:eastAsia="pl-PL"/>
        </w:rPr>
        <w:t>(</w:t>
      </w:r>
      <w:r w:rsidR="003E0E53" w:rsidRPr="004474BC">
        <w:rPr>
          <w:rFonts w:eastAsia="Times New Roman"/>
          <w:szCs w:val="24"/>
          <w:lang w:eastAsia="pl-PL"/>
        </w:rPr>
        <w:t>uchylony</w:t>
      </w:r>
      <w:r>
        <w:rPr>
          <w:rFonts w:eastAsia="Times New Roman"/>
          <w:szCs w:val="24"/>
          <w:lang w:eastAsia="pl-PL"/>
        </w:rPr>
        <w:t>)</w:t>
      </w:r>
    </w:p>
    <w:p w14:paraId="1168B978" w14:textId="77777777" w:rsidR="002F0715" w:rsidRDefault="006425FE" w:rsidP="00872640">
      <w:pPr>
        <w:numPr>
          <w:ilvl w:val="0"/>
          <w:numId w:val="14"/>
        </w:numPr>
        <w:spacing w:before="120" w:after="0" w:line="240" w:lineRule="auto"/>
        <w:ind w:left="357" w:hanging="357"/>
        <w:jc w:val="both"/>
      </w:pPr>
      <w:r w:rsidRPr="00E64D1C">
        <w:rPr>
          <w:rFonts w:eastAsia="Times New Roman"/>
          <w:szCs w:val="24"/>
          <w:lang w:eastAsia="pl-PL"/>
        </w:rPr>
        <w:t>U</w:t>
      </w:r>
      <w:r w:rsidR="008E00F5" w:rsidRPr="00E64D1C">
        <w:rPr>
          <w:rFonts w:eastAsia="Times New Roman"/>
          <w:szCs w:val="24"/>
          <w:lang w:eastAsia="pl-PL"/>
        </w:rPr>
        <w:t xml:space="preserve">czeń nieobecny na sprawdzianie z przyczyn usprawiedliwionych musi napisać sprawdzian w czasie nie przekraczającym </w:t>
      </w:r>
      <w:r w:rsidRPr="00E64D1C">
        <w:rPr>
          <w:rFonts w:eastAsia="Times New Roman"/>
          <w:szCs w:val="24"/>
          <w:lang w:eastAsia="pl-PL"/>
        </w:rPr>
        <w:t>2</w:t>
      </w:r>
      <w:r w:rsidR="008E00F5" w:rsidRPr="00E64D1C">
        <w:rPr>
          <w:rFonts w:eastAsia="Times New Roman"/>
          <w:szCs w:val="24"/>
          <w:lang w:eastAsia="pl-PL"/>
        </w:rPr>
        <w:t xml:space="preserve"> tygodni od momentu powrotu do szkoły lub </w:t>
      </w:r>
      <w:r w:rsidRPr="00E64D1C">
        <w:rPr>
          <w:rFonts w:eastAsia="Times New Roman"/>
          <w:szCs w:val="24"/>
          <w:lang w:eastAsia="pl-PL"/>
        </w:rPr>
        <w:br/>
      </w:r>
      <w:r w:rsidR="008E00F5" w:rsidRPr="00E64D1C">
        <w:rPr>
          <w:rFonts w:eastAsia="Times New Roman"/>
          <w:szCs w:val="24"/>
          <w:lang w:eastAsia="pl-PL"/>
        </w:rPr>
        <w:t>w innym terminie uzgodnionym z nauczycielem.</w:t>
      </w:r>
      <w:r w:rsidRPr="00E64D1C">
        <w:rPr>
          <w:rFonts w:eastAsia="Times New Roman"/>
          <w:szCs w:val="24"/>
          <w:lang w:eastAsia="pl-PL"/>
        </w:rPr>
        <w:t xml:space="preserve"> </w:t>
      </w:r>
    </w:p>
    <w:p w14:paraId="149F2EE0" w14:textId="64A9C59F" w:rsidR="002F0715" w:rsidRPr="002F0715" w:rsidRDefault="002F0715" w:rsidP="00872640">
      <w:pPr>
        <w:spacing w:before="120" w:after="0" w:line="240" w:lineRule="auto"/>
        <w:ind w:left="426" w:hanging="426"/>
        <w:jc w:val="both"/>
      </w:pPr>
      <w:r w:rsidRPr="002F0715">
        <w:t xml:space="preserve">12a. Uczniowi, który był nieobecny na kartkówce, sprawdzianie lub nie uczestniczył w innej formie sprawdzania wiedzy i/lub umiejętności, nauczyciel wpisuje do dziennika ,,0”. Postawiony znak nie jest oceną, tylko symbolem informującym ucznia i jego rodziców </w:t>
      </w:r>
      <w:r w:rsidRPr="002F0715">
        <w:br/>
        <w:t>o nieobecności. Symbol ten zostaje zastąpiony oceną, kiedy uczeń przystąpi do napisania ww. pracy pisemnej lub zaliczy dany materiał w formie i czasie ustalonym z nauczycielem.</w:t>
      </w:r>
    </w:p>
    <w:p w14:paraId="4B28182B" w14:textId="77777777" w:rsidR="00636A38" w:rsidRDefault="00636A38" w:rsidP="00872640">
      <w:pPr>
        <w:numPr>
          <w:ilvl w:val="0"/>
          <w:numId w:val="14"/>
        </w:numPr>
        <w:spacing w:before="120" w:after="0" w:line="240" w:lineRule="auto"/>
        <w:ind w:left="357" w:hanging="357"/>
        <w:jc w:val="both"/>
      </w:pPr>
      <w:r>
        <w:rPr>
          <w:bCs/>
          <w:szCs w:val="24"/>
        </w:rPr>
        <w:t>Odpowiedzi ustne uczniów dotyczą mniejszej partii materiału i nie wymagają wcześniejszego ustalenia terminu, poza wygłaszaniem z pamięci fragmentów prozy czy utworów poetyckich.</w:t>
      </w:r>
    </w:p>
    <w:p w14:paraId="5C33F8BE" w14:textId="77777777" w:rsidR="00636A38" w:rsidRDefault="00636A38" w:rsidP="00872640">
      <w:pPr>
        <w:numPr>
          <w:ilvl w:val="0"/>
          <w:numId w:val="14"/>
        </w:numPr>
        <w:spacing w:before="120" w:after="0" w:line="240" w:lineRule="auto"/>
        <w:ind w:left="357" w:hanging="357"/>
        <w:jc w:val="both"/>
      </w:pPr>
      <w:r>
        <w:rPr>
          <w:rFonts w:eastAsia="Times New Roman"/>
          <w:color w:val="000000"/>
          <w:szCs w:val="24"/>
          <w:lang w:eastAsia="pl-PL"/>
        </w:rPr>
        <w:t>Ocenione prace pisemne uczeń powinien otrzymać w ciągu 2 tygodni.</w:t>
      </w:r>
    </w:p>
    <w:p w14:paraId="50DA8A08" w14:textId="77777777" w:rsidR="00636A38" w:rsidRDefault="00636A38" w:rsidP="00872640">
      <w:pPr>
        <w:numPr>
          <w:ilvl w:val="0"/>
          <w:numId w:val="14"/>
        </w:numPr>
        <w:spacing w:before="120" w:after="0" w:line="240" w:lineRule="auto"/>
        <w:ind w:left="357" w:hanging="357"/>
        <w:jc w:val="both"/>
      </w:pPr>
      <w:r>
        <w:rPr>
          <w:rFonts w:eastAsia="Times New Roman"/>
          <w:szCs w:val="24"/>
          <w:lang w:eastAsia="pl-PL"/>
        </w:rPr>
        <w:t>Rodzice są na bieżąco informowani o postępach swojego dziecka poprzez e-dziennik oraz podczas zebrań i konsultacji, których roczny harmonogram podaje wychowawca do końca września.</w:t>
      </w:r>
    </w:p>
    <w:p w14:paraId="637014EC" w14:textId="77777777" w:rsidR="008808FC" w:rsidRDefault="008808FC" w:rsidP="00872640">
      <w:pPr>
        <w:spacing w:before="120" w:after="0" w:line="240" w:lineRule="auto"/>
        <w:rPr>
          <w:rFonts w:eastAsia="Times New Roman"/>
          <w:bCs/>
          <w:color w:val="000000"/>
          <w:szCs w:val="24"/>
          <w:lang w:eastAsia="pl-PL"/>
        </w:rPr>
      </w:pPr>
    </w:p>
    <w:p w14:paraId="5086AFE9" w14:textId="0007521E" w:rsidR="00636A38" w:rsidRPr="00DC1F53" w:rsidRDefault="007C29FB" w:rsidP="00872640">
      <w:pPr>
        <w:spacing w:before="120" w:after="0" w:line="240" w:lineRule="auto"/>
        <w:ind w:left="357" w:hanging="357"/>
        <w:jc w:val="center"/>
        <w:rPr>
          <w:color w:val="000000" w:themeColor="text1"/>
        </w:rPr>
      </w:pPr>
      <w:r w:rsidRPr="00DC1F53">
        <w:rPr>
          <w:rFonts w:eastAsia="Times New Roman"/>
          <w:bCs/>
          <w:color w:val="000000" w:themeColor="text1"/>
          <w:szCs w:val="24"/>
          <w:lang w:eastAsia="pl-PL"/>
        </w:rPr>
        <w:t>§ 62</w:t>
      </w:r>
      <w:r w:rsidR="00DC1F53" w:rsidRPr="00DC1F53">
        <w:rPr>
          <w:rFonts w:eastAsia="Times New Roman"/>
          <w:bCs/>
          <w:color w:val="000000" w:themeColor="text1"/>
          <w:szCs w:val="24"/>
          <w:lang w:eastAsia="pl-PL"/>
        </w:rPr>
        <w:t xml:space="preserve"> </w:t>
      </w:r>
    </w:p>
    <w:p w14:paraId="5A174E57" w14:textId="77777777" w:rsidR="00636A38" w:rsidRPr="00DC1F53" w:rsidRDefault="00636A38" w:rsidP="00872640">
      <w:pPr>
        <w:spacing w:before="120" w:after="0" w:line="240" w:lineRule="auto"/>
        <w:ind w:left="357" w:hanging="357"/>
        <w:jc w:val="center"/>
        <w:rPr>
          <w:rFonts w:eastAsia="Times New Roman"/>
          <w:b/>
          <w:bCs/>
          <w:color w:val="000000" w:themeColor="text1"/>
          <w:szCs w:val="24"/>
          <w:lang w:eastAsia="pl-PL"/>
        </w:rPr>
      </w:pPr>
      <w:r w:rsidRPr="00DC1F53">
        <w:rPr>
          <w:rFonts w:eastAsia="Times New Roman"/>
          <w:b/>
          <w:bCs/>
          <w:color w:val="000000" w:themeColor="text1"/>
          <w:szCs w:val="24"/>
          <w:lang w:eastAsia="pl-PL"/>
        </w:rPr>
        <w:t>Oceny zachowania uczniów</w:t>
      </w:r>
    </w:p>
    <w:p w14:paraId="0F15FE41" w14:textId="77777777" w:rsidR="00BF7504" w:rsidRPr="00DC1F53" w:rsidRDefault="00BF7504" w:rsidP="00872640">
      <w:pPr>
        <w:spacing w:before="120" w:after="0" w:line="240" w:lineRule="auto"/>
        <w:ind w:left="357" w:hanging="357"/>
        <w:jc w:val="both"/>
        <w:rPr>
          <w:color w:val="000000" w:themeColor="text1"/>
        </w:rPr>
      </w:pPr>
    </w:p>
    <w:p w14:paraId="410A0220" w14:textId="74908010" w:rsidR="00BF7504" w:rsidRPr="00DC1F53" w:rsidRDefault="00BF7504" w:rsidP="00CA6C15">
      <w:pPr>
        <w:pStyle w:val="Akapitzlist"/>
        <w:numPr>
          <w:ilvl w:val="0"/>
          <w:numId w:val="187"/>
        </w:numPr>
        <w:spacing w:before="120"/>
        <w:ind w:left="357" w:hanging="357"/>
        <w:jc w:val="both"/>
        <w:rPr>
          <w:color w:val="000000" w:themeColor="text1"/>
        </w:rPr>
      </w:pPr>
      <w:r w:rsidRPr="00DC1F53">
        <w:rPr>
          <w:color w:val="000000" w:themeColor="text1"/>
        </w:rPr>
        <w:t>Bieżąca, śródroczna i roczna ocena klasyfikacyjna zachowania w klasach I-VIII uwzględnia w szczególności:</w:t>
      </w:r>
    </w:p>
    <w:p w14:paraId="38004C6F" w14:textId="77777777" w:rsidR="00BF7504" w:rsidRPr="00DC1F53" w:rsidRDefault="00BF7504" w:rsidP="00872640">
      <w:pPr>
        <w:numPr>
          <w:ilvl w:val="0"/>
          <w:numId w:val="22"/>
        </w:numPr>
        <w:tabs>
          <w:tab w:val="clear" w:pos="0"/>
          <w:tab w:val="num" w:pos="357"/>
        </w:tabs>
        <w:spacing w:before="120" w:after="0" w:line="240" w:lineRule="auto"/>
        <w:ind w:left="714" w:hanging="357"/>
        <w:jc w:val="both"/>
        <w:rPr>
          <w:color w:val="000000" w:themeColor="text1"/>
        </w:rPr>
      </w:pPr>
      <w:r w:rsidRPr="00DC1F53">
        <w:rPr>
          <w:color w:val="000000" w:themeColor="text1"/>
        </w:rPr>
        <w:t>wywiązywanie się z obowiązków ucznia;</w:t>
      </w:r>
    </w:p>
    <w:p w14:paraId="7E810ABF" w14:textId="77777777" w:rsidR="00BF7504" w:rsidRPr="00DC1F53" w:rsidRDefault="00BF7504" w:rsidP="00872640">
      <w:pPr>
        <w:numPr>
          <w:ilvl w:val="0"/>
          <w:numId w:val="22"/>
        </w:numPr>
        <w:tabs>
          <w:tab w:val="clear" w:pos="0"/>
          <w:tab w:val="num" w:pos="357"/>
        </w:tabs>
        <w:spacing w:before="120" w:after="0" w:line="240" w:lineRule="auto"/>
        <w:ind w:left="714" w:hanging="357"/>
        <w:jc w:val="both"/>
        <w:rPr>
          <w:color w:val="000000" w:themeColor="text1"/>
        </w:rPr>
      </w:pPr>
      <w:r w:rsidRPr="00DC1F53">
        <w:rPr>
          <w:color w:val="000000" w:themeColor="text1"/>
        </w:rPr>
        <w:t>postępowanie zgodne z dobrem społeczności szkolnej;</w:t>
      </w:r>
    </w:p>
    <w:p w14:paraId="37864C14" w14:textId="77777777" w:rsidR="00BF7504" w:rsidRPr="00DC1F53" w:rsidRDefault="00BF7504" w:rsidP="00872640">
      <w:pPr>
        <w:numPr>
          <w:ilvl w:val="0"/>
          <w:numId w:val="22"/>
        </w:numPr>
        <w:tabs>
          <w:tab w:val="clear" w:pos="0"/>
          <w:tab w:val="num" w:pos="357"/>
        </w:tabs>
        <w:spacing w:before="120" w:after="0" w:line="240" w:lineRule="auto"/>
        <w:ind w:left="714" w:hanging="357"/>
        <w:jc w:val="both"/>
        <w:rPr>
          <w:color w:val="000000" w:themeColor="text1"/>
        </w:rPr>
      </w:pPr>
      <w:r w:rsidRPr="00DC1F53">
        <w:rPr>
          <w:color w:val="000000" w:themeColor="text1"/>
        </w:rPr>
        <w:t>dbałość o honor i tradycje szkoły;</w:t>
      </w:r>
    </w:p>
    <w:p w14:paraId="36217D7F" w14:textId="77777777" w:rsidR="00BF7504" w:rsidRPr="00DC1F53" w:rsidRDefault="00BF7504" w:rsidP="00872640">
      <w:pPr>
        <w:numPr>
          <w:ilvl w:val="0"/>
          <w:numId w:val="22"/>
        </w:numPr>
        <w:tabs>
          <w:tab w:val="clear" w:pos="0"/>
          <w:tab w:val="num" w:pos="357"/>
        </w:tabs>
        <w:spacing w:before="120" w:after="0" w:line="240" w:lineRule="auto"/>
        <w:ind w:left="714" w:hanging="357"/>
        <w:jc w:val="both"/>
        <w:rPr>
          <w:color w:val="000000" w:themeColor="text1"/>
        </w:rPr>
      </w:pPr>
      <w:r w:rsidRPr="00DC1F53">
        <w:rPr>
          <w:color w:val="000000" w:themeColor="text1"/>
        </w:rPr>
        <w:t>dbałość o piękno mowy ojczystej;</w:t>
      </w:r>
    </w:p>
    <w:p w14:paraId="3DD84FFF" w14:textId="77777777" w:rsidR="00BF7504" w:rsidRPr="00DC1F53" w:rsidRDefault="00BF7504" w:rsidP="00872640">
      <w:pPr>
        <w:numPr>
          <w:ilvl w:val="0"/>
          <w:numId w:val="22"/>
        </w:numPr>
        <w:tabs>
          <w:tab w:val="clear" w:pos="0"/>
          <w:tab w:val="num" w:pos="357"/>
        </w:tabs>
        <w:spacing w:before="120" w:after="0" w:line="240" w:lineRule="auto"/>
        <w:ind w:left="714" w:hanging="357"/>
        <w:jc w:val="both"/>
        <w:rPr>
          <w:color w:val="000000" w:themeColor="text1"/>
        </w:rPr>
      </w:pPr>
      <w:r w:rsidRPr="00DC1F53">
        <w:rPr>
          <w:color w:val="000000" w:themeColor="text1"/>
        </w:rPr>
        <w:t>dbałość o bezpieczeństwo i zdrowie własne oraz innych osób;</w:t>
      </w:r>
    </w:p>
    <w:p w14:paraId="2E81C1D4" w14:textId="77777777" w:rsidR="00BF7504" w:rsidRPr="00DC1F53" w:rsidRDefault="00BF7504" w:rsidP="00872640">
      <w:pPr>
        <w:numPr>
          <w:ilvl w:val="0"/>
          <w:numId w:val="22"/>
        </w:numPr>
        <w:tabs>
          <w:tab w:val="clear" w:pos="0"/>
          <w:tab w:val="num" w:pos="357"/>
        </w:tabs>
        <w:spacing w:before="120" w:after="0" w:line="240" w:lineRule="auto"/>
        <w:ind w:left="714" w:hanging="357"/>
        <w:jc w:val="both"/>
        <w:rPr>
          <w:color w:val="000000" w:themeColor="text1"/>
        </w:rPr>
      </w:pPr>
      <w:r w:rsidRPr="00DC1F53">
        <w:rPr>
          <w:color w:val="000000" w:themeColor="text1"/>
        </w:rPr>
        <w:t>godne, kulturalne zachowanie się w szkole i poza nią;</w:t>
      </w:r>
    </w:p>
    <w:p w14:paraId="42F5B3D6" w14:textId="77777777" w:rsidR="00BF7504" w:rsidRPr="00DC1F53" w:rsidRDefault="00BF7504" w:rsidP="00872640">
      <w:pPr>
        <w:numPr>
          <w:ilvl w:val="0"/>
          <w:numId w:val="22"/>
        </w:numPr>
        <w:tabs>
          <w:tab w:val="clear" w:pos="0"/>
          <w:tab w:val="num" w:pos="357"/>
        </w:tabs>
        <w:spacing w:before="120" w:after="0" w:line="240" w:lineRule="auto"/>
        <w:ind w:left="714" w:hanging="357"/>
        <w:jc w:val="both"/>
        <w:rPr>
          <w:color w:val="000000" w:themeColor="text1"/>
        </w:rPr>
      </w:pPr>
      <w:r w:rsidRPr="00DC1F53">
        <w:rPr>
          <w:color w:val="000000" w:themeColor="text1"/>
        </w:rPr>
        <w:t>okazywanie szacunku innym osobom;</w:t>
      </w:r>
    </w:p>
    <w:p w14:paraId="57E81993" w14:textId="5B94987C" w:rsidR="00CC683B" w:rsidRPr="00CC683B" w:rsidRDefault="00BF7504" w:rsidP="00CC683B">
      <w:pPr>
        <w:numPr>
          <w:ilvl w:val="0"/>
          <w:numId w:val="22"/>
        </w:numPr>
        <w:tabs>
          <w:tab w:val="clear" w:pos="0"/>
          <w:tab w:val="num" w:pos="337"/>
        </w:tabs>
        <w:spacing w:before="120" w:after="0" w:line="240" w:lineRule="auto"/>
        <w:ind w:left="714" w:hanging="357"/>
        <w:jc w:val="both"/>
        <w:rPr>
          <w:color w:val="000000" w:themeColor="text1"/>
        </w:rPr>
      </w:pPr>
      <w:r w:rsidRPr="00DC1F53">
        <w:rPr>
          <w:color w:val="000000" w:themeColor="text1"/>
        </w:rPr>
        <w:t>angażowanie się w życie oddziału i szkoły.</w:t>
      </w:r>
    </w:p>
    <w:p w14:paraId="2C6C7886" w14:textId="3CB65715" w:rsidR="00BF7504" w:rsidRPr="00DC1F53" w:rsidRDefault="00BF7504" w:rsidP="00CA6C15">
      <w:pPr>
        <w:pStyle w:val="Akapitzlist"/>
        <w:numPr>
          <w:ilvl w:val="0"/>
          <w:numId w:val="187"/>
        </w:numPr>
        <w:spacing w:before="120"/>
        <w:ind w:left="357" w:hanging="357"/>
        <w:jc w:val="both"/>
        <w:rPr>
          <w:color w:val="000000" w:themeColor="text1"/>
        </w:rPr>
      </w:pPr>
      <w:r w:rsidRPr="00DC1F53">
        <w:rPr>
          <w:color w:val="000000" w:themeColor="text1"/>
        </w:rPr>
        <w:t>W oddziałach I-VIII bieżącą ocenę zachowania ustala się według następującej skali:</w:t>
      </w:r>
    </w:p>
    <w:p w14:paraId="5858792E" w14:textId="02AC3338" w:rsidR="00BF7504" w:rsidRPr="00DC1F53" w:rsidRDefault="00BF7504" w:rsidP="00CA6C15">
      <w:pPr>
        <w:pStyle w:val="Akapitzlist"/>
        <w:numPr>
          <w:ilvl w:val="0"/>
          <w:numId w:val="189"/>
        </w:numPr>
        <w:spacing w:before="120"/>
        <w:jc w:val="both"/>
        <w:rPr>
          <w:color w:val="000000" w:themeColor="text1"/>
        </w:rPr>
      </w:pPr>
      <w:r w:rsidRPr="00DC1F53">
        <w:rPr>
          <w:color w:val="000000" w:themeColor="text1"/>
        </w:rPr>
        <w:t>wzorowe (</w:t>
      </w:r>
      <w:proofErr w:type="spellStart"/>
      <w:r w:rsidRPr="00DC1F53">
        <w:rPr>
          <w:color w:val="000000" w:themeColor="text1"/>
        </w:rPr>
        <w:t>wz</w:t>
      </w:r>
      <w:proofErr w:type="spellEnd"/>
      <w:r w:rsidRPr="00DC1F53">
        <w:rPr>
          <w:color w:val="000000" w:themeColor="text1"/>
        </w:rPr>
        <w:t>);</w:t>
      </w:r>
    </w:p>
    <w:p w14:paraId="5059C332" w14:textId="77777777" w:rsidR="00BF7504" w:rsidRPr="00DC1F53" w:rsidRDefault="00BF7504" w:rsidP="00CA6C15">
      <w:pPr>
        <w:pStyle w:val="Akapitzlist"/>
        <w:numPr>
          <w:ilvl w:val="0"/>
          <w:numId w:val="189"/>
        </w:numPr>
        <w:spacing w:before="120"/>
        <w:jc w:val="both"/>
        <w:rPr>
          <w:color w:val="000000" w:themeColor="text1"/>
        </w:rPr>
      </w:pPr>
      <w:r w:rsidRPr="00DC1F53">
        <w:rPr>
          <w:color w:val="000000" w:themeColor="text1"/>
        </w:rPr>
        <w:t>bardzo dobre (</w:t>
      </w:r>
      <w:proofErr w:type="spellStart"/>
      <w:r w:rsidRPr="00DC1F53">
        <w:rPr>
          <w:color w:val="000000" w:themeColor="text1"/>
        </w:rPr>
        <w:t>bdb</w:t>
      </w:r>
      <w:proofErr w:type="spellEnd"/>
      <w:r w:rsidRPr="00DC1F53">
        <w:rPr>
          <w:color w:val="000000" w:themeColor="text1"/>
        </w:rPr>
        <w:t>);</w:t>
      </w:r>
    </w:p>
    <w:p w14:paraId="2B796673" w14:textId="77777777" w:rsidR="00BF7504" w:rsidRPr="00DC1F53" w:rsidRDefault="00BF7504" w:rsidP="00CA6C15">
      <w:pPr>
        <w:pStyle w:val="Akapitzlist"/>
        <w:numPr>
          <w:ilvl w:val="0"/>
          <w:numId w:val="189"/>
        </w:numPr>
        <w:spacing w:before="120"/>
        <w:jc w:val="both"/>
        <w:rPr>
          <w:color w:val="000000" w:themeColor="text1"/>
        </w:rPr>
      </w:pPr>
      <w:r w:rsidRPr="00DC1F53">
        <w:rPr>
          <w:color w:val="000000" w:themeColor="text1"/>
        </w:rPr>
        <w:t>dobre (</w:t>
      </w:r>
      <w:proofErr w:type="spellStart"/>
      <w:r w:rsidRPr="00DC1F53">
        <w:rPr>
          <w:color w:val="000000" w:themeColor="text1"/>
        </w:rPr>
        <w:t>db</w:t>
      </w:r>
      <w:proofErr w:type="spellEnd"/>
      <w:r w:rsidRPr="00DC1F53">
        <w:rPr>
          <w:color w:val="000000" w:themeColor="text1"/>
        </w:rPr>
        <w:t>);</w:t>
      </w:r>
    </w:p>
    <w:p w14:paraId="5D5EE200" w14:textId="3DE5E6A6" w:rsidR="00BF7504" w:rsidRPr="00DC1F53" w:rsidRDefault="00BF7504" w:rsidP="00CA6C15">
      <w:pPr>
        <w:pStyle w:val="Akapitzlist"/>
        <w:numPr>
          <w:ilvl w:val="0"/>
          <w:numId w:val="189"/>
        </w:numPr>
        <w:spacing w:before="120"/>
        <w:jc w:val="both"/>
        <w:rPr>
          <w:color w:val="000000" w:themeColor="text1"/>
        </w:rPr>
      </w:pPr>
      <w:r w:rsidRPr="00DC1F53">
        <w:rPr>
          <w:color w:val="000000" w:themeColor="text1"/>
        </w:rPr>
        <w:lastRenderedPageBreak/>
        <w:t>poprawne (pop);</w:t>
      </w:r>
    </w:p>
    <w:p w14:paraId="17F51432" w14:textId="77777777" w:rsidR="00BF7504" w:rsidRPr="00DC1F53" w:rsidRDefault="00BF7504" w:rsidP="00CA6C15">
      <w:pPr>
        <w:pStyle w:val="Akapitzlist"/>
        <w:numPr>
          <w:ilvl w:val="0"/>
          <w:numId w:val="189"/>
        </w:numPr>
        <w:spacing w:before="120"/>
        <w:jc w:val="both"/>
        <w:rPr>
          <w:color w:val="000000" w:themeColor="text1"/>
        </w:rPr>
      </w:pPr>
      <w:r w:rsidRPr="00DC1F53">
        <w:rPr>
          <w:color w:val="000000" w:themeColor="text1"/>
        </w:rPr>
        <w:t>nieodpowiednie (</w:t>
      </w:r>
      <w:proofErr w:type="spellStart"/>
      <w:r w:rsidRPr="00DC1F53">
        <w:rPr>
          <w:color w:val="000000" w:themeColor="text1"/>
        </w:rPr>
        <w:t>ndp</w:t>
      </w:r>
      <w:proofErr w:type="spellEnd"/>
      <w:r w:rsidRPr="00DC1F53">
        <w:rPr>
          <w:color w:val="000000" w:themeColor="text1"/>
        </w:rPr>
        <w:t>);</w:t>
      </w:r>
    </w:p>
    <w:p w14:paraId="0665A4CA" w14:textId="38044C6F" w:rsidR="00BF7504" w:rsidRPr="00DC1F53" w:rsidRDefault="00BF7504" w:rsidP="00CA6C15">
      <w:pPr>
        <w:pStyle w:val="Akapitzlist"/>
        <w:numPr>
          <w:ilvl w:val="0"/>
          <w:numId w:val="189"/>
        </w:numPr>
        <w:spacing w:before="120"/>
        <w:jc w:val="both"/>
        <w:rPr>
          <w:color w:val="000000" w:themeColor="text1"/>
        </w:rPr>
      </w:pPr>
      <w:r w:rsidRPr="00DC1F53">
        <w:rPr>
          <w:color w:val="000000" w:themeColor="text1"/>
        </w:rPr>
        <w:t>naganne (</w:t>
      </w:r>
      <w:proofErr w:type="spellStart"/>
      <w:r w:rsidRPr="00DC1F53">
        <w:rPr>
          <w:color w:val="000000" w:themeColor="text1"/>
        </w:rPr>
        <w:t>ng</w:t>
      </w:r>
      <w:proofErr w:type="spellEnd"/>
      <w:r w:rsidRPr="00DC1F53">
        <w:rPr>
          <w:color w:val="000000" w:themeColor="text1"/>
        </w:rPr>
        <w:t>).</w:t>
      </w:r>
    </w:p>
    <w:p w14:paraId="34A4FD2A" w14:textId="77777777" w:rsidR="00BF7504" w:rsidRPr="00DC1F53" w:rsidRDefault="00BF7504" w:rsidP="00CA6C15">
      <w:pPr>
        <w:pStyle w:val="Akapitzlist"/>
        <w:numPr>
          <w:ilvl w:val="0"/>
          <w:numId w:val="187"/>
        </w:numPr>
        <w:spacing w:before="120"/>
        <w:ind w:left="357" w:hanging="357"/>
        <w:jc w:val="both"/>
        <w:rPr>
          <w:color w:val="000000" w:themeColor="text1"/>
        </w:rPr>
      </w:pPr>
      <w:r w:rsidRPr="00DC1F53">
        <w:rPr>
          <w:color w:val="000000" w:themeColor="text1"/>
        </w:rPr>
        <w:t>W oddziałach I-III śródroczne i roczne oceny klasyfikacyjne zachowania są ocenami opisowymi.</w:t>
      </w:r>
    </w:p>
    <w:p w14:paraId="1ED4A577" w14:textId="77777777" w:rsidR="00BF7504" w:rsidRPr="00DC1F53" w:rsidRDefault="00BF7504" w:rsidP="00CA6C15">
      <w:pPr>
        <w:pStyle w:val="Akapitzlist"/>
        <w:numPr>
          <w:ilvl w:val="0"/>
          <w:numId w:val="187"/>
        </w:numPr>
        <w:spacing w:before="120"/>
        <w:ind w:left="357" w:hanging="357"/>
        <w:jc w:val="both"/>
        <w:rPr>
          <w:color w:val="000000" w:themeColor="text1"/>
        </w:rPr>
      </w:pPr>
      <w:r w:rsidRPr="00DC1F53">
        <w:rPr>
          <w:color w:val="000000" w:themeColor="text1"/>
        </w:rPr>
        <w:t>W oddziałach IV-VIII śródroczną i roczną ocenę klasyfikacyjną zachowania ustala się według skali, o której mowa w ust. 2.</w:t>
      </w:r>
    </w:p>
    <w:p w14:paraId="1DDCCE0F" w14:textId="23556A1D" w:rsidR="00BF7504" w:rsidRPr="00DC1F53" w:rsidRDefault="00BF7504" w:rsidP="00CA6C15">
      <w:pPr>
        <w:pStyle w:val="Akapitzlist"/>
        <w:numPr>
          <w:ilvl w:val="0"/>
          <w:numId w:val="187"/>
        </w:numPr>
        <w:spacing w:before="120"/>
        <w:ind w:left="357" w:hanging="357"/>
        <w:jc w:val="both"/>
        <w:rPr>
          <w:color w:val="000000" w:themeColor="text1"/>
        </w:rPr>
      </w:pPr>
      <w:r w:rsidRPr="00DC1F53">
        <w:rPr>
          <w:bCs/>
          <w:color w:val="000000" w:themeColor="text1"/>
        </w:rPr>
        <w:t xml:space="preserve">Ocenianie zachowania ucznia polega na rozpoznawaniu przez wychowawcę oddziału, nauczycieli oraz uczniów danego oddziału stopnia respektowania przez ucznia zasad współżycia społecznego i norm etycznych oraz obowiązków określonych w statucie szkoły. </w:t>
      </w:r>
    </w:p>
    <w:p w14:paraId="5E42D7D7" w14:textId="77777777" w:rsidR="00872640" w:rsidRPr="00DC1F53" w:rsidRDefault="00BF7504" w:rsidP="00CA6C15">
      <w:pPr>
        <w:pStyle w:val="Akapitzlist"/>
        <w:numPr>
          <w:ilvl w:val="0"/>
          <w:numId w:val="187"/>
        </w:numPr>
        <w:spacing w:before="120"/>
        <w:ind w:left="357" w:hanging="357"/>
        <w:jc w:val="both"/>
        <w:rPr>
          <w:color w:val="000000" w:themeColor="text1"/>
        </w:rPr>
      </w:pPr>
      <w:r w:rsidRPr="00DC1F53">
        <w:rPr>
          <w:bCs/>
          <w:color w:val="000000" w:themeColor="text1"/>
        </w:rPr>
        <w:t>Ocenianie zachowania odbywa się w ramach oceniania wewnątrzszkolnego, które ma na celu:</w:t>
      </w:r>
    </w:p>
    <w:p w14:paraId="53B70438" w14:textId="77777777" w:rsidR="00872640" w:rsidRPr="00DC1F53" w:rsidRDefault="00BF7504" w:rsidP="00CA6C15">
      <w:pPr>
        <w:pStyle w:val="Akapitzlist"/>
        <w:numPr>
          <w:ilvl w:val="0"/>
          <w:numId w:val="188"/>
        </w:numPr>
        <w:spacing w:before="120"/>
        <w:jc w:val="both"/>
        <w:rPr>
          <w:color w:val="000000" w:themeColor="text1"/>
        </w:rPr>
      </w:pPr>
      <w:r w:rsidRPr="00DC1F53">
        <w:rPr>
          <w:bCs/>
          <w:color w:val="000000" w:themeColor="text1"/>
        </w:rPr>
        <w:t>informowanie ucznia i jego rodziców o jego postawie</w:t>
      </w:r>
      <w:r w:rsidR="00872640" w:rsidRPr="00DC1F53">
        <w:rPr>
          <w:bCs/>
          <w:color w:val="000000" w:themeColor="text1"/>
        </w:rPr>
        <w:t>;</w:t>
      </w:r>
    </w:p>
    <w:p w14:paraId="57E6366E" w14:textId="77777777" w:rsidR="00872640" w:rsidRPr="00DC1F53" w:rsidRDefault="00BF7504" w:rsidP="00CA6C15">
      <w:pPr>
        <w:pStyle w:val="Akapitzlist"/>
        <w:numPr>
          <w:ilvl w:val="0"/>
          <w:numId w:val="188"/>
        </w:numPr>
        <w:spacing w:before="120"/>
        <w:jc w:val="both"/>
        <w:rPr>
          <w:color w:val="000000" w:themeColor="text1"/>
        </w:rPr>
      </w:pPr>
      <w:r w:rsidRPr="00DC1F53">
        <w:rPr>
          <w:bCs/>
          <w:color w:val="000000" w:themeColor="text1"/>
        </w:rPr>
        <w:t>udzielanie bieżących wskazówek dotyczących sposobów poprawy w zachowaniu, o ile zachodzi taka konieczność.</w:t>
      </w:r>
    </w:p>
    <w:p w14:paraId="117ABF0A" w14:textId="77777777" w:rsidR="00872640" w:rsidRPr="00DC1F53" w:rsidRDefault="00BF7504" w:rsidP="00CA6C15">
      <w:pPr>
        <w:pStyle w:val="Akapitzlist"/>
        <w:numPr>
          <w:ilvl w:val="0"/>
          <w:numId w:val="187"/>
        </w:numPr>
        <w:spacing w:before="120"/>
        <w:jc w:val="both"/>
        <w:rPr>
          <w:color w:val="000000" w:themeColor="text1"/>
        </w:rPr>
      </w:pPr>
      <w:r w:rsidRPr="00DC1F53">
        <w:rPr>
          <w:bCs/>
          <w:color w:val="000000" w:themeColor="text1"/>
        </w:rPr>
        <w:t>Ocena zachowania uwzględnia:</w:t>
      </w:r>
    </w:p>
    <w:p w14:paraId="787B04D8" w14:textId="77777777" w:rsidR="00872640" w:rsidRPr="00DC1F53" w:rsidRDefault="00BF7504" w:rsidP="00CA6C15">
      <w:pPr>
        <w:pStyle w:val="Akapitzlist"/>
        <w:numPr>
          <w:ilvl w:val="0"/>
          <w:numId w:val="190"/>
        </w:numPr>
        <w:spacing w:before="120"/>
        <w:jc w:val="both"/>
        <w:rPr>
          <w:color w:val="000000" w:themeColor="text1"/>
        </w:rPr>
      </w:pPr>
      <w:r w:rsidRPr="00DC1F53">
        <w:rPr>
          <w:bCs/>
          <w:color w:val="000000" w:themeColor="text1"/>
        </w:rPr>
        <w:t>funkcjonowanie ucznia w środowisku szkolnym;</w:t>
      </w:r>
    </w:p>
    <w:p w14:paraId="6EFA2FD5" w14:textId="78693DF6" w:rsidR="00BF7504" w:rsidRPr="00DC1F53" w:rsidRDefault="00BF7504" w:rsidP="00CA6C15">
      <w:pPr>
        <w:pStyle w:val="Akapitzlist"/>
        <w:numPr>
          <w:ilvl w:val="0"/>
          <w:numId w:val="190"/>
        </w:numPr>
        <w:spacing w:before="120"/>
        <w:jc w:val="both"/>
        <w:rPr>
          <w:color w:val="000000" w:themeColor="text1"/>
        </w:rPr>
      </w:pPr>
      <w:r w:rsidRPr="00DC1F53">
        <w:rPr>
          <w:bCs/>
          <w:color w:val="000000" w:themeColor="text1"/>
        </w:rPr>
        <w:t>respektowanie zasad współżycia społecznego i ogólnie przyjętych norm etycznych.</w:t>
      </w:r>
    </w:p>
    <w:p w14:paraId="72FAB13B" w14:textId="77777777" w:rsidR="00872640" w:rsidRPr="00DC1F53" w:rsidRDefault="00872640" w:rsidP="00872640">
      <w:pPr>
        <w:pStyle w:val="Akapitzlist"/>
        <w:spacing w:before="120"/>
        <w:jc w:val="both"/>
        <w:rPr>
          <w:color w:val="000000" w:themeColor="text1"/>
        </w:rPr>
      </w:pPr>
    </w:p>
    <w:p w14:paraId="0F0A03E8" w14:textId="77777777" w:rsidR="00BF7504" w:rsidRPr="00DC1F53" w:rsidRDefault="00BF7504" w:rsidP="00CA6C15">
      <w:pPr>
        <w:pStyle w:val="Akapitzlist"/>
        <w:numPr>
          <w:ilvl w:val="0"/>
          <w:numId w:val="187"/>
        </w:numPr>
        <w:spacing w:before="120"/>
        <w:ind w:left="340" w:hanging="340"/>
        <w:contextualSpacing/>
        <w:jc w:val="both"/>
        <w:rPr>
          <w:bCs/>
          <w:color w:val="000000" w:themeColor="text1"/>
        </w:rPr>
      </w:pPr>
      <w:r w:rsidRPr="00DC1F53">
        <w:rPr>
          <w:bCs/>
          <w:color w:val="000000" w:themeColor="text1"/>
        </w:rPr>
        <w:t>Wychowawca oddziału ustala ocenę zachowania uczniom co najmniej raz w miesiącu.</w:t>
      </w:r>
    </w:p>
    <w:p w14:paraId="1CB19B3E" w14:textId="77777777" w:rsidR="00872640" w:rsidRPr="00DC1F53" w:rsidRDefault="00872640" w:rsidP="00872640">
      <w:pPr>
        <w:pStyle w:val="Akapitzlist"/>
        <w:spacing w:before="120"/>
        <w:ind w:left="340"/>
        <w:contextualSpacing/>
        <w:jc w:val="both"/>
        <w:rPr>
          <w:bCs/>
          <w:color w:val="000000" w:themeColor="text1"/>
        </w:rPr>
      </w:pPr>
    </w:p>
    <w:p w14:paraId="2C8F050B" w14:textId="77777777" w:rsidR="00872640" w:rsidRPr="00DC1F53" w:rsidRDefault="00BF7504" w:rsidP="00CA6C15">
      <w:pPr>
        <w:pStyle w:val="Akapitzlist"/>
        <w:numPr>
          <w:ilvl w:val="0"/>
          <w:numId w:val="187"/>
        </w:numPr>
        <w:spacing w:before="120"/>
        <w:ind w:left="340" w:hanging="340"/>
        <w:contextualSpacing/>
        <w:jc w:val="both"/>
        <w:rPr>
          <w:bCs/>
          <w:color w:val="000000" w:themeColor="text1"/>
        </w:rPr>
      </w:pPr>
      <w:r w:rsidRPr="00DC1F53">
        <w:rPr>
          <w:bCs/>
          <w:color w:val="000000" w:themeColor="text1"/>
        </w:rPr>
        <w:t>Ocenę śródroczną i roczną ustala wychowawca, biorąc pod uwagę oceny bieżące, opinie członków rady pedagogicznej, opinie uczniów danego oddziału i zainteresowanego ucznia.</w:t>
      </w:r>
    </w:p>
    <w:p w14:paraId="05C1368A" w14:textId="77777777" w:rsidR="00872640" w:rsidRPr="00DC1F53" w:rsidRDefault="00872640" w:rsidP="00872640">
      <w:pPr>
        <w:pStyle w:val="Akapitzlist"/>
        <w:rPr>
          <w:bCs/>
          <w:color w:val="000000" w:themeColor="text1"/>
        </w:rPr>
      </w:pPr>
    </w:p>
    <w:p w14:paraId="75598ED6" w14:textId="2FF7AE9F" w:rsidR="00BF7504" w:rsidRPr="00DC1F53" w:rsidRDefault="00BF7504" w:rsidP="00CA6C15">
      <w:pPr>
        <w:pStyle w:val="Akapitzlist"/>
        <w:numPr>
          <w:ilvl w:val="0"/>
          <w:numId w:val="187"/>
        </w:numPr>
        <w:spacing w:before="120"/>
        <w:ind w:left="340" w:hanging="340"/>
        <w:contextualSpacing/>
        <w:jc w:val="both"/>
        <w:rPr>
          <w:bCs/>
          <w:color w:val="000000" w:themeColor="text1"/>
        </w:rPr>
      </w:pPr>
      <w:r w:rsidRPr="00DC1F53">
        <w:rPr>
          <w:bCs/>
          <w:color w:val="000000" w:themeColor="text1"/>
        </w:rPr>
        <w:t xml:space="preserve"> </w:t>
      </w:r>
      <w:r w:rsidRPr="00DC1F53">
        <w:rPr>
          <w:color w:val="000000" w:themeColor="text1"/>
        </w:rPr>
        <w:t xml:space="preserve">Określając ocenę zachowania, wychowawca zwraca uwagę na częstotliwość i nasilenie zjawisk zawartych w kryteriach oceny. Za punkt wyjścia przyjmuje się </w:t>
      </w:r>
      <w:r w:rsidRPr="00DC1F53">
        <w:rPr>
          <w:bCs/>
          <w:color w:val="000000" w:themeColor="text1"/>
        </w:rPr>
        <w:t>ocenę bardzo dobrą</w:t>
      </w:r>
      <w:r w:rsidRPr="00DC1F53">
        <w:rPr>
          <w:color w:val="000000" w:themeColor="text1"/>
        </w:rPr>
        <w:t xml:space="preserve">. </w:t>
      </w:r>
      <w:r w:rsidRPr="00DC1F53">
        <w:rPr>
          <w:bCs/>
          <w:color w:val="000000" w:themeColor="text1"/>
        </w:rPr>
        <w:t>W szkole obowiązują następujące kryteria ocen zachowania uczniów w oddziałach I</w:t>
      </w:r>
      <w:r w:rsidRPr="00DC1F53">
        <w:rPr>
          <w:color w:val="000000" w:themeColor="text1"/>
        </w:rPr>
        <w:t xml:space="preserve">-VIII </w:t>
      </w:r>
      <w:r w:rsidR="00872640" w:rsidRPr="00DC1F53">
        <w:rPr>
          <w:color w:val="000000" w:themeColor="text1"/>
        </w:rPr>
        <w:br/>
      </w:r>
      <w:r w:rsidRPr="00DC1F53">
        <w:rPr>
          <w:color w:val="000000" w:themeColor="text1"/>
        </w:rPr>
        <w:t>z zastrzeżeniem ust. 16</w:t>
      </w:r>
      <w:r w:rsidRPr="00DC1F53">
        <w:rPr>
          <w:bCs/>
          <w:color w:val="000000" w:themeColor="text1"/>
        </w:rPr>
        <w:t xml:space="preserve">: </w:t>
      </w:r>
    </w:p>
    <w:p w14:paraId="5B4775B1" w14:textId="77777777" w:rsidR="00872640" w:rsidRPr="00DC1F53" w:rsidRDefault="00BF7504" w:rsidP="00CA6C15">
      <w:pPr>
        <w:pStyle w:val="Akapitzlist"/>
        <w:numPr>
          <w:ilvl w:val="0"/>
          <w:numId w:val="173"/>
        </w:numPr>
        <w:spacing w:before="120"/>
        <w:ind w:left="697" w:hanging="357"/>
        <w:contextualSpacing/>
        <w:jc w:val="both"/>
        <w:rPr>
          <w:color w:val="000000" w:themeColor="text1"/>
        </w:rPr>
      </w:pPr>
      <w:r w:rsidRPr="00DC1F53">
        <w:rPr>
          <w:bCs/>
          <w:color w:val="000000" w:themeColor="text1"/>
        </w:rPr>
        <w:t xml:space="preserve">ocenę </w:t>
      </w:r>
      <w:r w:rsidRPr="00DC1F53">
        <w:rPr>
          <w:b/>
          <w:color w:val="000000" w:themeColor="text1"/>
        </w:rPr>
        <w:t>bardzo dobrą</w:t>
      </w:r>
      <w:r w:rsidRPr="00DC1F53">
        <w:rPr>
          <w:bCs/>
          <w:color w:val="000000" w:themeColor="text1"/>
        </w:rPr>
        <w:t xml:space="preserve"> otrzymuje uczeń, który spełnia wymagania w poniższych obszarach:</w:t>
      </w:r>
    </w:p>
    <w:p w14:paraId="5F3F7505" w14:textId="2598AE1F" w:rsidR="00BF7504" w:rsidRPr="00DC1F53" w:rsidRDefault="00BF7504" w:rsidP="00CA6C15">
      <w:pPr>
        <w:pStyle w:val="Akapitzlist"/>
        <w:numPr>
          <w:ilvl w:val="0"/>
          <w:numId w:val="191"/>
        </w:numPr>
        <w:spacing w:before="120"/>
        <w:contextualSpacing/>
        <w:jc w:val="both"/>
        <w:rPr>
          <w:color w:val="000000" w:themeColor="text1"/>
        </w:rPr>
      </w:pPr>
      <w:r w:rsidRPr="00DC1F53">
        <w:rPr>
          <w:color w:val="000000" w:themeColor="text1"/>
        </w:rPr>
        <w:t>wywiązywanie się z obowiązków ucznia</w:t>
      </w:r>
      <w:r w:rsidR="000F0DED" w:rsidRPr="00DC1F53">
        <w:rPr>
          <w:color w:val="000000" w:themeColor="text1"/>
        </w:rPr>
        <w:t>:</w:t>
      </w:r>
    </w:p>
    <w:p w14:paraId="20792DEA" w14:textId="77777777" w:rsidR="00BF7504" w:rsidRPr="00DC1F53" w:rsidRDefault="00BF7504" w:rsidP="00CA6C15">
      <w:pPr>
        <w:pStyle w:val="Akapitzlist"/>
        <w:numPr>
          <w:ilvl w:val="3"/>
          <w:numId w:val="175"/>
        </w:numPr>
        <w:spacing w:before="120"/>
        <w:contextualSpacing/>
        <w:jc w:val="both"/>
        <w:rPr>
          <w:color w:val="000000" w:themeColor="text1"/>
        </w:rPr>
      </w:pPr>
      <w:r w:rsidRPr="00DC1F53">
        <w:rPr>
          <w:color w:val="000000" w:themeColor="text1"/>
        </w:rPr>
        <w:t>uczęszcza systematycznie na zajęcia szkolne,</w:t>
      </w:r>
    </w:p>
    <w:p w14:paraId="63E32F77" w14:textId="77777777" w:rsidR="00BF7504" w:rsidRPr="00DC1F53" w:rsidRDefault="00BF7504" w:rsidP="00CA6C15">
      <w:pPr>
        <w:pStyle w:val="Akapitzlist"/>
        <w:numPr>
          <w:ilvl w:val="3"/>
          <w:numId w:val="175"/>
        </w:numPr>
        <w:spacing w:before="120"/>
        <w:contextualSpacing/>
        <w:jc w:val="both"/>
        <w:rPr>
          <w:color w:val="000000" w:themeColor="text1"/>
        </w:rPr>
      </w:pPr>
      <w:r w:rsidRPr="00DC1F53">
        <w:rPr>
          <w:color w:val="000000" w:themeColor="text1"/>
        </w:rPr>
        <w:t>jest punktualny,</w:t>
      </w:r>
    </w:p>
    <w:p w14:paraId="1DA0D0AF" w14:textId="77777777" w:rsidR="00BF7504" w:rsidRPr="00DC1F53" w:rsidRDefault="00BF7504" w:rsidP="00CA6C15">
      <w:pPr>
        <w:pStyle w:val="Akapitzlist"/>
        <w:numPr>
          <w:ilvl w:val="3"/>
          <w:numId w:val="175"/>
        </w:numPr>
        <w:spacing w:before="120"/>
        <w:contextualSpacing/>
        <w:jc w:val="both"/>
        <w:rPr>
          <w:color w:val="000000" w:themeColor="text1"/>
        </w:rPr>
      </w:pPr>
      <w:r w:rsidRPr="00DC1F53">
        <w:rPr>
          <w:color w:val="000000" w:themeColor="text1"/>
        </w:rPr>
        <w:t>usprawiedliwia w terminie swoje nieobecności,</w:t>
      </w:r>
    </w:p>
    <w:p w14:paraId="3D7284FE" w14:textId="77777777" w:rsidR="00BF7504" w:rsidRPr="00DC1F53" w:rsidRDefault="00BF7504" w:rsidP="00CA6C15">
      <w:pPr>
        <w:pStyle w:val="Akapitzlist"/>
        <w:numPr>
          <w:ilvl w:val="3"/>
          <w:numId w:val="175"/>
        </w:numPr>
        <w:spacing w:before="120"/>
        <w:contextualSpacing/>
        <w:jc w:val="both"/>
        <w:rPr>
          <w:color w:val="000000" w:themeColor="text1"/>
        </w:rPr>
      </w:pPr>
      <w:r w:rsidRPr="00DC1F53">
        <w:rPr>
          <w:color w:val="000000" w:themeColor="text1"/>
        </w:rPr>
        <w:t>przynosi zeszyty, podręczniki i inne potrzebne do lekcji materiały,</w:t>
      </w:r>
    </w:p>
    <w:p w14:paraId="6D64DFAF" w14:textId="77777777" w:rsidR="00BF7504" w:rsidRPr="00DC1F53" w:rsidRDefault="00BF7504" w:rsidP="00CA6C15">
      <w:pPr>
        <w:pStyle w:val="Akapitzlist"/>
        <w:numPr>
          <w:ilvl w:val="3"/>
          <w:numId w:val="175"/>
        </w:numPr>
        <w:spacing w:before="120"/>
        <w:contextualSpacing/>
        <w:jc w:val="both"/>
        <w:rPr>
          <w:color w:val="000000" w:themeColor="text1"/>
        </w:rPr>
      </w:pPr>
      <w:r w:rsidRPr="00DC1F53">
        <w:rPr>
          <w:color w:val="000000" w:themeColor="text1"/>
        </w:rPr>
        <w:t>uczy się tak, aby wykorzystać swoje możliwości intelektualne,</w:t>
      </w:r>
    </w:p>
    <w:p w14:paraId="51E62D7E" w14:textId="77777777" w:rsidR="00BF7504" w:rsidRPr="00DC1F53" w:rsidRDefault="00BF7504" w:rsidP="00CA6C15">
      <w:pPr>
        <w:pStyle w:val="Akapitzlist"/>
        <w:numPr>
          <w:ilvl w:val="3"/>
          <w:numId w:val="175"/>
        </w:numPr>
        <w:spacing w:before="120"/>
        <w:contextualSpacing/>
        <w:jc w:val="both"/>
        <w:rPr>
          <w:color w:val="000000" w:themeColor="text1"/>
        </w:rPr>
      </w:pPr>
      <w:r w:rsidRPr="00DC1F53">
        <w:rPr>
          <w:color w:val="000000" w:themeColor="text1"/>
        </w:rPr>
        <w:t>pracuje na lekcji i aktywnie w niej uczestniczy,</w:t>
      </w:r>
    </w:p>
    <w:p w14:paraId="066C0A6D" w14:textId="77777777" w:rsidR="00BF7504" w:rsidRPr="00DC1F53" w:rsidRDefault="00BF7504" w:rsidP="00CA6C15">
      <w:pPr>
        <w:pStyle w:val="Akapitzlist"/>
        <w:numPr>
          <w:ilvl w:val="3"/>
          <w:numId w:val="175"/>
        </w:numPr>
        <w:spacing w:before="120"/>
        <w:contextualSpacing/>
        <w:jc w:val="both"/>
        <w:rPr>
          <w:color w:val="000000" w:themeColor="text1"/>
        </w:rPr>
      </w:pPr>
      <w:r w:rsidRPr="00DC1F53">
        <w:rPr>
          <w:color w:val="000000" w:themeColor="text1"/>
        </w:rPr>
        <w:t>odrabia systematycznie zadania domowe,</w:t>
      </w:r>
    </w:p>
    <w:p w14:paraId="79D8AE4B" w14:textId="77777777" w:rsidR="00BF7504" w:rsidRPr="00DC1F53" w:rsidRDefault="00BF7504" w:rsidP="00CA6C15">
      <w:pPr>
        <w:pStyle w:val="Akapitzlist"/>
        <w:numPr>
          <w:ilvl w:val="3"/>
          <w:numId w:val="175"/>
        </w:numPr>
        <w:spacing w:before="120"/>
        <w:contextualSpacing/>
        <w:jc w:val="both"/>
        <w:rPr>
          <w:color w:val="000000" w:themeColor="text1"/>
        </w:rPr>
      </w:pPr>
      <w:r w:rsidRPr="00DC1F53">
        <w:rPr>
          <w:color w:val="000000" w:themeColor="text1"/>
        </w:rPr>
        <w:t>w uczciwy sposób zdobywa swoje oceny,</w:t>
      </w:r>
    </w:p>
    <w:p w14:paraId="08A36404" w14:textId="77777777" w:rsidR="00BF7504" w:rsidRPr="00DC1F53" w:rsidRDefault="00BF7504" w:rsidP="00CA6C15">
      <w:pPr>
        <w:pStyle w:val="Akapitzlist"/>
        <w:numPr>
          <w:ilvl w:val="3"/>
          <w:numId w:val="175"/>
        </w:numPr>
        <w:spacing w:before="120"/>
        <w:contextualSpacing/>
        <w:jc w:val="both"/>
        <w:rPr>
          <w:color w:val="000000" w:themeColor="text1"/>
        </w:rPr>
      </w:pPr>
      <w:r w:rsidRPr="00DC1F53">
        <w:rPr>
          <w:color w:val="000000" w:themeColor="text1"/>
        </w:rPr>
        <w:t>dotrzymuje terminów (w terminie zwraca np. informacje zwrotne lub podpisane przez rodziców kartkówki),</w:t>
      </w:r>
    </w:p>
    <w:p w14:paraId="6F8CC38F" w14:textId="1B7D0946" w:rsidR="00BF7504" w:rsidRDefault="00BF7504" w:rsidP="00CA6C15">
      <w:pPr>
        <w:pStyle w:val="Akapitzlist"/>
        <w:numPr>
          <w:ilvl w:val="3"/>
          <w:numId w:val="175"/>
        </w:numPr>
        <w:spacing w:before="120"/>
        <w:contextualSpacing/>
        <w:jc w:val="both"/>
        <w:rPr>
          <w:color w:val="000000" w:themeColor="text1"/>
        </w:rPr>
      </w:pPr>
      <w:r w:rsidRPr="00DC1F53">
        <w:rPr>
          <w:color w:val="000000" w:themeColor="text1"/>
        </w:rPr>
        <w:lastRenderedPageBreak/>
        <w:t>przestrzega zasad obowiązujących w szkole (np. nie korzysta z telefonu komórkowego lub nie przebywa na przerwie międzylekcyjnej w sali lekcyjnej bez zgody nauczyciela),</w:t>
      </w:r>
    </w:p>
    <w:p w14:paraId="2A44D59A" w14:textId="39924700" w:rsidR="00654408" w:rsidRPr="005C446F" w:rsidRDefault="00654408" w:rsidP="00CA6C15">
      <w:pPr>
        <w:pStyle w:val="Akapitzlist"/>
        <w:numPr>
          <w:ilvl w:val="3"/>
          <w:numId w:val="175"/>
        </w:numPr>
        <w:spacing w:before="120"/>
        <w:contextualSpacing/>
        <w:jc w:val="both"/>
        <w:rPr>
          <w:color w:val="000000" w:themeColor="text1"/>
        </w:rPr>
      </w:pPr>
      <w:r w:rsidRPr="005C446F">
        <w:rPr>
          <w:color w:val="000000" w:themeColor="text1"/>
        </w:rPr>
        <w:t>w ciągu danego miesiąca roku szkolnego otrzymał nie więcej niż jedną negatywną uwagę;</w:t>
      </w:r>
    </w:p>
    <w:p w14:paraId="03306D0E" w14:textId="77777777" w:rsidR="00872640" w:rsidRPr="00DC1F53" w:rsidRDefault="00872640" w:rsidP="00872640">
      <w:pPr>
        <w:pStyle w:val="Akapitzlist"/>
        <w:spacing w:before="120"/>
        <w:ind w:left="1440"/>
        <w:contextualSpacing/>
        <w:jc w:val="both"/>
        <w:rPr>
          <w:color w:val="000000" w:themeColor="text1"/>
        </w:rPr>
      </w:pPr>
    </w:p>
    <w:p w14:paraId="063734F9" w14:textId="1299E5AB" w:rsidR="00BF7504" w:rsidRPr="00DC1F53" w:rsidRDefault="00BF7504" w:rsidP="00CA6C15">
      <w:pPr>
        <w:pStyle w:val="Akapitzlist"/>
        <w:numPr>
          <w:ilvl w:val="0"/>
          <w:numId w:val="191"/>
        </w:numPr>
        <w:spacing w:before="120"/>
        <w:contextualSpacing/>
        <w:jc w:val="both"/>
        <w:rPr>
          <w:color w:val="000000" w:themeColor="text1"/>
        </w:rPr>
      </w:pPr>
      <w:r w:rsidRPr="00DC1F53">
        <w:rPr>
          <w:color w:val="000000" w:themeColor="text1"/>
        </w:rPr>
        <w:t>postępowanie zgodne z dobrem społeczności szkolnej:</w:t>
      </w:r>
    </w:p>
    <w:p w14:paraId="0EF7D6DA" w14:textId="77777777" w:rsidR="00BF7504" w:rsidRPr="00DC1F53" w:rsidRDefault="00BF7504" w:rsidP="00CA6C15">
      <w:pPr>
        <w:pStyle w:val="Akapitzlist"/>
        <w:numPr>
          <w:ilvl w:val="3"/>
          <w:numId w:val="174"/>
        </w:numPr>
        <w:spacing w:before="120"/>
        <w:contextualSpacing/>
        <w:jc w:val="both"/>
        <w:rPr>
          <w:color w:val="000000" w:themeColor="text1"/>
        </w:rPr>
      </w:pPr>
      <w:r w:rsidRPr="00DC1F53">
        <w:rPr>
          <w:color w:val="000000" w:themeColor="text1"/>
        </w:rPr>
        <w:t>dba o estetyczny i schludny wygląd,</w:t>
      </w:r>
    </w:p>
    <w:p w14:paraId="54FA2AFB" w14:textId="77777777" w:rsidR="00BF7504" w:rsidRPr="00DC1F53" w:rsidRDefault="00BF7504" w:rsidP="00CA6C15">
      <w:pPr>
        <w:pStyle w:val="Akapitzlist"/>
        <w:numPr>
          <w:ilvl w:val="3"/>
          <w:numId w:val="174"/>
        </w:numPr>
        <w:spacing w:before="120"/>
        <w:contextualSpacing/>
        <w:jc w:val="both"/>
        <w:rPr>
          <w:color w:val="000000" w:themeColor="text1"/>
        </w:rPr>
      </w:pPr>
      <w:r w:rsidRPr="00DC1F53">
        <w:rPr>
          <w:color w:val="000000" w:themeColor="text1"/>
        </w:rPr>
        <w:t xml:space="preserve">ma włosy w naturalnym kolorze, krótkie i zadbane paznokcie w kolorze naturalnym, </w:t>
      </w:r>
      <w:r w:rsidRPr="00DC1F53">
        <w:rPr>
          <w:color w:val="000000" w:themeColor="text1"/>
          <w:shd w:val="clear" w:color="auto" w:fill="FFFFFF"/>
        </w:rPr>
        <w:t xml:space="preserve">a noszony ubiór nie odsłania brzucha lub intymnych części ciała, nie eksponuje bielizny osobistej, nie jest za krótki, zbyt obcisły lub wycięty, nie zawiera nadruków prowokacyjnych i obraźliwych, wywołujących agresję, popierających zbrodnicze ideologie, jak również wzorów kojarzących się </w:t>
      </w:r>
      <w:r w:rsidRPr="00DC1F53">
        <w:rPr>
          <w:color w:val="000000" w:themeColor="text1"/>
          <w:shd w:val="clear" w:color="auto" w:fill="FFFFFF"/>
        </w:rPr>
        <w:br/>
        <w:t xml:space="preserve">z takimi elementami, </w:t>
      </w:r>
    </w:p>
    <w:p w14:paraId="1C4FCB75" w14:textId="77777777" w:rsidR="00BF7504" w:rsidRPr="00DC1F53" w:rsidRDefault="00BF7504" w:rsidP="00CA6C15">
      <w:pPr>
        <w:pStyle w:val="Akapitzlist"/>
        <w:numPr>
          <w:ilvl w:val="3"/>
          <w:numId w:val="174"/>
        </w:numPr>
        <w:spacing w:before="120"/>
        <w:contextualSpacing/>
        <w:jc w:val="both"/>
        <w:rPr>
          <w:color w:val="000000" w:themeColor="text1"/>
        </w:rPr>
      </w:pPr>
      <w:r w:rsidRPr="00DC1F53">
        <w:rPr>
          <w:color w:val="000000" w:themeColor="text1"/>
        </w:rPr>
        <w:t>odpowiedzialnie i rzetelnie realizuje powierzone mu obowiązki,</w:t>
      </w:r>
    </w:p>
    <w:p w14:paraId="3C3D0D0A" w14:textId="77777777" w:rsidR="00BF7504" w:rsidRPr="00DC1F53" w:rsidRDefault="00BF7504" w:rsidP="00CA6C15">
      <w:pPr>
        <w:pStyle w:val="Akapitzlist"/>
        <w:numPr>
          <w:ilvl w:val="3"/>
          <w:numId w:val="174"/>
        </w:numPr>
        <w:spacing w:before="120"/>
        <w:contextualSpacing/>
        <w:jc w:val="both"/>
        <w:rPr>
          <w:color w:val="000000" w:themeColor="text1"/>
        </w:rPr>
      </w:pPr>
      <w:r w:rsidRPr="00DC1F53">
        <w:rPr>
          <w:color w:val="000000" w:themeColor="text1"/>
        </w:rPr>
        <w:t>dotrzymuje terminów podjętych prac,</w:t>
      </w:r>
    </w:p>
    <w:p w14:paraId="0D2A01B1" w14:textId="77777777" w:rsidR="00BF7504" w:rsidRPr="00DC1F53" w:rsidRDefault="00BF7504" w:rsidP="00CA6C15">
      <w:pPr>
        <w:pStyle w:val="Akapitzlist"/>
        <w:numPr>
          <w:ilvl w:val="3"/>
          <w:numId w:val="174"/>
        </w:numPr>
        <w:spacing w:before="120"/>
        <w:contextualSpacing/>
        <w:jc w:val="both"/>
        <w:rPr>
          <w:color w:val="000000" w:themeColor="text1"/>
        </w:rPr>
      </w:pPr>
      <w:r w:rsidRPr="00DC1F53">
        <w:rPr>
          <w:color w:val="000000" w:themeColor="text1"/>
        </w:rPr>
        <w:t>uczestniczy w życiu klasy i szkoły,</w:t>
      </w:r>
    </w:p>
    <w:p w14:paraId="1F8F9A9A" w14:textId="77777777" w:rsidR="00BF7504" w:rsidRPr="00DC1F53" w:rsidRDefault="00BF7504" w:rsidP="00872640">
      <w:pPr>
        <w:pStyle w:val="Akapitzlist"/>
        <w:spacing w:before="120"/>
        <w:ind w:left="357" w:hanging="357"/>
        <w:jc w:val="both"/>
        <w:rPr>
          <w:color w:val="000000" w:themeColor="text1"/>
        </w:rPr>
      </w:pPr>
    </w:p>
    <w:p w14:paraId="632ABB5E" w14:textId="6545C6BD" w:rsidR="00BF7504" w:rsidRPr="00DC1F53" w:rsidRDefault="00BF7504" w:rsidP="00CA6C15">
      <w:pPr>
        <w:pStyle w:val="Akapitzlist"/>
        <w:numPr>
          <w:ilvl w:val="0"/>
          <w:numId w:val="191"/>
        </w:numPr>
        <w:spacing w:before="120"/>
        <w:contextualSpacing/>
        <w:jc w:val="both"/>
        <w:rPr>
          <w:color w:val="000000" w:themeColor="text1"/>
        </w:rPr>
      </w:pPr>
      <w:r w:rsidRPr="00DC1F53">
        <w:rPr>
          <w:color w:val="000000" w:themeColor="text1"/>
        </w:rPr>
        <w:t>dbałość o honor i tradycje szkoły:</w:t>
      </w:r>
    </w:p>
    <w:p w14:paraId="7962F28A" w14:textId="77777777" w:rsidR="00BF7504" w:rsidRPr="00DC1F53" w:rsidRDefault="00BF7504" w:rsidP="00CA6C15">
      <w:pPr>
        <w:pStyle w:val="Akapitzlist"/>
        <w:numPr>
          <w:ilvl w:val="3"/>
          <w:numId w:val="174"/>
        </w:numPr>
        <w:spacing w:before="120"/>
        <w:contextualSpacing/>
        <w:jc w:val="both"/>
        <w:rPr>
          <w:color w:val="000000" w:themeColor="text1"/>
        </w:rPr>
      </w:pPr>
      <w:r w:rsidRPr="00DC1F53">
        <w:rPr>
          <w:color w:val="000000" w:themeColor="text1"/>
          <w:shd w:val="clear" w:color="auto" w:fill="FFFFFF"/>
        </w:rPr>
        <w:t>nie zakłada nakryć głowy w budynku szkoły i podczas zajęć prowadzonych na sali gimnastycznej,</w:t>
      </w:r>
    </w:p>
    <w:p w14:paraId="63FF9FD3" w14:textId="77777777" w:rsidR="00BF7504" w:rsidRPr="00DC1F53" w:rsidRDefault="00BF7504" w:rsidP="00CA6C15">
      <w:pPr>
        <w:pStyle w:val="Akapitzlist"/>
        <w:numPr>
          <w:ilvl w:val="3"/>
          <w:numId w:val="174"/>
        </w:numPr>
        <w:spacing w:before="120"/>
        <w:contextualSpacing/>
        <w:jc w:val="both"/>
        <w:rPr>
          <w:color w:val="000000" w:themeColor="text1"/>
        </w:rPr>
      </w:pPr>
      <w:r w:rsidRPr="00DC1F53">
        <w:rPr>
          <w:color w:val="000000" w:themeColor="text1"/>
        </w:rPr>
        <w:t>ubiera się adekwatnie do sytuacji, nosi strój galowy podczas uroczystości szkolnych,</w:t>
      </w:r>
    </w:p>
    <w:p w14:paraId="60A3600E" w14:textId="77777777" w:rsidR="00BF7504" w:rsidRPr="00DC1F53" w:rsidRDefault="00BF7504" w:rsidP="00CA6C15">
      <w:pPr>
        <w:pStyle w:val="Akapitzlist"/>
        <w:numPr>
          <w:ilvl w:val="3"/>
          <w:numId w:val="174"/>
        </w:numPr>
        <w:spacing w:before="120"/>
        <w:contextualSpacing/>
        <w:jc w:val="both"/>
        <w:rPr>
          <w:color w:val="000000" w:themeColor="text1"/>
        </w:rPr>
      </w:pPr>
      <w:r w:rsidRPr="00DC1F53">
        <w:rPr>
          <w:color w:val="000000" w:themeColor="text1"/>
        </w:rPr>
        <w:t>zawsze i w każdym miejscu godnie reprezentuje swoją szkołę,</w:t>
      </w:r>
    </w:p>
    <w:p w14:paraId="76A8E355" w14:textId="77777777" w:rsidR="00BF7504" w:rsidRPr="00DC1F53" w:rsidRDefault="00BF7504" w:rsidP="00872640">
      <w:pPr>
        <w:pStyle w:val="Akapitzlist"/>
        <w:spacing w:before="120"/>
        <w:ind w:left="357" w:hanging="357"/>
        <w:jc w:val="both"/>
        <w:rPr>
          <w:color w:val="000000" w:themeColor="text1"/>
        </w:rPr>
      </w:pPr>
    </w:p>
    <w:p w14:paraId="48262372" w14:textId="16A84E9F" w:rsidR="00BF7504" w:rsidRPr="00DC1F53" w:rsidRDefault="00BF7504" w:rsidP="00CA6C15">
      <w:pPr>
        <w:pStyle w:val="Akapitzlist"/>
        <w:numPr>
          <w:ilvl w:val="0"/>
          <w:numId w:val="191"/>
        </w:numPr>
        <w:spacing w:before="120"/>
        <w:contextualSpacing/>
        <w:jc w:val="both"/>
        <w:rPr>
          <w:color w:val="000000" w:themeColor="text1"/>
        </w:rPr>
      </w:pPr>
      <w:r w:rsidRPr="00DC1F53">
        <w:rPr>
          <w:color w:val="000000" w:themeColor="text1"/>
        </w:rPr>
        <w:t>dbałość o piękno mowy ojczystej</w:t>
      </w:r>
      <w:r w:rsidR="000F0DED" w:rsidRPr="00DC1F53">
        <w:rPr>
          <w:color w:val="000000" w:themeColor="text1"/>
        </w:rPr>
        <w:t>:</w:t>
      </w:r>
    </w:p>
    <w:p w14:paraId="7A2AB815" w14:textId="77777777" w:rsidR="00BF7504" w:rsidRPr="00DC1F53" w:rsidRDefault="00BF7504" w:rsidP="00CA6C15">
      <w:pPr>
        <w:pStyle w:val="Akapitzlist"/>
        <w:numPr>
          <w:ilvl w:val="3"/>
          <w:numId w:val="176"/>
        </w:numPr>
        <w:spacing w:before="120"/>
        <w:contextualSpacing/>
        <w:jc w:val="both"/>
        <w:rPr>
          <w:color w:val="000000" w:themeColor="text1"/>
        </w:rPr>
      </w:pPr>
      <w:r w:rsidRPr="00DC1F53">
        <w:rPr>
          <w:color w:val="000000" w:themeColor="text1"/>
        </w:rPr>
        <w:t>kulturalnie odnosi się do koleżanek i kolegów, używa zwrotów grzecznościowych,</w:t>
      </w:r>
    </w:p>
    <w:p w14:paraId="53E4FE81" w14:textId="77777777" w:rsidR="00BF7504" w:rsidRPr="00DC1F53" w:rsidRDefault="00BF7504" w:rsidP="00CA6C15">
      <w:pPr>
        <w:pStyle w:val="Akapitzlist"/>
        <w:numPr>
          <w:ilvl w:val="3"/>
          <w:numId w:val="176"/>
        </w:numPr>
        <w:spacing w:before="120"/>
        <w:contextualSpacing/>
        <w:jc w:val="both"/>
        <w:rPr>
          <w:color w:val="000000" w:themeColor="text1"/>
        </w:rPr>
      </w:pPr>
      <w:r w:rsidRPr="00DC1F53">
        <w:rPr>
          <w:color w:val="000000" w:themeColor="text1"/>
        </w:rPr>
        <w:t>przestrzega kultury słowa w kontaktach z rówieśnikami, nauczycielami i innymi pracownikami szkoły,</w:t>
      </w:r>
    </w:p>
    <w:p w14:paraId="130484E4" w14:textId="77777777" w:rsidR="00BF7504" w:rsidRPr="00DC1F53" w:rsidRDefault="00BF7504" w:rsidP="00CA6C15">
      <w:pPr>
        <w:pStyle w:val="Akapitzlist"/>
        <w:numPr>
          <w:ilvl w:val="3"/>
          <w:numId w:val="176"/>
        </w:numPr>
        <w:spacing w:before="120"/>
        <w:contextualSpacing/>
        <w:jc w:val="both"/>
        <w:rPr>
          <w:color w:val="000000" w:themeColor="text1"/>
        </w:rPr>
      </w:pPr>
      <w:r w:rsidRPr="00DC1F53">
        <w:rPr>
          <w:color w:val="000000" w:themeColor="text1"/>
        </w:rPr>
        <w:t>nie używa wulgarnych i obraźliwych słów i gestów uważanych powszechnie ze nieprzyzwoite,</w:t>
      </w:r>
    </w:p>
    <w:p w14:paraId="2F6AD321" w14:textId="77777777" w:rsidR="00BF7504" w:rsidRPr="00DC1F53" w:rsidRDefault="00BF7504" w:rsidP="00872640">
      <w:pPr>
        <w:pStyle w:val="Akapitzlist"/>
        <w:spacing w:before="120"/>
        <w:ind w:left="357" w:hanging="357"/>
        <w:jc w:val="both"/>
        <w:rPr>
          <w:color w:val="000000" w:themeColor="text1"/>
        </w:rPr>
      </w:pPr>
    </w:p>
    <w:p w14:paraId="30326A96" w14:textId="51DCF750" w:rsidR="00BF7504" w:rsidRPr="00DC1F53" w:rsidRDefault="00BF7504" w:rsidP="00CA6C15">
      <w:pPr>
        <w:pStyle w:val="Akapitzlist"/>
        <w:numPr>
          <w:ilvl w:val="0"/>
          <w:numId w:val="191"/>
        </w:numPr>
        <w:spacing w:before="120"/>
        <w:contextualSpacing/>
        <w:jc w:val="both"/>
        <w:rPr>
          <w:color w:val="000000" w:themeColor="text1"/>
        </w:rPr>
      </w:pPr>
      <w:r w:rsidRPr="00DC1F53">
        <w:rPr>
          <w:color w:val="000000" w:themeColor="text1"/>
        </w:rPr>
        <w:t>dbałość o bezpieczeństwo i zdrowie własne oraz innych osób</w:t>
      </w:r>
      <w:r w:rsidR="000F0DED" w:rsidRPr="00DC1F53">
        <w:rPr>
          <w:color w:val="000000" w:themeColor="text1"/>
        </w:rPr>
        <w:t>:</w:t>
      </w:r>
    </w:p>
    <w:p w14:paraId="192FCEEA" w14:textId="77777777" w:rsidR="00BF7504" w:rsidRPr="00DC1F53" w:rsidRDefault="00BF7504" w:rsidP="00CA6C15">
      <w:pPr>
        <w:pStyle w:val="Akapitzlist"/>
        <w:numPr>
          <w:ilvl w:val="3"/>
          <w:numId w:val="177"/>
        </w:numPr>
        <w:spacing w:before="120"/>
        <w:contextualSpacing/>
        <w:jc w:val="both"/>
        <w:rPr>
          <w:color w:val="000000" w:themeColor="text1"/>
        </w:rPr>
      </w:pPr>
      <w:r w:rsidRPr="00DC1F53">
        <w:rPr>
          <w:color w:val="000000" w:themeColor="text1"/>
        </w:rPr>
        <w:t>dba o higienę osobistą,</w:t>
      </w:r>
    </w:p>
    <w:p w14:paraId="5A21B95A" w14:textId="77777777" w:rsidR="00BF7504" w:rsidRPr="00DC1F53" w:rsidRDefault="00BF7504" w:rsidP="00CA6C15">
      <w:pPr>
        <w:pStyle w:val="Akapitzlist"/>
        <w:numPr>
          <w:ilvl w:val="3"/>
          <w:numId w:val="177"/>
        </w:numPr>
        <w:spacing w:before="120"/>
        <w:contextualSpacing/>
        <w:jc w:val="both"/>
        <w:rPr>
          <w:color w:val="000000" w:themeColor="text1"/>
        </w:rPr>
      </w:pPr>
      <w:r w:rsidRPr="00DC1F53">
        <w:rPr>
          <w:color w:val="000000" w:themeColor="text1"/>
          <w:shd w:val="clear" w:color="auto" w:fill="FFFFFF"/>
        </w:rPr>
        <w:t>na terenie szkoły i podczas zajęć na sali gimnastycznej nosi zmienne obuwie na jasnej podeszwie,</w:t>
      </w:r>
    </w:p>
    <w:p w14:paraId="5AD0A36F" w14:textId="77777777" w:rsidR="00BF7504" w:rsidRPr="00DC1F53" w:rsidRDefault="00BF7504" w:rsidP="00CA6C15">
      <w:pPr>
        <w:pStyle w:val="Akapitzlist"/>
        <w:numPr>
          <w:ilvl w:val="3"/>
          <w:numId w:val="177"/>
        </w:numPr>
        <w:spacing w:before="120"/>
        <w:contextualSpacing/>
        <w:jc w:val="both"/>
        <w:rPr>
          <w:color w:val="000000" w:themeColor="text1"/>
        </w:rPr>
      </w:pPr>
      <w:r w:rsidRPr="00DC1F53">
        <w:rPr>
          <w:color w:val="000000" w:themeColor="text1"/>
        </w:rPr>
        <w:t>chodzi po szkole w butach z zawiązanymi sznurówkami; niedopuszczalne ze względów bezpieczeństwa jest noszenie butów nie zabezpieczających w sposób właściwy nóg przed poślizgiem, uderzeniem,</w:t>
      </w:r>
    </w:p>
    <w:p w14:paraId="111ACF31" w14:textId="77777777" w:rsidR="00BF7504" w:rsidRPr="00DC1F53" w:rsidRDefault="00BF7504" w:rsidP="00CA6C15">
      <w:pPr>
        <w:pStyle w:val="Akapitzlist"/>
        <w:numPr>
          <w:ilvl w:val="3"/>
          <w:numId w:val="177"/>
        </w:numPr>
        <w:spacing w:before="120"/>
        <w:contextualSpacing/>
        <w:jc w:val="both"/>
        <w:rPr>
          <w:color w:val="000000" w:themeColor="text1"/>
        </w:rPr>
      </w:pPr>
      <w:r w:rsidRPr="00DC1F53">
        <w:rPr>
          <w:color w:val="000000" w:themeColor="text1"/>
        </w:rPr>
        <w:t>przestrzega regulaminów obowiązujących w szkole,</w:t>
      </w:r>
    </w:p>
    <w:p w14:paraId="4C8B3390" w14:textId="77777777" w:rsidR="00BF7504" w:rsidRPr="00DC1F53" w:rsidRDefault="00BF7504" w:rsidP="00CA6C15">
      <w:pPr>
        <w:pStyle w:val="Akapitzlist"/>
        <w:numPr>
          <w:ilvl w:val="3"/>
          <w:numId w:val="177"/>
        </w:numPr>
        <w:spacing w:before="120"/>
        <w:contextualSpacing/>
        <w:jc w:val="both"/>
        <w:rPr>
          <w:color w:val="000000" w:themeColor="text1"/>
        </w:rPr>
      </w:pPr>
      <w:r w:rsidRPr="00DC1F53">
        <w:rPr>
          <w:color w:val="000000" w:themeColor="text1"/>
        </w:rPr>
        <w:t xml:space="preserve">w czasie przerw, podczas lekcji, przed i po lekcjach oraz podczas wyjść </w:t>
      </w:r>
      <w:r w:rsidRPr="00DC1F53">
        <w:rPr>
          <w:color w:val="000000" w:themeColor="text1"/>
        </w:rPr>
        <w:br/>
        <w:t>i wycieczek swoim zachowaniem nie stwarza zagrożenia dla siebie i innych,</w:t>
      </w:r>
    </w:p>
    <w:p w14:paraId="1345EDF6" w14:textId="77777777" w:rsidR="00BF7504" w:rsidRPr="00DC1F53" w:rsidRDefault="00BF7504" w:rsidP="00CA6C15">
      <w:pPr>
        <w:pStyle w:val="Akapitzlist"/>
        <w:numPr>
          <w:ilvl w:val="3"/>
          <w:numId w:val="177"/>
        </w:numPr>
        <w:spacing w:before="120"/>
        <w:contextualSpacing/>
        <w:jc w:val="both"/>
        <w:rPr>
          <w:color w:val="000000" w:themeColor="text1"/>
        </w:rPr>
      </w:pPr>
      <w:r w:rsidRPr="00DC1F53">
        <w:rPr>
          <w:color w:val="000000" w:themeColor="text1"/>
        </w:rPr>
        <w:t>właściwie reaguje na uwagi wychowawcy, nauczycieli i opiekunów,</w:t>
      </w:r>
    </w:p>
    <w:p w14:paraId="7CC6B740" w14:textId="77777777" w:rsidR="00BF7504" w:rsidRPr="00DC1F53" w:rsidRDefault="00BF7504" w:rsidP="00CA6C15">
      <w:pPr>
        <w:pStyle w:val="Akapitzlist"/>
        <w:numPr>
          <w:ilvl w:val="3"/>
          <w:numId w:val="177"/>
        </w:numPr>
        <w:spacing w:before="120"/>
        <w:contextualSpacing/>
        <w:jc w:val="both"/>
        <w:rPr>
          <w:color w:val="000000" w:themeColor="text1"/>
        </w:rPr>
      </w:pPr>
      <w:r w:rsidRPr="00DC1F53">
        <w:rPr>
          <w:color w:val="000000" w:themeColor="text1"/>
        </w:rPr>
        <w:t>stosownie zachowuje się, widząc niebezpieczne sytuacje i zachowania innych,</w:t>
      </w:r>
    </w:p>
    <w:p w14:paraId="6E711DFD" w14:textId="77777777" w:rsidR="00BF7504" w:rsidRPr="00DC1F53" w:rsidRDefault="00BF7504" w:rsidP="00CA6C15">
      <w:pPr>
        <w:pStyle w:val="Akapitzlist"/>
        <w:numPr>
          <w:ilvl w:val="3"/>
          <w:numId w:val="177"/>
        </w:numPr>
        <w:spacing w:before="120"/>
        <w:contextualSpacing/>
        <w:jc w:val="both"/>
        <w:rPr>
          <w:color w:val="000000" w:themeColor="text1"/>
        </w:rPr>
      </w:pPr>
      <w:r w:rsidRPr="00DC1F53">
        <w:rPr>
          <w:color w:val="000000" w:themeColor="text1"/>
        </w:rPr>
        <w:t>dba o czystość, ład i estetykę wszystkich pomieszczeń szkolnych, w których przebywa,</w:t>
      </w:r>
    </w:p>
    <w:p w14:paraId="049869FA" w14:textId="77777777" w:rsidR="00BF7504" w:rsidRPr="00DC1F53" w:rsidRDefault="00BF7504" w:rsidP="00872640">
      <w:pPr>
        <w:pStyle w:val="Akapitzlist"/>
        <w:spacing w:before="120"/>
        <w:ind w:left="357" w:hanging="357"/>
        <w:jc w:val="both"/>
        <w:rPr>
          <w:color w:val="000000" w:themeColor="text1"/>
        </w:rPr>
      </w:pPr>
    </w:p>
    <w:p w14:paraId="6626410F" w14:textId="250891D4" w:rsidR="00BF7504" w:rsidRPr="00DC1F53" w:rsidRDefault="00BF7504" w:rsidP="00CA6C15">
      <w:pPr>
        <w:pStyle w:val="Akapitzlist"/>
        <w:numPr>
          <w:ilvl w:val="0"/>
          <w:numId w:val="191"/>
        </w:numPr>
        <w:spacing w:before="120"/>
        <w:contextualSpacing/>
        <w:jc w:val="both"/>
        <w:rPr>
          <w:color w:val="000000" w:themeColor="text1"/>
        </w:rPr>
      </w:pPr>
      <w:r w:rsidRPr="00DC1F53">
        <w:rPr>
          <w:color w:val="000000" w:themeColor="text1"/>
        </w:rPr>
        <w:t>godne, kulturalne zachowanie się w szkole i poza nią</w:t>
      </w:r>
      <w:r w:rsidR="000F0DED" w:rsidRPr="00DC1F53">
        <w:rPr>
          <w:color w:val="000000" w:themeColor="text1"/>
        </w:rPr>
        <w:t>:</w:t>
      </w:r>
    </w:p>
    <w:p w14:paraId="649AC0DA" w14:textId="77777777" w:rsidR="00BF7504" w:rsidRPr="00DC1F53" w:rsidRDefault="00BF7504" w:rsidP="00CA6C15">
      <w:pPr>
        <w:pStyle w:val="Akapitzlist"/>
        <w:numPr>
          <w:ilvl w:val="3"/>
          <w:numId w:val="178"/>
        </w:numPr>
        <w:spacing w:before="120"/>
        <w:ind w:left="1414" w:hanging="357"/>
        <w:contextualSpacing/>
        <w:jc w:val="both"/>
        <w:rPr>
          <w:color w:val="000000" w:themeColor="text1"/>
        </w:rPr>
      </w:pPr>
      <w:r w:rsidRPr="00DC1F53">
        <w:rPr>
          <w:color w:val="000000" w:themeColor="text1"/>
        </w:rPr>
        <w:t xml:space="preserve">zachowuje się kulturalnie na lekcjach, nie rozmawia, nie przeszkadza </w:t>
      </w:r>
      <w:r w:rsidRPr="00DC1F53">
        <w:rPr>
          <w:color w:val="000000" w:themeColor="text1"/>
        </w:rPr>
        <w:br/>
        <w:t>w prowadzeniu zajęć, nie zajmuje się postronnymi sprawami,</w:t>
      </w:r>
    </w:p>
    <w:p w14:paraId="1FE55452" w14:textId="77777777" w:rsidR="00BF7504" w:rsidRPr="00DC1F53" w:rsidRDefault="00BF7504" w:rsidP="00CA6C15">
      <w:pPr>
        <w:pStyle w:val="Akapitzlist"/>
        <w:numPr>
          <w:ilvl w:val="3"/>
          <w:numId w:val="178"/>
        </w:numPr>
        <w:spacing w:before="120"/>
        <w:ind w:left="1414" w:hanging="357"/>
        <w:contextualSpacing/>
        <w:jc w:val="both"/>
        <w:rPr>
          <w:color w:val="000000" w:themeColor="text1"/>
        </w:rPr>
      </w:pPr>
      <w:r w:rsidRPr="00DC1F53">
        <w:rPr>
          <w:color w:val="000000" w:themeColor="text1"/>
        </w:rPr>
        <w:t>wykonuje polecenia wychowawcy oddziału, innych nauczycieli i pracowników szkoły,</w:t>
      </w:r>
    </w:p>
    <w:p w14:paraId="3BE0A18F" w14:textId="77777777" w:rsidR="00BF7504" w:rsidRPr="00DC1F53" w:rsidRDefault="00BF7504" w:rsidP="00CA6C15">
      <w:pPr>
        <w:pStyle w:val="Akapitzlist"/>
        <w:numPr>
          <w:ilvl w:val="3"/>
          <w:numId w:val="178"/>
        </w:numPr>
        <w:spacing w:before="120"/>
        <w:ind w:left="1414" w:hanging="357"/>
        <w:contextualSpacing/>
        <w:jc w:val="both"/>
        <w:rPr>
          <w:color w:val="000000" w:themeColor="text1"/>
        </w:rPr>
      </w:pPr>
      <w:r w:rsidRPr="00DC1F53">
        <w:rPr>
          <w:color w:val="000000" w:themeColor="text1"/>
        </w:rPr>
        <w:t>zawsze mówi prawdę i dotrzymuje danego słowa,</w:t>
      </w:r>
    </w:p>
    <w:p w14:paraId="33A2C7A3" w14:textId="77777777" w:rsidR="00BF7504" w:rsidRPr="00DC1F53" w:rsidRDefault="00BF7504" w:rsidP="00CA6C15">
      <w:pPr>
        <w:pStyle w:val="Akapitzlist"/>
        <w:numPr>
          <w:ilvl w:val="3"/>
          <w:numId w:val="178"/>
        </w:numPr>
        <w:spacing w:before="120"/>
        <w:ind w:left="1414" w:hanging="357"/>
        <w:contextualSpacing/>
        <w:jc w:val="both"/>
        <w:rPr>
          <w:color w:val="000000" w:themeColor="text1"/>
        </w:rPr>
      </w:pPr>
      <w:r w:rsidRPr="00DC1F53">
        <w:rPr>
          <w:color w:val="000000" w:themeColor="text1"/>
        </w:rPr>
        <w:t>szanuje mienie społeczne, a przede wszystkim meble, wyposażenie, sprzęty szkolne oraz pomoce naukowe, a także wszystkie przedmioty stanowiące cudzą własność,</w:t>
      </w:r>
    </w:p>
    <w:p w14:paraId="06D18625" w14:textId="77777777" w:rsidR="00BF7504" w:rsidRPr="00DC1F53" w:rsidRDefault="00BF7504" w:rsidP="00CA6C15">
      <w:pPr>
        <w:pStyle w:val="Akapitzlist"/>
        <w:numPr>
          <w:ilvl w:val="3"/>
          <w:numId w:val="178"/>
        </w:numPr>
        <w:spacing w:before="120"/>
        <w:ind w:left="1414" w:hanging="357"/>
        <w:contextualSpacing/>
        <w:jc w:val="both"/>
        <w:rPr>
          <w:color w:val="000000" w:themeColor="text1"/>
        </w:rPr>
      </w:pPr>
      <w:r w:rsidRPr="00DC1F53">
        <w:rPr>
          <w:color w:val="000000" w:themeColor="text1"/>
        </w:rPr>
        <w:t>szanuje pracę wszystkich ludzi, a przede wszystkim całego personelu administracyjnego i obsługi szkoły,</w:t>
      </w:r>
    </w:p>
    <w:p w14:paraId="2F13E952" w14:textId="77777777" w:rsidR="00BF7504" w:rsidRPr="00DC1F53" w:rsidRDefault="00BF7504" w:rsidP="00CA6C15">
      <w:pPr>
        <w:pStyle w:val="Akapitzlist"/>
        <w:numPr>
          <w:ilvl w:val="3"/>
          <w:numId w:val="178"/>
        </w:numPr>
        <w:spacing w:before="120"/>
        <w:ind w:left="1414" w:hanging="357"/>
        <w:contextualSpacing/>
        <w:jc w:val="both"/>
        <w:rPr>
          <w:color w:val="000000" w:themeColor="text1"/>
        </w:rPr>
      </w:pPr>
      <w:r w:rsidRPr="00DC1F53">
        <w:rPr>
          <w:color w:val="000000" w:themeColor="text1"/>
        </w:rPr>
        <w:t>szanuje miejsca kultu religijnego poprzez odpowiednie zachowanie,</w:t>
      </w:r>
    </w:p>
    <w:p w14:paraId="29EACB41" w14:textId="77777777" w:rsidR="00BF7504" w:rsidRPr="00DC1F53" w:rsidRDefault="00BF7504" w:rsidP="00CA6C15">
      <w:pPr>
        <w:pStyle w:val="Akapitzlist"/>
        <w:numPr>
          <w:ilvl w:val="3"/>
          <w:numId w:val="178"/>
        </w:numPr>
        <w:spacing w:before="120"/>
        <w:ind w:left="1414" w:hanging="357"/>
        <w:contextualSpacing/>
        <w:jc w:val="both"/>
        <w:rPr>
          <w:color w:val="000000" w:themeColor="text1"/>
        </w:rPr>
      </w:pPr>
      <w:r w:rsidRPr="00DC1F53">
        <w:rPr>
          <w:color w:val="000000" w:themeColor="text1"/>
        </w:rPr>
        <w:t>potrafi wykazać się kulturą w środkach komunikacji publicznej, w kinie, teatrze, muzeum itp.,</w:t>
      </w:r>
    </w:p>
    <w:p w14:paraId="2F8435A3" w14:textId="77777777" w:rsidR="00BF7504" w:rsidRPr="00DC1F53" w:rsidRDefault="00BF7504" w:rsidP="00CA6C15">
      <w:pPr>
        <w:pStyle w:val="Akapitzlist"/>
        <w:numPr>
          <w:ilvl w:val="3"/>
          <w:numId w:val="178"/>
        </w:numPr>
        <w:spacing w:before="120"/>
        <w:ind w:left="1414" w:hanging="357"/>
        <w:contextualSpacing/>
        <w:jc w:val="both"/>
        <w:rPr>
          <w:color w:val="000000" w:themeColor="text1"/>
        </w:rPr>
      </w:pPr>
      <w:r w:rsidRPr="00DC1F53">
        <w:rPr>
          <w:color w:val="000000" w:themeColor="text1"/>
        </w:rPr>
        <w:t>okazuje swoją miłość do przyrody poprzez poszanowanie zieleni oraz troskliwy i opiekuńczy stosunek do zwierząt,</w:t>
      </w:r>
    </w:p>
    <w:p w14:paraId="7E0A6A74" w14:textId="77777777" w:rsidR="00BF7504" w:rsidRPr="00DC1F53" w:rsidRDefault="00BF7504" w:rsidP="00CA6C15">
      <w:pPr>
        <w:pStyle w:val="Akapitzlist"/>
        <w:numPr>
          <w:ilvl w:val="3"/>
          <w:numId w:val="178"/>
        </w:numPr>
        <w:spacing w:before="120"/>
        <w:ind w:left="1414" w:hanging="357"/>
        <w:contextualSpacing/>
        <w:jc w:val="both"/>
        <w:rPr>
          <w:color w:val="000000" w:themeColor="text1"/>
        </w:rPr>
      </w:pPr>
      <w:r w:rsidRPr="00DC1F53">
        <w:rPr>
          <w:color w:val="000000" w:themeColor="text1"/>
        </w:rPr>
        <w:t>dba o własną dobrą opinię w szkole i poza nią,</w:t>
      </w:r>
    </w:p>
    <w:p w14:paraId="70A2E5D7" w14:textId="77777777" w:rsidR="00BF7504" w:rsidRPr="00DC1F53" w:rsidRDefault="00BF7504" w:rsidP="001049EA">
      <w:pPr>
        <w:pStyle w:val="Akapitzlist"/>
        <w:spacing w:before="120"/>
        <w:ind w:left="1414" w:hanging="357"/>
        <w:jc w:val="both"/>
        <w:rPr>
          <w:color w:val="000000" w:themeColor="text1"/>
        </w:rPr>
      </w:pPr>
    </w:p>
    <w:p w14:paraId="34585321" w14:textId="54CF3CB8" w:rsidR="00BF7504" w:rsidRPr="00DC1F53" w:rsidRDefault="00BF7504" w:rsidP="00CA6C15">
      <w:pPr>
        <w:pStyle w:val="Akapitzlist"/>
        <w:numPr>
          <w:ilvl w:val="0"/>
          <w:numId w:val="191"/>
        </w:numPr>
        <w:spacing w:before="120"/>
        <w:contextualSpacing/>
        <w:jc w:val="both"/>
        <w:rPr>
          <w:color w:val="000000" w:themeColor="text1"/>
        </w:rPr>
      </w:pPr>
      <w:r w:rsidRPr="00DC1F53">
        <w:rPr>
          <w:color w:val="000000" w:themeColor="text1"/>
        </w:rPr>
        <w:t>okazywanie szacunku innym osobom</w:t>
      </w:r>
      <w:r w:rsidR="000F0DED" w:rsidRPr="00DC1F53">
        <w:rPr>
          <w:color w:val="000000" w:themeColor="text1"/>
        </w:rPr>
        <w:t>:</w:t>
      </w:r>
    </w:p>
    <w:p w14:paraId="3B79F3BA" w14:textId="77777777" w:rsidR="00BF7504" w:rsidRPr="00DC1F53" w:rsidRDefault="00BF7504" w:rsidP="00CA6C15">
      <w:pPr>
        <w:pStyle w:val="Akapitzlist"/>
        <w:numPr>
          <w:ilvl w:val="3"/>
          <w:numId w:val="179"/>
        </w:numPr>
        <w:spacing w:before="120"/>
        <w:contextualSpacing/>
        <w:jc w:val="both"/>
        <w:rPr>
          <w:color w:val="000000" w:themeColor="text1"/>
        </w:rPr>
      </w:pPr>
      <w:r w:rsidRPr="00DC1F53">
        <w:rPr>
          <w:color w:val="000000" w:themeColor="text1"/>
        </w:rPr>
        <w:t>kulturalnie i grzecznie odnosi się do swoich koleżanek i kolegów,</w:t>
      </w:r>
    </w:p>
    <w:p w14:paraId="5087FF23" w14:textId="77777777" w:rsidR="00BF7504" w:rsidRPr="00DC1F53" w:rsidRDefault="00BF7504" w:rsidP="00CA6C15">
      <w:pPr>
        <w:pStyle w:val="Akapitzlist"/>
        <w:numPr>
          <w:ilvl w:val="3"/>
          <w:numId w:val="179"/>
        </w:numPr>
        <w:spacing w:before="120"/>
        <w:contextualSpacing/>
        <w:jc w:val="both"/>
        <w:rPr>
          <w:color w:val="000000" w:themeColor="text1"/>
        </w:rPr>
      </w:pPr>
      <w:r w:rsidRPr="00DC1F53">
        <w:rPr>
          <w:color w:val="000000" w:themeColor="text1"/>
        </w:rPr>
        <w:t>jest tolerancyjny,</w:t>
      </w:r>
    </w:p>
    <w:p w14:paraId="0C53B005" w14:textId="77777777" w:rsidR="00BF7504" w:rsidRPr="00DC1F53" w:rsidRDefault="00BF7504" w:rsidP="00CA6C15">
      <w:pPr>
        <w:pStyle w:val="Akapitzlist"/>
        <w:numPr>
          <w:ilvl w:val="3"/>
          <w:numId w:val="179"/>
        </w:numPr>
        <w:spacing w:before="120"/>
        <w:contextualSpacing/>
        <w:jc w:val="both"/>
        <w:rPr>
          <w:color w:val="000000" w:themeColor="text1"/>
        </w:rPr>
      </w:pPr>
      <w:r w:rsidRPr="00DC1F53">
        <w:rPr>
          <w:color w:val="000000" w:themeColor="text1"/>
        </w:rPr>
        <w:t xml:space="preserve">szanuje cudze poglądy i wyznania, </w:t>
      </w:r>
    </w:p>
    <w:p w14:paraId="01945C2E" w14:textId="77777777" w:rsidR="00BF7504" w:rsidRPr="00DC1F53" w:rsidRDefault="00BF7504" w:rsidP="00CA6C15">
      <w:pPr>
        <w:pStyle w:val="Akapitzlist"/>
        <w:numPr>
          <w:ilvl w:val="3"/>
          <w:numId w:val="179"/>
        </w:numPr>
        <w:spacing w:before="120"/>
        <w:contextualSpacing/>
        <w:jc w:val="both"/>
        <w:rPr>
          <w:color w:val="000000" w:themeColor="text1"/>
        </w:rPr>
      </w:pPr>
      <w:r w:rsidRPr="00DC1F53">
        <w:rPr>
          <w:color w:val="000000" w:themeColor="text1"/>
        </w:rPr>
        <w:t xml:space="preserve">z szacunkiem traktuje ludzi innego pochodzenia, innych ras, religii, kultur, </w:t>
      </w:r>
    </w:p>
    <w:p w14:paraId="33A0F234" w14:textId="77777777" w:rsidR="00BF7504" w:rsidRPr="00DC1F53" w:rsidRDefault="00BF7504" w:rsidP="00CA6C15">
      <w:pPr>
        <w:pStyle w:val="Akapitzlist"/>
        <w:numPr>
          <w:ilvl w:val="3"/>
          <w:numId w:val="179"/>
        </w:numPr>
        <w:spacing w:before="120"/>
        <w:contextualSpacing/>
        <w:jc w:val="both"/>
        <w:rPr>
          <w:color w:val="000000" w:themeColor="text1"/>
        </w:rPr>
      </w:pPr>
      <w:r w:rsidRPr="00DC1F53">
        <w:rPr>
          <w:color w:val="000000" w:themeColor="text1"/>
        </w:rPr>
        <w:t>okazuje szacunek nauczycielom i innym pracownikom szkoły poprzez grzeczne odpowiedzi i życzliwość,</w:t>
      </w:r>
    </w:p>
    <w:p w14:paraId="40789626" w14:textId="77777777" w:rsidR="00BF7504" w:rsidRPr="00DC1F53" w:rsidRDefault="00BF7504" w:rsidP="00CA6C15">
      <w:pPr>
        <w:pStyle w:val="Akapitzlist"/>
        <w:numPr>
          <w:ilvl w:val="3"/>
          <w:numId w:val="179"/>
        </w:numPr>
        <w:spacing w:before="120"/>
        <w:contextualSpacing/>
        <w:jc w:val="both"/>
        <w:rPr>
          <w:color w:val="000000" w:themeColor="text1"/>
        </w:rPr>
      </w:pPr>
      <w:r w:rsidRPr="00DC1F53">
        <w:rPr>
          <w:color w:val="000000" w:themeColor="text1"/>
        </w:rPr>
        <w:t xml:space="preserve">wyraża swój szacunek do rodziców i najbliższych osób poprzez życzliwość </w:t>
      </w:r>
      <w:r w:rsidRPr="00DC1F53">
        <w:rPr>
          <w:color w:val="000000" w:themeColor="text1"/>
        </w:rPr>
        <w:br/>
        <w:t>i troskliwość wobec nich,</w:t>
      </w:r>
    </w:p>
    <w:p w14:paraId="6D250C4D" w14:textId="77777777" w:rsidR="00BF7504" w:rsidRPr="00DC1F53" w:rsidRDefault="00BF7504" w:rsidP="00872640">
      <w:pPr>
        <w:pStyle w:val="Akapitzlist"/>
        <w:spacing w:before="120"/>
        <w:ind w:left="357" w:hanging="357"/>
        <w:jc w:val="both"/>
        <w:rPr>
          <w:color w:val="000000" w:themeColor="text1"/>
        </w:rPr>
      </w:pPr>
    </w:p>
    <w:p w14:paraId="4155DC0F" w14:textId="2D593C5B" w:rsidR="00BF7504" w:rsidRPr="00DC1F53" w:rsidRDefault="00BF7504" w:rsidP="00CA6C15">
      <w:pPr>
        <w:pStyle w:val="Akapitzlist"/>
        <w:numPr>
          <w:ilvl w:val="0"/>
          <w:numId w:val="191"/>
        </w:numPr>
        <w:spacing w:before="120"/>
        <w:contextualSpacing/>
        <w:jc w:val="both"/>
        <w:rPr>
          <w:color w:val="000000" w:themeColor="text1"/>
        </w:rPr>
      </w:pPr>
      <w:r w:rsidRPr="00DC1F53">
        <w:rPr>
          <w:color w:val="000000" w:themeColor="text1"/>
        </w:rPr>
        <w:t>przeciwstawianie się przejawom przemocy, agresji i wulgarności</w:t>
      </w:r>
      <w:r w:rsidR="000F0DED" w:rsidRPr="00DC1F53">
        <w:rPr>
          <w:color w:val="000000" w:themeColor="text1"/>
        </w:rPr>
        <w:t>:</w:t>
      </w:r>
    </w:p>
    <w:p w14:paraId="15E80F7B"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staje w obronie słabszego,</w:t>
      </w:r>
    </w:p>
    <w:p w14:paraId="02A6A7F8"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stara się rozwiązywać konflikty bez przemocy,</w:t>
      </w:r>
    </w:p>
    <w:p w14:paraId="4E86971B"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nie inicjuje konfliktów,</w:t>
      </w:r>
    </w:p>
    <w:p w14:paraId="1C5FC1A0"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nie stosuje żadnego rodzaju przemocy w tym cyberprzemocy,</w:t>
      </w:r>
    </w:p>
    <w:p w14:paraId="2093E74D"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w kontaktach z innymi dba o kulturę słowa,</w:t>
      </w:r>
    </w:p>
    <w:p w14:paraId="651D3615"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nie akceptuje zachowań wulgarnych i agresywnych,</w:t>
      </w:r>
    </w:p>
    <w:p w14:paraId="2CB0BDEA"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reaguje na wszelkie przejawy przemocy i agresji,</w:t>
      </w:r>
    </w:p>
    <w:p w14:paraId="13727E45"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potrafi odróżnić dobro od zła,</w:t>
      </w:r>
    </w:p>
    <w:p w14:paraId="2A62E2C0"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przyznaje się do popełnionego błędu,</w:t>
      </w:r>
    </w:p>
    <w:p w14:paraId="2EA1B6BE"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nie różnicuje innych ze względu na wygląd i zamożność,</w:t>
      </w:r>
    </w:p>
    <w:p w14:paraId="0CEC6C72" w14:textId="77777777" w:rsidR="00BF7504" w:rsidRPr="00DC1F53" w:rsidRDefault="00BF7504" w:rsidP="00CA6C15">
      <w:pPr>
        <w:pStyle w:val="Akapitzlist"/>
        <w:numPr>
          <w:ilvl w:val="3"/>
          <w:numId w:val="180"/>
        </w:numPr>
        <w:spacing w:before="120"/>
        <w:contextualSpacing/>
        <w:jc w:val="both"/>
        <w:rPr>
          <w:color w:val="000000" w:themeColor="text1"/>
        </w:rPr>
      </w:pPr>
      <w:r w:rsidRPr="00DC1F53">
        <w:rPr>
          <w:color w:val="000000" w:themeColor="text1"/>
        </w:rPr>
        <w:t>nie przezywa, nie dokucza, nie ośmiesza kolegów i koleżanek.</w:t>
      </w:r>
    </w:p>
    <w:p w14:paraId="65090796" w14:textId="77777777" w:rsidR="00BF7504" w:rsidRPr="00DC1F53" w:rsidRDefault="00BF7504" w:rsidP="00872640">
      <w:pPr>
        <w:pStyle w:val="Akapitzlist"/>
        <w:spacing w:before="120"/>
        <w:ind w:left="357" w:hanging="357"/>
        <w:jc w:val="both"/>
        <w:rPr>
          <w:color w:val="000000" w:themeColor="text1"/>
        </w:rPr>
      </w:pPr>
    </w:p>
    <w:p w14:paraId="2674EBD9" w14:textId="132E0D6C" w:rsidR="00BF7504" w:rsidRPr="00DC1F53" w:rsidRDefault="00BF7504" w:rsidP="00CA6C15">
      <w:pPr>
        <w:pStyle w:val="Akapitzlist"/>
        <w:numPr>
          <w:ilvl w:val="0"/>
          <w:numId w:val="173"/>
        </w:numPr>
        <w:spacing w:before="120"/>
        <w:ind w:left="426" w:hanging="426"/>
        <w:contextualSpacing/>
        <w:jc w:val="both"/>
        <w:rPr>
          <w:color w:val="000000" w:themeColor="text1"/>
        </w:rPr>
      </w:pPr>
      <w:r w:rsidRPr="00DC1F53">
        <w:rPr>
          <w:bCs/>
          <w:color w:val="000000" w:themeColor="text1"/>
        </w:rPr>
        <w:t xml:space="preserve">Ocenę </w:t>
      </w:r>
      <w:r w:rsidRPr="00DC1F53">
        <w:rPr>
          <w:b/>
          <w:color w:val="000000" w:themeColor="text1"/>
        </w:rPr>
        <w:t>wzorową</w:t>
      </w:r>
      <w:r w:rsidRPr="00DC1F53">
        <w:rPr>
          <w:bCs/>
          <w:color w:val="000000" w:themeColor="text1"/>
        </w:rPr>
        <w:t xml:space="preserve"> otrzymuje uczeń, który spełnia powyższe wymagania a ponadto:</w:t>
      </w:r>
    </w:p>
    <w:p w14:paraId="6E889BF3" w14:textId="77777777" w:rsidR="00BF7504" w:rsidRPr="00DC1F53" w:rsidRDefault="00BF7504" w:rsidP="00CA6C15">
      <w:pPr>
        <w:pStyle w:val="Akapitzlist"/>
        <w:numPr>
          <w:ilvl w:val="0"/>
          <w:numId w:val="192"/>
        </w:numPr>
        <w:spacing w:before="120"/>
        <w:contextualSpacing/>
        <w:jc w:val="both"/>
        <w:rPr>
          <w:color w:val="000000" w:themeColor="text1"/>
        </w:rPr>
      </w:pPr>
      <w:r w:rsidRPr="00DC1F53">
        <w:rPr>
          <w:color w:val="000000" w:themeColor="text1"/>
        </w:rPr>
        <w:t>ambitnie dąży do zdobywania jak najwyższych ocen,</w:t>
      </w:r>
    </w:p>
    <w:p w14:paraId="09D3BB5B" w14:textId="77777777" w:rsidR="00BF7504" w:rsidRPr="00DC1F53" w:rsidRDefault="00BF7504" w:rsidP="00CA6C15">
      <w:pPr>
        <w:pStyle w:val="Akapitzlist"/>
        <w:numPr>
          <w:ilvl w:val="0"/>
          <w:numId w:val="192"/>
        </w:numPr>
        <w:spacing w:before="120"/>
        <w:contextualSpacing/>
        <w:jc w:val="both"/>
        <w:rPr>
          <w:color w:val="000000" w:themeColor="text1"/>
        </w:rPr>
      </w:pPr>
      <w:r w:rsidRPr="00DC1F53">
        <w:rPr>
          <w:color w:val="000000" w:themeColor="text1"/>
        </w:rPr>
        <w:t>maksymalnie wykorzystuje swoje możliwości intelektualne,</w:t>
      </w:r>
    </w:p>
    <w:p w14:paraId="1AC75220" w14:textId="77777777" w:rsidR="00BF7504" w:rsidRPr="00DC1F53" w:rsidRDefault="00BF7504" w:rsidP="00CA6C15">
      <w:pPr>
        <w:pStyle w:val="Akapitzlist"/>
        <w:numPr>
          <w:ilvl w:val="0"/>
          <w:numId w:val="192"/>
        </w:numPr>
        <w:spacing w:before="120"/>
        <w:contextualSpacing/>
        <w:jc w:val="both"/>
        <w:rPr>
          <w:color w:val="000000" w:themeColor="text1"/>
        </w:rPr>
      </w:pPr>
      <w:r w:rsidRPr="00DC1F53">
        <w:rPr>
          <w:color w:val="000000" w:themeColor="text1"/>
        </w:rPr>
        <w:t>poszerza swoją wiedzę przez systematyczne korzystanie z księgozbioru biblioteki szkolnej lub innych dostępnych źródeł,</w:t>
      </w:r>
    </w:p>
    <w:p w14:paraId="6BA654B6" w14:textId="77777777" w:rsidR="00BF7504" w:rsidRPr="00DC1F53" w:rsidRDefault="00BF7504" w:rsidP="00CA6C15">
      <w:pPr>
        <w:pStyle w:val="Akapitzlist"/>
        <w:numPr>
          <w:ilvl w:val="0"/>
          <w:numId w:val="192"/>
        </w:numPr>
        <w:spacing w:before="120"/>
        <w:contextualSpacing/>
        <w:jc w:val="both"/>
        <w:rPr>
          <w:color w:val="000000" w:themeColor="text1"/>
        </w:rPr>
      </w:pPr>
      <w:r w:rsidRPr="00DC1F53">
        <w:rPr>
          <w:color w:val="000000" w:themeColor="text1"/>
        </w:rPr>
        <w:lastRenderedPageBreak/>
        <w:t>wykazuje inicjatywę uczniowską angażując się w pracę samorządu klasowego lub uczniowskiego,</w:t>
      </w:r>
    </w:p>
    <w:p w14:paraId="670CC812" w14:textId="77777777" w:rsidR="00BF7504" w:rsidRPr="00DC1F53" w:rsidRDefault="00BF7504" w:rsidP="00CA6C15">
      <w:pPr>
        <w:pStyle w:val="Akapitzlist"/>
        <w:numPr>
          <w:ilvl w:val="0"/>
          <w:numId w:val="192"/>
        </w:numPr>
        <w:spacing w:before="120"/>
        <w:contextualSpacing/>
        <w:jc w:val="both"/>
        <w:rPr>
          <w:color w:val="000000" w:themeColor="text1"/>
        </w:rPr>
      </w:pPr>
      <w:r w:rsidRPr="00DC1F53">
        <w:rPr>
          <w:color w:val="000000" w:themeColor="text1"/>
        </w:rPr>
        <w:t>systematycznie uczestniczy w różnych formach zajęć lekcyjnych i pozalekcyjnych,</w:t>
      </w:r>
    </w:p>
    <w:p w14:paraId="7064416A" w14:textId="56351849" w:rsidR="00BF7504" w:rsidRPr="007A60E7" w:rsidRDefault="00BF7504" w:rsidP="00CA6C15">
      <w:pPr>
        <w:pStyle w:val="Akapitzlist"/>
        <w:numPr>
          <w:ilvl w:val="0"/>
          <w:numId w:val="192"/>
        </w:numPr>
        <w:spacing w:before="120"/>
        <w:contextualSpacing/>
        <w:jc w:val="both"/>
        <w:rPr>
          <w:color w:val="000000" w:themeColor="text1"/>
        </w:rPr>
      </w:pPr>
      <w:r w:rsidRPr="00DC1F53">
        <w:rPr>
          <w:color w:val="000000" w:themeColor="text1"/>
        </w:rPr>
        <w:t>bierze udział w konkursach lub zaw</w:t>
      </w:r>
      <w:r w:rsidR="00CC683B">
        <w:rPr>
          <w:color w:val="000000" w:themeColor="text1"/>
        </w:rPr>
        <w:t xml:space="preserve">odach szkolnych i pozaszkolnych </w:t>
      </w:r>
      <w:r w:rsidR="00CC683B" w:rsidRPr="007A60E7">
        <w:rPr>
          <w:color w:val="000000" w:themeColor="text1"/>
        </w:rPr>
        <w:t>i osiąga w nich sukcesy</w:t>
      </w:r>
      <w:r w:rsidR="00E55EAA" w:rsidRPr="007A60E7">
        <w:rPr>
          <w:color w:val="000000" w:themeColor="text1"/>
        </w:rPr>
        <w:t>,</w:t>
      </w:r>
    </w:p>
    <w:p w14:paraId="512E6868" w14:textId="77777777" w:rsidR="00BF7504" w:rsidRPr="00DC1F53" w:rsidRDefault="00BF7504" w:rsidP="00CA6C15">
      <w:pPr>
        <w:pStyle w:val="Akapitzlist"/>
        <w:numPr>
          <w:ilvl w:val="0"/>
          <w:numId w:val="192"/>
        </w:numPr>
        <w:spacing w:before="120"/>
        <w:contextualSpacing/>
        <w:jc w:val="both"/>
        <w:rPr>
          <w:color w:val="000000" w:themeColor="text1"/>
        </w:rPr>
      </w:pPr>
      <w:r w:rsidRPr="00DC1F53">
        <w:rPr>
          <w:color w:val="000000" w:themeColor="text1"/>
        </w:rPr>
        <w:t>okazuje chęć pomocy innym uczniom, również w nauce,</w:t>
      </w:r>
    </w:p>
    <w:p w14:paraId="7C684302" w14:textId="498C207B" w:rsidR="00BF7504" w:rsidRDefault="00BF7504" w:rsidP="00CA6C15">
      <w:pPr>
        <w:pStyle w:val="Akapitzlist"/>
        <w:numPr>
          <w:ilvl w:val="0"/>
          <w:numId w:val="192"/>
        </w:numPr>
        <w:spacing w:before="120"/>
        <w:contextualSpacing/>
        <w:jc w:val="both"/>
        <w:rPr>
          <w:color w:val="000000" w:themeColor="text1"/>
        </w:rPr>
      </w:pPr>
      <w:r w:rsidRPr="00DC1F53">
        <w:rPr>
          <w:color w:val="000000" w:themeColor="text1"/>
        </w:rPr>
        <w:t>potrafi wypracować stanowisko w gr</w:t>
      </w:r>
      <w:r w:rsidR="00CC683B">
        <w:rPr>
          <w:color w:val="000000" w:themeColor="text1"/>
        </w:rPr>
        <w:t>upie w sytuacjach konfliktowych,</w:t>
      </w:r>
    </w:p>
    <w:p w14:paraId="4DF1807C" w14:textId="44DAF854" w:rsidR="00E55EAA" w:rsidRPr="005C446F" w:rsidRDefault="00E55EAA" w:rsidP="00CA6C15">
      <w:pPr>
        <w:pStyle w:val="Akapitzlist"/>
        <w:numPr>
          <w:ilvl w:val="0"/>
          <w:numId w:val="192"/>
        </w:numPr>
        <w:spacing w:before="120"/>
        <w:contextualSpacing/>
        <w:jc w:val="both"/>
        <w:rPr>
          <w:color w:val="000000" w:themeColor="text1"/>
        </w:rPr>
      </w:pPr>
      <w:r w:rsidRPr="005C446F">
        <w:rPr>
          <w:color w:val="000000" w:themeColor="text1"/>
        </w:rPr>
        <w:t>bierze aktywny udział w uroczystościach szkolnych,</w:t>
      </w:r>
    </w:p>
    <w:p w14:paraId="02EC97E7" w14:textId="742CFA8F" w:rsidR="00CC683B" w:rsidRPr="00587CB1" w:rsidRDefault="00CC683B" w:rsidP="00CA6C15">
      <w:pPr>
        <w:pStyle w:val="Akapitzlist"/>
        <w:numPr>
          <w:ilvl w:val="0"/>
          <w:numId w:val="192"/>
        </w:numPr>
        <w:spacing w:before="120"/>
        <w:contextualSpacing/>
        <w:jc w:val="both"/>
        <w:rPr>
          <w:color w:val="00B050"/>
        </w:rPr>
      </w:pPr>
      <w:r w:rsidRPr="005C446F">
        <w:rPr>
          <w:color w:val="000000" w:themeColor="text1"/>
        </w:rPr>
        <w:t>w ciągu danego miesiąca roku szkolnego nie otrzymał żadnej negatywnej uwagi</w:t>
      </w:r>
      <w:r w:rsidR="005C446F">
        <w:rPr>
          <w:color w:val="00B050"/>
        </w:rPr>
        <w:t>.</w:t>
      </w:r>
    </w:p>
    <w:p w14:paraId="46DF8CC7" w14:textId="77777777" w:rsidR="00BF7504" w:rsidRPr="00DC1F53" w:rsidRDefault="00BF7504" w:rsidP="00872640">
      <w:pPr>
        <w:pStyle w:val="Akapitzlist"/>
        <w:spacing w:before="120"/>
        <w:ind w:left="357" w:hanging="357"/>
        <w:jc w:val="both"/>
        <w:rPr>
          <w:color w:val="000000" w:themeColor="text1"/>
        </w:rPr>
      </w:pPr>
    </w:p>
    <w:p w14:paraId="09287B3F" w14:textId="04B1A326" w:rsidR="00BF7504" w:rsidRPr="005C446F" w:rsidRDefault="00BF7504" w:rsidP="00CA6C15">
      <w:pPr>
        <w:pStyle w:val="Akapitzlist"/>
        <w:numPr>
          <w:ilvl w:val="0"/>
          <w:numId w:val="173"/>
        </w:numPr>
        <w:spacing w:before="120"/>
        <w:ind w:left="357" w:hanging="357"/>
        <w:contextualSpacing/>
        <w:jc w:val="both"/>
        <w:rPr>
          <w:color w:val="000000" w:themeColor="text1"/>
        </w:rPr>
      </w:pPr>
      <w:r w:rsidRPr="00DC1F53">
        <w:rPr>
          <w:color w:val="000000" w:themeColor="text1"/>
        </w:rPr>
        <w:t xml:space="preserve">Ocenę </w:t>
      </w:r>
      <w:r w:rsidRPr="00DC1F53">
        <w:rPr>
          <w:b/>
          <w:bCs/>
          <w:color w:val="000000" w:themeColor="text1"/>
        </w:rPr>
        <w:t>dobrą</w:t>
      </w:r>
      <w:r w:rsidRPr="00DC1F53">
        <w:rPr>
          <w:color w:val="000000" w:themeColor="text1"/>
        </w:rPr>
        <w:t xml:space="preserve"> otrzymuje uczeń, który spełnia wymagania jak na ocenę bardzo dobrą, jednak sporadycznie zdarza mu się nie wywiązać z podstawowych obowiązków ucznia. Popełnia drobne uchybienia związane z wymaganiami dotyczącymi kultury osobistej, dbałości </w:t>
      </w:r>
      <w:r w:rsidR="000F0DED" w:rsidRPr="00DC1F53">
        <w:rPr>
          <w:color w:val="000000" w:themeColor="text1"/>
        </w:rPr>
        <w:br/>
      </w:r>
      <w:r w:rsidRPr="00DC1F53">
        <w:rPr>
          <w:color w:val="000000" w:themeColor="text1"/>
        </w:rPr>
        <w:t>o dobro klasy, piękno mowy ojczystej, bezpieczeństwo i zdrowie własne oraz innych, lecz umie przeprosić, odpowiednio reaguje na kierowane do niego uwagi, okazuje szacunek osobie, która zwraca mu uwagę, wyraźnie pracuje nad poprawą swojego zachowania, stara się naprawić wyrządzone k</w:t>
      </w:r>
      <w:r w:rsidR="00654408">
        <w:rPr>
          <w:color w:val="000000" w:themeColor="text1"/>
        </w:rPr>
        <w:t xml:space="preserve">rzywdy. </w:t>
      </w:r>
      <w:r w:rsidR="00654408" w:rsidRPr="005C446F">
        <w:rPr>
          <w:color w:val="000000" w:themeColor="text1"/>
        </w:rPr>
        <w:t>Posiada co najwyżej trzy</w:t>
      </w:r>
      <w:r w:rsidRPr="005C446F">
        <w:rPr>
          <w:color w:val="000000" w:themeColor="text1"/>
        </w:rPr>
        <w:t xml:space="preserve"> uwag</w:t>
      </w:r>
      <w:r w:rsidR="0044051E" w:rsidRPr="005C446F">
        <w:rPr>
          <w:color w:val="000000" w:themeColor="text1"/>
        </w:rPr>
        <w:t>i negatywne</w:t>
      </w:r>
      <w:r w:rsidRPr="005C446F">
        <w:rPr>
          <w:color w:val="000000" w:themeColor="text1"/>
        </w:rPr>
        <w:t xml:space="preserve"> </w:t>
      </w:r>
      <w:r w:rsidR="000F0DED" w:rsidRPr="005C446F">
        <w:rPr>
          <w:color w:val="000000" w:themeColor="text1"/>
        </w:rPr>
        <w:br/>
      </w:r>
      <w:r w:rsidR="0044051E" w:rsidRPr="005C446F">
        <w:rPr>
          <w:color w:val="000000" w:themeColor="text1"/>
        </w:rPr>
        <w:t>w miesiącu dotyczącym</w:t>
      </w:r>
      <w:r w:rsidR="005C446F">
        <w:rPr>
          <w:color w:val="000000" w:themeColor="text1"/>
        </w:rPr>
        <w:t xml:space="preserve"> jego zachowania.</w:t>
      </w:r>
    </w:p>
    <w:p w14:paraId="710CE844" w14:textId="77777777" w:rsidR="00BF7504" w:rsidRPr="00587CB1" w:rsidRDefault="00BF7504" w:rsidP="00872640">
      <w:pPr>
        <w:pStyle w:val="Akapitzlist"/>
        <w:spacing w:before="120"/>
        <w:ind w:left="357" w:hanging="357"/>
        <w:jc w:val="both"/>
        <w:rPr>
          <w:color w:val="00B050"/>
        </w:rPr>
      </w:pPr>
    </w:p>
    <w:p w14:paraId="17376461" w14:textId="4CC25C2B" w:rsidR="00BF7504" w:rsidRPr="005C446F" w:rsidRDefault="00BF7504" w:rsidP="00CA6C15">
      <w:pPr>
        <w:pStyle w:val="Akapitzlist"/>
        <w:numPr>
          <w:ilvl w:val="0"/>
          <w:numId w:val="173"/>
        </w:numPr>
        <w:spacing w:before="120"/>
        <w:ind w:left="357" w:hanging="357"/>
        <w:contextualSpacing/>
        <w:jc w:val="both"/>
        <w:rPr>
          <w:color w:val="000000" w:themeColor="text1"/>
        </w:rPr>
      </w:pPr>
      <w:r w:rsidRPr="00DC1F53">
        <w:rPr>
          <w:color w:val="000000" w:themeColor="text1"/>
        </w:rPr>
        <w:t xml:space="preserve">Ocenę </w:t>
      </w:r>
      <w:r w:rsidRPr="00DC1F53">
        <w:rPr>
          <w:b/>
          <w:bCs/>
          <w:color w:val="000000" w:themeColor="text1"/>
        </w:rPr>
        <w:t>poprawną</w:t>
      </w:r>
      <w:r w:rsidRPr="00DC1F53">
        <w:rPr>
          <w:color w:val="000000" w:themeColor="text1"/>
        </w:rPr>
        <w:t xml:space="preserve"> zachowani</w:t>
      </w:r>
      <w:r w:rsidR="0044051E">
        <w:rPr>
          <w:color w:val="000000" w:themeColor="text1"/>
        </w:rPr>
        <w:t>a otrzymuje uczeń, który</w:t>
      </w:r>
      <w:r w:rsidRPr="00DC1F53">
        <w:rPr>
          <w:color w:val="000000" w:themeColor="text1"/>
        </w:rPr>
        <w:t xml:space="preserve"> nie wypełnia swoich obowiązków, czasem przeszkadza w prowadzeniu zajęć, bywa niegrzeczny i niekulturalny, nie zawsze panuje nad swoimi emocjami, czasami okazuje brak szacunku innym, lekceważy innych oraz przyjęte zasady. Mimo to uczeń pracuje nad swoim charakterem, stara się zmienić, próbuje się zrehabilitować w innej dziedzinie, np. w sporcie bądź dobrowolnie przejmuje jakieś klasowe lub szkolne obowiązki, angażuje się w akcje i przedsięwzięcia organizowan</w:t>
      </w:r>
      <w:r w:rsidR="0044051E">
        <w:rPr>
          <w:color w:val="000000" w:themeColor="text1"/>
        </w:rPr>
        <w:t xml:space="preserve">e np. przez samorząd uczniowski. </w:t>
      </w:r>
      <w:r w:rsidR="0044051E" w:rsidRPr="005C446F">
        <w:rPr>
          <w:color w:val="000000" w:themeColor="text1"/>
        </w:rPr>
        <w:t>Posiada co najwyżej pięć uwag negatywnych.</w:t>
      </w:r>
    </w:p>
    <w:p w14:paraId="43129177" w14:textId="77777777" w:rsidR="00BF7504" w:rsidRPr="00DC1F53" w:rsidRDefault="00BF7504" w:rsidP="00872640">
      <w:pPr>
        <w:pStyle w:val="Akapitzlist"/>
        <w:spacing w:before="120"/>
        <w:ind w:left="357" w:hanging="357"/>
        <w:jc w:val="both"/>
        <w:rPr>
          <w:color w:val="000000" w:themeColor="text1"/>
        </w:rPr>
      </w:pPr>
    </w:p>
    <w:p w14:paraId="3A634CDC" w14:textId="6033A4CD" w:rsidR="00BF7504" w:rsidRPr="005C446F" w:rsidRDefault="00BF7504" w:rsidP="00CA6C15">
      <w:pPr>
        <w:pStyle w:val="Akapitzlist"/>
        <w:numPr>
          <w:ilvl w:val="0"/>
          <w:numId w:val="173"/>
        </w:numPr>
        <w:spacing w:before="120"/>
        <w:ind w:left="357" w:hanging="357"/>
        <w:contextualSpacing/>
        <w:jc w:val="both"/>
        <w:rPr>
          <w:color w:val="000000" w:themeColor="text1"/>
        </w:rPr>
      </w:pPr>
      <w:r w:rsidRPr="00DC1F53">
        <w:rPr>
          <w:color w:val="000000" w:themeColor="text1"/>
        </w:rPr>
        <w:t xml:space="preserve">Ocenę </w:t>
      </w:r>
      <w:r w:rsidRPr="00DC1F53">
        <w:rPr>
          <w:b/>
          <w:bCs/>
          <w:color w:val="000000" w:themeColor="text1"/>
        </w:rPr>
        <w:t>nieodpowiednią</w:t>
      </w:r>
      <w:r w:rsidRPr="00DC1F53">
        <w:rPr>
          <w:color w:val="000000" w:themeColor="text1"/>
        </w:rPr>
        <w:t xml:space="preserve"> zachowania otrzymuje uczeń, który zachowuje się niewłaściwie wobec pracowników szkoły oraz kolegów czy koleżanek. Posługuje się wulgarnym słownictwem, kłamie, obarcza innych swoją winą, jest arogancki, prowokuje kłótnie i bójki, stosuje różne formy przemocy, niszczy cudze mienie. Lekceważy i świadomie nie wypełnia podstawowych obowiązków szkolnych. W znaczący sposób zakłóca przebieg zajęć. Nie reaguje na uwagi nau</w:t>
      </w:r>
      <w:r w:rsidR="00654408">
        <w:rPr>
          <w:color w:val="000000" w:themeColor="text1"/>
        </w:rPr>
        <w:t xml:space="preserve">czycieli czy pracowników szkoły. </w:t>
      </w:r>
      <w:r w:rsidR="00654408" w:rsidRPr="005C446F">
        <w:rPr>
          <w:color w:val="000000" w:themeColor="text1"/>
        </w:rPr>
        <w:t>W ciągu miesiąca otrzymał więcej niż 5 uwag negatywnych.</w:t>
      </w:r>
    </w:p>
    <w:p w14:paraId="0E886A78" w14:textId="77777777" w:rsidR="00BF7504" w:rsidRPr="00654408" w:rsidRDefault="00BF7504" w:rsidP="00872640">
      <w:pPr>
        <w:pStyle w:val="Akapitzlist"/>
        <w:spacing w:before="120"/>
        <w:ind w:left="357" w:hanging="357"/>
        <w:jc w:val="both"/>
        <w:rPr>
          <w:color w:val="FF0000"/>
        </w:rPr>
      </w:pPr>
    </w:p>
    <w:p w14:paraId="22692934" w14:textId="175927DC" w:rsidR="00BF7504" w:rsidRPr="005C446F" w:rsidRDefault="00BF7504" w:rsidP="00CA6C15">
      <w:pPr>
        <w:pStyle w:val="Akapitzlist"/>
        <w:numPr>
          <w:ilvl w:val="0"/>
          <w:numId w:val="173"/>
        </w:numPr>
        <w:spacing w:before="120"/>
        <w:ind w:left="357" w:hanging="357"/>
        <w:contextualSpacing/>
        <w:jc w:val="both"/>
        <w:rPr>
          <w:color w:val="000000" w:themeColor="text1"/>
        </w:rPr>
      </w:pPr>
      <w:r w:rsidRPr="00DC1F53">
        <w:rPr>
          <w:color w:val="000000" w:themeColor="text1"/>
        </w:rPr>
        <w:t xml:space="preserve">Ocenę </w:t>
      </w:r>
      <w:r w:rsidRPr="00DC1F53">
        <w:rPr>
          <w:b/>
          <w:bCs/>
          <w:color w:val="000000" w:themeColor="text1"/>
        </w:rPr>
        <w:t>naganną</w:t>
      </w:r>
      <w:r w:rsidRPr="00DC1F53">
        <w:rPr>
          <w:color w:val="000000" w:themeColor="text1"/>
        </w:rPr>
        <w:t xml:space="preserve"> zachowania otrzymuje uczeń, który stwarza zagrożenie dla zdrowia </w:t>
      </w:r>
      <w:r w:rsidRPr="00DC1F53">
        <w:rPr>
          <w:color w:val="000000" w:themeColor="text1"/>
        </w:rPr>
        <w:br/>
        <w:t xml:space="preserve">i życia swojego i innych, stosuje przemoc fizyczną, psychiczną lub cyberprzemoc, doprowadza do poważnych incydentów na terenie szkoły, świadomie i notorycznie łamie obowiązujące zasady i procedury. Nie stosuje zasad tolerancji. Ma demoralizujący wpływ na inne osoby, np. na młodszych uczniów. Ocenę tę otrzymuje również uczeń, który kradnie na terenie szkoły lub poza nią, wyłudza od innych pieniądze lub inne wartościowe przedmioty, popełnia inne wykroczenia naruszające normy prawne lub obyczajowe, wchodzi w konflikty z prawem, ulega nałogom lub namawia do nich inne osoby, wagaruje. W szczególnych przypadkach ocenę naganną może otrzymać uczeń nawet </w:t>
      </w:r>
      <w:r w:rsidRPr="00DC1F53">
        <w:rPr>
          <w:color w:val="000000" w:themeColor="text1"/>
        </w:rPr>
        <w:lastRenderedPageBreak/>
        <w:t>wtedy, jeśli jest pod innym kątem wzorowy.</w:t>
      </w:r>
      <w:r w:rsidR="0044051E" w:rsidRPr="0044051E">
        <w:rPr>
          <w:color w:val="FF0000"/>
        </w:rPr>
        <w:t xml:space="preserve"> </w:t>
      </w:r>
      <w:r w:rsidR="0044051E" w:rsidRPr="005C446F">
        <w:rPr>
          <w:color w:val="000000" w:themeColor="text1"/>
        </w:rPr>
        <w:t xml:space="preserve">Otrzymał naganę </w:t>
      </w:r>
      <w:r w:rsidR="00070CDC" w:rsidRPr="005C446F">
        <w:rPr>
          <w:color w:val="000000" w:themeColor="text1"/>
        </w:rPr>
        <w:t xml:space="preserve">wychowawcy lub </w:t>
      </w:r>
      <w:r w:rsidR="0044051E" w:rsidRPr="005C446F">
        <w:rPr>
          <w:color w:val="000000" w:themeColor="text1"/>
        </w:rPr>
        <w:t>Dyrektora.</w:t>
      </w:r>
    </w:p>
    <w:p w14:paraId="375E7ECA" w14:textId="77777777" w:rsidR="00BF7504" w:rsidRPr="00587CB1" w:rsidRDefault="00BF7504" w:rsidP="00872640">
      <w:pPr>
        <w:pStyle w:val="Akapitzlist"/>
        <w:spacing w:before="120"/>
        <w:ind w:left="357" w:hanging="357"/>
        <w:jc w:val="both"/>
        <w:rPr>
          <w:color w:val="00B050"/>
        </w:rPr>
      </w:pPr>
    </w:p>
    <w:p w14:paraId="3F32EF7D" w14:textId="77777777" w:rsidR="00BF7504" w:rsidRPr="00DC1F53" w:rsidRDefault="00BF7504" w:rsidP="00CA6C15">
      <w:pPr>
        <w:pStyle w:val="Akapitzlist"/>
        <w:numPr>
          <w:ilvl w:val="0"/>
          <w:numId w:val="187"/>
        </w:numPr>
        <w:spacing w:before="120"/>
        <w:ind w:left="357" w:hanging="357"/>
        <w:contextualSpacing/>
        <w:jc w:val="both"/>
        <w:rPr>
          <w:color w:val="000000" w:themeColor="text1"/>
        </w:rPr>
      </w:pPr>
      <w:r w:rsidRPr="00DC1F53">
        <w:rPr>
          <w:color w:val="000000" w:themeColor="text1"/>
        </w:rPr>
        <w:t>Do tygodnia po zakończeniu miesiąca wychowawca oddziału zobowiązany jest ustalić bieżące oceny zachowania swoich wychowanków i wpisać je do dziennika.</w:t>
      </w:r>
    </w:p>
    <w:p w14:paraId="51A80A57" w14:textId="77777777" w:rsidR="000F0DED" w:rsidRPr="00DC1F53" w:rsidRDefault="00BF7504" w:rsidP="00CA6C15">
      <w:pPr>
        <w:numPr>
          <w:ilvl w:val="0"/>
          <w:numId w:val="187"/>
        </w:numPr>
        <w:spacing w:before="120" w:after="0" w:line="240" w:lineRule="auto"/>
        <w:ind w:left="357" w:hanging="357"/>
        <w:jc w:val="both"/>
        <w:rPr>
          <w:color w:val="000000" w:themeColor="text1"/>
        </w:rPr>
      </w:pPr>
      <w:r w:rsidRPr="00DC1F53">
        <w:rPr>
          <w:color w:val="000000" w:themeColor="text1"/>
        </w:rPr>
        <w:t xml:space="preserve">Nie ocenia się ucznia po dłuższej nieobecności w szkole oraz w trudnych sytuacjach rodzinnych. </w:t>
      </w:r>
    </w:p>
    <w:p w14:paraId="1D164C08" w14:textId="77777777" w:rsidR="000F0DED" w:rsidRPr="00DC1F53" w:rsidRDefault="00BF7504" w:rsidP="00CA6C15">
      <w:pPr>
        <w:numPr>
          <w:ilvl w:val="0"/>
          <w:numId w:val="187"/>
        </w:numPr>
        <w:spacing w:before="120" w:after="0" w:line="240" w:lineRule="auto"/>
        <w:ind w:left="357" w:hanging="357"/>
        <w:jc w:val="both"/>
        <w:rPr>
          <w:color w:val="000000" w:themeColor="text1"/>
        </w:rPr>
      </w:pPr>
      <w:r w:rsidRPr="00DC1F53">
        <w:rPr>
          <w:bCs/>
          <w:color w:val="000000" w:themeColor="text1"/>
        </w:rPr>
        <w:t xml:space="preserve">Wychowawca oddziału ustala dla ucznia bieżącą ocenę zachowania na podstawie własnych obserwacji, spostrzeżeń oraz uwag wpisanych do dziennika przez nauczycieli i pedagoga. </w:t>
      </w:r>
    </w:p>
    <w:p w14:paraId="629F7886" w14:textId="77777777" w:rsidR="000F0DED" w:rsidRPr="00DC1F53" w:rsidRDefault="00BF7504" w:rsidP="00CA6C15">
      <w:pPr>
        <w:numPr>
          <w:ilvl w:val="0"/>
          <w:numId w:val="187"/>
        </w:numPr>
        <w:spacing w:before="120" w:after="0" w:line="240" w:lineRule="auto"/>
        <w:ind w:left="357" w:hanging="357"/>
        <w:jc w:val="both"/>
        <w:rPr>
          <w:color w:val="000000" w:themeColor="text1"/>
        </w:rPr>
      </w:pPr>
      <w:r w:rsidRPr="00DC1F53">
        <w:rPr>
          <w:color w:val="000000" w:themeColor="text1"/>
        </w:rPr>
        <w:t xml:space="preserve">W razie wątpliwości przy ustalaniu bieżącej oceny zachowania danego ucznia wychowawca może zasięgnąć opinii rady pedagogicznej. </w:t>
      </w:r>
    </w:p>
    <w:p w14:paraId="0DE6F539" w14:textId="77777777" w:rsidR="000F0DED" w:rsidRPr="00DC1F53" w:rsidRDefault="00BF7504" w:rsidP="00CA6C15">
      <w:pPr>
        <w:numPr>
          <w:ilvl w:val="0"/>
          <w:numId w:val="187"/>
        </w:numPr>
        <w:spacing w:before="120" w:after="0" w:line="240" w:lineRule="auto"/>
        <w:ind w:left="357" w:hanging="357"/>
        <w:jc w:val="both"/>
        <w:rPr>
          <w:color w:val="000000" w:themeColor="text1"/>
        </w:rPr>
      </w:pPr>
      <w:r w:rsidRPr="00DC1F53">
        <w:rPr>
          <w:color w:val="000000" w:themeColor="text1"/>
        </w:rPr>
        <w:t>Na wniosek wychowawcy oddziału lub rady pedagogicznej uczeń, który w sposób rażący naruszył obowiązujące w szkole regulaminy, procedury lub normy społeczne, może być czasowo wykluczony z udziału w wyjazdach, wycieczkach lub imprezach szkolnych.</w:t>
      </w:r>
    </w:p>
    <w:p w14:paraId="69FE3899" w14:textId="77777777" w:rsidR="000F0DED" w:rsidRPr="00DC1F53" w:rsidRDefault="00BF7504" w:rsidP="00CA6C15">
      <w:pPr>
        <w:numPr>
          <w:ilvl w:val="0"/>
          <w:numId w:val="187"/>
        </w:numPr>
        <w:spacing w:before="120" w:after="0" w:line="240" w:lineRule="auto"/>
        <w:ind w:left="357" w:hanging="357"/>
        <w:jc w:val="both"/>
        <w:rPr>
          <w:color w:val="000000" w:themeColor="text1"/>
        </w:rPr>
      </w:pPr>
      <w:r w:rsidRPr="00DC1F53">
        <w:rPr>
          <w:color w:val="000000" w:themeColor="text1"/>
        </w:rPr>
        <w:t>W czasie trwania kształcenia na odległość obowiązują następujące kryteria ocen zachowania uczniów w oddziałach I-VIII:</w:t>
      </w:r>
    </w:p>
    <w:p w14:paraId="12C18FFA" w14:textId="65F7AEEA" w:rsidR="00BF7504" w:rsidRPr="00DC1F53" w:rsidRDefault="00BF7504" w:rsidP="00CA6C15">
      <w:pPr>
        <w:pStyle w:val="Akapitzlist"/>
        <w:numPr>
          <w:ilvl w:val="0"/>
          <w:numId w:val="193"/>
        </w:numPr>
        <w:spacing w:before="120"/>
        <w:jc w:val="both"/>
        <w:rPr>
          <w:color w:val="000000" w:themeColor="text1"/>
        </w:rPr>
      </w:pPr>
      <w:r w:rsidRPr="00DC1F53">
        <w:rPr>
          <w:color w:val="000000" w:themeColor="text1"/>
        </w:rPr>
        <w:t xml:space="preserve">ocenę </w:t>
      </w:r>
      <w:r w:rsidRPr="00DC1F53">
        <w:rPr>
          <w:b/>
          <w:bCs/>
          <w:color w:val="000000" w:themeColor="text1"/>
        </w:rPr>
        <w:t>wzorową</w:t>
      </w:r>
      <w:r w:rsidRPr="00DC1F53">
        <w:rPr>
          <w:color w:val="000000" w:themeColor="text1"/>
        </w:rPr>
        <w:t xml:space="preserve"> otrzymuje uczeń, który:</w:t>
      </w:r>
    </w:p>
    <w:p w14:paraId="26BD1C8C" w14:textId="77777777" w:rsidR="00BF7504" w:rsidRPr="00DC1F53" w:rsidRDefault="00BF7504" w:rsidP="00CA6C15">
      <w:pPr>
        <w:pStyle w:val="Akapitzlist"/>
        <w:numPr>
          <w:ilvl w:val="0"/>
          <w:numId w:val="155"/>
        </w:numPr>
        <w:spacing w:before="120"/>
        <w:ind w:hanging="357"/>
        <w:jc w:val="both"/>
        <w:rPr>
          <w:color w:val="000000" w:themeColor="text1"/>
        </w:rPr>
      </w:pPr>
      <w:r w:rsidRPr="00DC1F53">
        <w:rPr>
          <w:color w:val="000000" w:themeColor="text1"/>
        </w:rPr>
        <w:t>wzorowo wywiązuje się ze zobowiązań ustalonych z nauczycielami,</w:t>
      </w:r>
    </w:p>
    <w:p w14:paraId="3FFCFF93" w14:textId="77777777" w:rsidR="00BF7504" w:rsidRPr="00DC1F53" w:rsidRDefault="00BF7504" w:rsidP="00CA6C15">
      <w:pPr>
        <w:numPr>
          <w:ilvl w:val="0"/>
          <w:numId w:val="155"/>
        </w:numPr>
        <w:tabs>
          <w:tab w:val="left" w:pos="1092"/>
        </w:tabs>
        <w:suppressAutoHyphens w:val="0"/>
        <w:spacing w:before="120" w:after="0" w:line="240" w:lineRule="auto"/>
        <w:ind w:hanging="357"/>
        <w:jc w:val="both"/>
        <w:rPr>
          <w:color w:val="000000" w:themeColor="text1"/>
        </w:rPr>
      </w:pPr>
      <w:r w:rsidRPr="00DC1F53">
        <w:rPr>
          <w:color w:val="000000" w:themeColor="text1"/>
        </w:rPr>
        <w:t>odsyła wszystkie prace zadane przez nauczycieli,</w:t>
      </w:r>
    </w:p>
    <w:p w14:paraId="67E586A3" w14:textId="77777777" w:rsidR="00BF7504" w:rsidRPr="00DC1F53" w:rsidRDefault="00BF7504" w:rsidP="00CA6C15">
      <w:pPr>
        <w:numPr>
          <w:ilvl w:val="0"/>
          <w:numId w:val="155"/>
        </w:numPr>
        <w:tabs>
          <w:tab w:val="left" w:pos="1092"/>
        </w:tabs>
        <w:suppressAutoHyphens w:val="0"/>
        <w:spacing w:before="120" w:after="0" w:line="240" w:lineRule="auto"/>
        <w:ind w:hanging="357"/>
        <w:jc w:val="both"/>
        <w:rPr>
          <w:color w:val="000000" w:themeColor="text1"/>
        </w:rPr>
      </w:pPr>
      <w:r w:rsidRPr="00DC1F53">
        <w:rPr>
          <w:color w:val="000000" w:themeColor="text1"/>
        </w:rPr>
        <w:t xml:space="preserve">w zaangażowany sposób uczestniczy w procesie zdalnego nauczania, jest aktywny </w:t>
      </w:r>
      <w:r w:rsidRPr="00DC1F53">
        <w:rPr>
          <w:color w:val="000000" w:themeColor="text1"/>
        </w:rPr>
        <w:br/>
        <w:t>i samodzielny,</w:t>
      </w:r>
    </w:p>
    <w:p w14:paraId="6B6B0C0E" w14:textId="77777777" w:rsidR="00BF7504" w:rsidRPr="00DC1F53" w:rsidRDefault="00BF7504" w:rsidP="00CA6C15">
      <w:pPr>
        <w:numPr>
          <w:ilvl w:val="0"/>
          <w:numId w:val="155"/>
        </w:numPr>
        <w:tabs>
          <w:tab w:val="left" w:pos="1092"/>
        </w:tabs>
        <w:suppressAutoHyphens w:val="0"/>
        <w:spacing w:before="120" w:after="0" w:line="240" w:lineRule="auto"/>
        <w:ind w:hanging="340"/>
        <w:jc w:val="both"/>
        <w:rPr>
          <w:color w:val="000000" w:themeColor="text1"/>
        </w:rPr>
      </w:pPr>
      <w:r w:rsidRPr="00DC1F53">
        <w:rPr>
          <w:color w:val="000000" w:themeColor="text1"/>
        </w:rPr>
        <w:t xml:space="preserve">przestrzega zasad kultury osobistej podczas prowadzonych zajęć online </w:t>
      </w:r>
      <w:r w:rsidRPr="00DC1F53">
        <w:rPr>
          <w:color w:val="000000" w:themeColor="text1"/>
        </w:rPr>
        <w:br/>
        <w:t>w stosunku do nauczycieli, rodziców, koleżanek i kolegów,</w:t>
      </w:r>
    </w:p>
    <w:p w14:paraId="04BA640F" w14:textId="77777777" w:rsidR="00BF7504" w:rsidRPr="00DC1F53" w:rsidRDefault="00BF7504" w:rsidP="00CA6C15">
      <w:pPr>
        <w:numPr>
          <w:ilvl w:val="0"/>
          <w:numId w:val="155"/>
        </w:numPr>
        <w:tabs>
          <w:tab w:val="left" w:pos="1080"/>
        </w:tabs>
        <w:suppressAutoHyphens w:val="0"/>
        <w:spacing w:before="120" w:after="0" w:line="240" w:lineRule="auto"/>
        <w:ind w:hanging="340"/>
        <w:jc w:val="both"/>
        <w:rPr>
          <w:color w:val="000000" w:themeColor="text1"/>
        </w:rPr>
      </w:pPr>
      <w:r w:rsidRPr="00DC1F53">
        <w:rPr>
          <w:color w:val="000000" w:themeColor="text1"/>
        </w:rPr>
        <w:t>szanuje cudzą własność: nie kopiuje cudzych prac, nie podpisuje się pod czyimiś pracami,</w:t>
      </w:r>
    </w:p>
    <w:p w14:paraId="7D9D475F" w14:textId="77777777" w:rsidR="00BF7504" w:rsidRPr="00DC1F53" w:rsidRDefault="00BF7504" w:rsidP="00CA6C15">
      <w:pPr>
        <w:numPr>
          <w:ilvl w:val="0"/>
          <w:numId w:val="155"/>
        </w:numPr>
        <w:tabs>
          <w:tab w:val="left" w:pos="1092"/>
        </w:tabs>
        <w:suppressAutoHyphens w:val="0"/>
        <w:spacing w:before="120" w:after="0" w:line="240" w:lineRule="auto"/>
        <w:ind w:hanging="340"/>
        <w:jc w:val="both"/>
        <w:rPr>
          <w:color w:val="000000" w:themeColor="text1"/>
        </w:rPr>
      </w:pPr>
      <w:r w:rsidRPr="00DC1F53">
        <w:rPr>
          <w:color w:val="000000" w:themeColor="text1"/>
        </w:rPr>
        <w:t>nie rejestruje wizerunku i głosu bez zgody osoby zainteresowanej,</w:t>
      </w:r>
    </w:p>
    <w:p w14:paraId="15C802FF" w14:textId="77777777" w:rsidR="00BF7504" w:rsidRPr="00DC1F53" w:rsidRDefault="00BF7504" w:rsidP="00CA6C15">
      <w:pPr>
        <w:numPr>
          <w:ilvl w:val="0"/>
          <w:numId w:val="155"/>
        </w:numPr>
        <w:tabs>
          <w:tab w:val="left" w:pos="1080"/>
        </w:tabs>
        <w:suppressAutoHyphens w:val="0"/>
        <w:spacing w:before="120" w:after="0" w:line="240" w:lineRule="auto"/>
        <w:ind w:hanging="340"/>
        <w:jc w:val="both"/>
        <w:rPr>
          <w:color w:val="000000" w:themeColor="text1"/>
        </w:rPr>
      </w:pPr>
      <w:r w:rsidRPr="00DC1F53">
        <w:rPr>
          <w:color w:val="000000" w:themeColor="text1"/>
        </w:rPr>
        <w:t>sprzeciwia się hejtowi i nie hejtuje, nie publikuje zaczepnych treści mających na celu tylko wywołanie reakcji,</w:t>
      </w:r>
    </w:p>
    <w:p w14:paraId="3527B14D" w14:textId="77777777" w:rsidR="00BF7504" w:rsidRPr="00DC1F53" w:rsidRDefault="00BF7504" w:rsidP="00CA6C15">
      <w:pPr>
        <w:numPr>
          <w:ilvl w:val="0"/>
          <w:numId w:val="155"/>
        </w:numPr>
        <w:tabs>
          <w:tab w:val="left" w:pos="1080"/>
        </w:tabs>
        <w:suppressAutoHyphens w:val="0"/>
        <w:spacing w:before="120" w:after="0" w:line="240" w:lineRule="auto"/>
        <w:ind w:hanging="340"/>
        <w:jc w:val="both"/>
        <w:rPr>
          <w:color w:val="000000" w:themeColor="text1"/>
        </w:rPr>
      </w:pPr>
      <w:r w:rsidRPr="00DC1F53">
        <w:rPr>
          <w:color w:val="000000" w:themeColor="text1"/>
        </w:rPr>
        <w:t>bez zgody nauczyciela nie nagrywa prowadzonych przez niego lekcji;</w:t>
      </w:r>
    </w:p>
    <w:p w14:paraId="4EC9A772" w14:textId="2774F0FC" w:rsidR="00BF7504" w:rsidRPr="00DC1F53" w:rsidRDefault="00BF7504" w:rsidP="00CA6C15">
      <w:pPr>
        <w:pStyle w:val="Akapitzlist"/>
        <w:numPr>
          <w:ilvl w:val="0"/>
          <w:numId w:val="193"/>
        </w:numPr>
        <w:spacing w:before="120"/>
        <w:ind w:hanging="340"/>
        <w:jc w:val="both"/>
        <w:rPr>
          <w:color w:val="000000" w:themeColor="text1"/>
        </w:rPr>
      </w:pPr>
      <w:r w:rsidRPr="00DC1F53">
        <w:rPr>
          <w:color w:val="000000" w:themeColor="text1"/>
        </w:rPr>
        <w:t xml:space="preserve">ocenę </w:t>
      </w:r>
      <w:r w:rsidRPr="00DC1F53">
        <w:rPr>
          <w:b/>
          <w:bCs/>
          <w:color w:val="000000" w:themeColor="text1"/>
        </w:rPr>
        <w:t>bardzo dobrą</w:t>
      </w:r>
      <w:r w:rsidRPr="00DC1F53">
        <w:rPr>
          <w:color w:val="000000" w:themeColor="text1"/>
        </w:rPr>
        <w:t xml:space="preserve"> otrzymuje uczeń, który:</w:t>
      </w:r>
    </w:p>
    <w:p w14:paraId="29299D67" w14:textId="77777777" w:rsidR="00BF7504" w:rsidRPr="00DC1F53" w:rsidRDefault="00BF7504" w:rsidP="00CA6C15">
      <w:pPr>
        <w:pStyle w:val="Akapitzlist"/>
        <w:numPr>
          <w:ilvl w:val="0"/>
          <w:numId w:val="156"/>
        </w:numPr>
        <w:tabs>
          <w:tab w:val="left" w:pos="1080"/>
        </w:tabs>
        <w:suppressAutoHyphens w:val="0"/>
        <w:spacing w:before="120"/>
        <w:ind w:hanging="340"/>
        <w:jc w:val="both"/>
        <w:rPr>
          <w:color w:val="000000" w:themeColor="text1"/>
        </w:rPr>
      </w:pPr>
      <w:r w:rsidRPr="00DC1F53">
        <w:rPr>
          <w:color w:val="000000" w:themeColor="text1"/>
        </w:rPr>
        <w:t>wywiązuje się ze zobowiązań ustalonych z nauczycielami,</w:t>
      </w:r>
    </w:p>
    <w:p w14:paraId="3C883BDB" w14:textId="77777777" w:rsidR="00BF7504" w:rsidRPr="00DC1F53" w:rsidRDefault="00BF7504" w:rsidP="00CA6C15">
      <w:pPr>
        <w:numPr>
          <w:ilvl w:val="0"/>
          <w:numId w:val="156"/>
        </w:numPr>
        <w:tabs>
          <w:tab w:val="left" w:pos="1080"/>
        </w:tabs>
        <w:suppressAutoHyphens w:val="0"/>
        <w:spacing w:before="120" w:after="0" w:line="240" w:lineRule="auto"/>
        <w:ind w:hanging="340"/>
        <w:jc w:val="both"/>
        <w:rPr>
          <w:color w:val="000000" w:themeColor="text1"/>
        </w:rPr>
      </w:pPr>
      <w:r w:rsidRPr="00DC1F53">
        <w:rPr>
          <w:color w:val="000000" w:themeColor="text1"/>
        </w:rPr>
        <w:t>odsyła wszystkie prace zadane przez nauczycieli,</w:t>
      </w:r>
    </w:p>
    <w:p w14:paraId="516D0651" w14:textId="77777777" w:rsidR="00BF7504" w:rsidRPr="00DC1F53" w:rsidRDefault="00BF7504" w:rsidP="00CA6C15">
      <w:pPr>
        <w:numPr>
          <w:ilvl w:val="0"/>
          <w:numId w:val="156"/>
        </w:numPr>
        <w:tabs>
          <w:tab w:val="left" w:pos="1080"/>
        </w:tabs>
        <w:suppressAutoHyphens w:val="0"/>
        <w:spacing w:before="120" w:after="0" w:line="240" w:lineRule="auto"/>
        <w:ind w:hanging="340"/>
        <w:jc w:val="both"/>
        <w:rPr>
          <w:color w:val="000000" w:themeColor="text1"/>
        </w:rPr>
      </w:pPr>
      <w:r w:rsidRPr="00DC1F53">
        <w:rPr>
          <w:color w:val="000000" w:themeColor="text1"/>
        </w:rPr>
        <w:t>uczestniczy w procesie zdalnego nauczania jest aktywny i samodzielny,</w:t>
      </w:r>
    </w:p>
    <w:p w14:paraId="5E982F62" w14:textId="77777777" w:rsidR="00BF7504" w:rsidRPr="00DC1F53" w:rsidRDefault="00BF7504" w:rsidP="00CA6C15">
      <w:pPr>
        <w:numPr>
          <w:ilvl w:val="0"/>
          <w:numId w:val="156"/>
        </w:numPr>
        <w:tabs>
          <w:tab w:val="left" w:pos="1092"/>
        </w:tabs>
        <w:suppressAutoHyphens w:val="0"/>
        <w:spacing w:before="120" w:after="0" w:line="240" w:lineRule="auto"/>
        <w:ind w:hanging="340"/>
        <w:jc w:val="both"/>
        <w:rPr>
          <w:color w:val="000000" w:themeColor="text1"/>
        </w:rPr>
      </w:pPr>
      <w:r w:rsidRPr="00DC1F53">
        <w:rPr>
          <w:color w:val="000000" w:themeColor="text1"/>
        </w:rPr>
        <w:t xml:space="preserve">przestrzega zasad kultury osobistej podczas prowadzonych zajęć online </w:t>
      </w:r>
      <w:r w:rsidRPr="00DC1F53">
        <w:rPr>
          <w:color w:val="000000" w:themeColor="text1"/>
        </w:rPr>
        <w:br/>
        <w:t>w stosunku do nauczycieli, rodziców, koleżanek i kolegów,</w:t>
      </w:r>
    </w:p>
    <w:p w14:paraId="0F5EBA44" w14:textId="77777777" w:rsidR="00BF7504" w:rsidRPr="00DC1F53" w:rsidRDefault="00BF7504" w:rsidP="00CA6C15">
      <w:pPr>
        <w:numPr>
          <w:ilvl w:val="0"/>
          <w:numId w:val="156"/>
        </w:numPr>
        <w:tabs>
          <w:tab w:val="left" w:pos="1092"/>
        </w:tabs>
        <w:suppressAutoHyphens w:val="0"/>
        <w:spacing w:before="120" w:after="0" w:line="240" w:lineRule="auto"/>
        <w:ind w:hanging="340"/>
        <w:jc w:val="both"/>
        <w:rPr>
          <w:color w:val="000000" w:themeColor="text1"/>
        </w:rPr>
      </w:pPr>
      <w:r w:rsidRPr="00DC1F53">
        <w:rPr>
          <w:color w:val="000000" w:themeColor="text1"/>
        </w:rPr>
        <w:t>szanuje cudzą własność: nie kopiuje cudzych prac, nie podpisuje się pod czyimiś pracami,</w:t>
      </w:r>
    </w:p>
    <w:p w14:paraId="401C7940" w14:textId="77777777" w:rsidR="00BF7504" w:rsidRPr="00DC1F53" w:rsidRDefault="00BF7504" w:rsidP="00CA6C15">
      <w:pPr>
        <w:numPr>
          <w:ilvl w:val="0"/>
          <w:numId w:val="156"/>
        </w:numPr>
        <w:tabs>
          <w:tab w:val="left" w:pos="1080"/>
        </w:tabs>
        <w:suppressAutoHyphens w:val="0"/>
        <w:spacing w:before="120" w:after="0" w:line="240" w:lineRule="auto"/>
        <w:ind w:hanging="340"/>
        <w:jc w:val="both"/>
        <w:rPr>
          <w:color w:val="000000" w:themeColor="text1"/>
        </w:rPr>
      </w:pPr>
      <w:r w:rsidRPr="00DC1F53">
        <w:rPr>
          <w:color w:val="000000" w:themeColor="text1"/>
        </w:rPr>
        <w:t>nie rejestruje wizerunku i głosu bez zgody osoby zainteresowanej,</w:t>
      </w:r>
    </w:p>
    <w:p w14:paraId="1F646F15" w14:textId="77777777" w:rsidR="00BF7504" w:rsidRPr="00DC1F53" w:rsidRDefault="00BF7504" w:rsidP="00CA6C15">
      <w:pPr>
        <w:numPr>
          <w:ilvl w:val="0"/>
          <w:numId w:val="156"/>
        </w:numPr>
        <w:tabs>
          <w:tab w:val="left" w:pos="1080"/>
        </w:tabs>
        <w:suppressAutoHyphens w:val="0"/>
        <w:spacing w:before="120" w:after="0" w:line="240" w:lineRule="auto"/>
        <w:jc w:val="both"/>
        <w:rPr>
          <w:color w:val="000000" w:themeColor="text1"/>
          <w:sz w:val="28"/>
        </w:rPr>
      </w:pPr>
      <w:r w:rsidRPr="00DC1F53">
        <w:rPr>
          <w:color w:val="000000" w:themeColor="text1"/>
        </w:rPr>
        <w:lastRenderedPageBreak/>
        <w:t>nie hejtuje, nie publikuje zaczepnych treści mających na celu tylko wywołanie reakcji,</w:t>
      </w:r>
    </w:p>
    <w:p w14:paraId="6B064282" w14:textId="77777777" w:rsidR="00BF7504" w:rsidRPr="00DC1F53" w:rsidRDefault="00BF7504" w:rsidP="00CA6C15">
      <w:pPr>
        <w:numPr>
          <w:ilvl w:val="0"/>
          <w:numId w:val="156"/>
        </w:numPr>
        <w:tabs>
          <w:tab w:val="left" w:pos="1080"/>
        </w:tabs>
        <w:suppressAutoHyphens w:val="0"/>
        <w:spacing w:before="120" w:after="0" w:line="240" w:lineRule="auto"/>
        <w:jc w:val="both"/>
        <w:rPr>
          <w:color w:val="000000" w:themeColor="text1"/>
          <w:sz w:val="28"/>
        </w:rPr>
      </w:pPr>
      <w:r w:rsidRPr="00DC1F53">
        <w:rPr>
          <w:color w:val="000000" w:themeColor="text1"/>
        </w:rPr>
        <w:t>bez zgody nauczyciela nie nagrywa prowadzonych przez niego lekcji;</w:t>
      </w:r>
    </w:p>
    <w:p w14:paraId="6A3252CF" w14:textId="45C3365F" w:rsidR="00BF7504" w:rsidRPr="00DC1F53" w:rsidRDefault="00BF7504" w:rsidP="00CA6C15">
      <w:pPr>
        <w:pStyle w:val="Akapitzlist"/>
        <w:numPr>
          <w:ilvl w:val="0"/>
          <w:numId w:val="193"/>
        </w:numPr>
        <w:spacing w:before="120"/>
        <w:jc w:val="both"/>
        <w:rPr>
          <w:color w:val="000000" w:themeColor="text1"/>
        </w:rPr>
      </w:pPr>
      <w:r w:rsidRPr="00DC1F53">
        <w:rPr>
          <w:color w:val="000000" w:themeColor="text1"/>
        </w:rPr>
        <w:t xml:space="preserve">ocenę </w:t>
      </w:r>
      <w:r w:rsidRPr="00DC1F53">
        <w:rPr>
          <w:b/>
          <w:bCs/>
          <w:color w:val="000000" w:themeColor="text1"/>
        </w:rPr>
        <w:t>dobrą</w:t>
      </w:r>
      <w:r w:rsidRPr="00DC1F53">
        <w:rPr>
          <w:color w:val="000000" w:themeColor="text1"/>
        </w:rPr>
        <w:t xml:space="preserve"> otrzymuje uczeń, który:</w:t>
      </w:r>
    </w:p>
    <w:p w14:paraId="279FCA75" w14:textId="77777777" w:rsidR="00BF7504" w:rsidRPr="00DC1F53" w:rsidRDefault="00BF7504" w:rsidP="00CA6C15">
      <w:pPr>
        <w:pStyle w:val="Akapitzlist"/>
        <w:numPr>
          <w:ilvl w:val="0"/>
          <w:numId w:val="157"/>
        </w:numPr>
        <w:suppressAutoHyphens w:val="0"/>
        <w:spacing w:before="120"/>
        <w:jc w:val="both"/>
        <w:rPr>
          <w:color w:val="000000" w:themeColor="text1"/>
        </w:rPr>
      </w:pPr>
      <w:r w:rsidRPr="00DC1F53">
        <w:rPr>
          <w:color w:val="000000" w:themeColor="text1"/>
        </w:rPr>
        <w:t>uczestniczy w procesie zdalnego nauczania jest samodzielny,</w:t>
      </w:r>
    </w:p>
    <w:p w14:paraId="3826BCA0" w14:textId="77777777" w:rsidR="00BF7504" w:rsidRPr="00DC1F53" w:rsidRDefault="00BF7504" w:rsidP="00CA6C15">
      <w:pPr>
        <w:numPr>
          <w:ilvl w:val="0"/>
          <w:numId w:val="157"/>
        </w:numPr>
        <w:suppressAutoHyphens w:val="0"/>
        <w:spacing w:before="120" w:after="0" w:line="240" w:lineRule="auto"/>
        <w:jc w:val="both"/>
        <w:rPr>
          <w:color w:val="000000" w:themeColor="text1"/>
        </w:rPr>
      </w:pPr>
      <w:r w:rsidRPr="00DC1F53">
        <w:rPr>
          <w:color w:val="000000" w:themeColor="text1"/>
        </w:rPr>
        <w:t>stara się wywiązać się ze zobowiązań ustalonych z nauczycielami,</w:t>
      </w:r>
    </w:p>
    <w:p w14:paraId="411F22F6" w14:textId="77777777" w:rsidR="00BF7504" w:rsidRPr="00DC1F53" w:rsidRDefault="00BF7504" w:rsidP="00CA6C15">
      <w:pPr>
        <w:numPr>
          <w:ilvl w:val="0"/>
          <w:numId w:val="157"/>
        </w:numPr>
        <w:suppressAutoHyphens w:val="0"/>
        <w:spacing w:before="120" w:after="0" w:line="240" w:lineRule="auto"/>
        <w:jc w:val="both"/>
        <w:rPr>
          <w:color w:val="000000" w:themeColor="text1"/>
        </w:rPr>
      </w:pPr>
      <w:r w:rsidRPr="00DC1F53">
        <w:rPr>
          <w:color w:val="000000" w:themeColor="text1"/>
        </w:rPr>
        <w:t>stara się odsyłać wszystkie prace zadane przez nauczycieli,</w:t>
      </w:r>
    </w:p>
    <w:p w14:paraId="628D133A" w14:textId="77777777" w:rsidR="00BF7504" w:rsidRPr="00DC1F53" w:rsidRDefault="00BF7504" w:rsidP="00CA6C15">
      <w:pPr>
        <w:numPr>
          <w:ilvl w:val="0"/>
          <w:numId w:val="157"/>
        </w:numPr>
        <w:suppressAutoHyphens w:val="0"/>
        <w:spacing w:before="120" w:after="0" w:line="240" w:lineRule="auto"/>
        <w:jc w:val="both"/>
        <w:rPr>
          <w:color w:val="000000" w:themeColor="text1"/>
        </w:rPr>
      </w:pPr>
      <w:r w:rsidRPr="00DC1F53">
        <w:rPr>
          <w:color w:val="000000" w:themeColor="text1"/>
        </w:rPr>
        <w:t xml:space="preserve">przestrzega zasad kultury osobistej podczas prowadzonych zajęć online </w:t>
      </w:r>
      <w:r w:rsidRPr="00DC1F53">
        <w:rPr>
          <w:color w:val="000000" w:themeColor="text1"/>
        </w:rPr>
        <w:br/>
        <w:t>w stosunku do nauczycieli, rodziców, koleżanek i kolegów,</w:t>
      </w:r>
    </w:p>
    <w:p w14:paraId="59278C6F" w14:textId="77777777" w:rsidR="00BF7504" w:rsidRPr="00DC1F53" w:rsidRDefault="00BF7504" w:rsidP="00CA6C15">
      <w:pPr>
        <w:numPr>
          <w:ilvl w:val="0"/>
          <w:numId w:val="157"/>
        </w:numPr>
        <w:suppressAutoHyphens w:val="0"/>
        <w:spacing w:before="120" w:after="0" w:line="240" w:lineRule="auto"/>
        <w:jc w:val="both"/>
        <w:rPr>
          <w:color w:val="000000" w:themeColor="text1"/>
        </w:rPr>
      </w:pPr>
      <w:r w:rsidRPr="00DC1F53">
        <w:rPr>
          <w:color w:val="000000" w:themeColor="text1"/>
        </w:rPr>
        <w:t>szanuje cudzą własność: nie kopiuje cudzych prac, nie podpisuje się pod czyimiś pracami,</w:t>
      </w:r>
    </w:p>
    <w:p w14:paraId="5D435B89" w14:textId="77777777" w:rsidR="00BF7504" w:rsidRPr="00DC1F53" w:rsidRDefault="00BF7504" w:rsidP="00CA6C15">
      <w:pPr>
        <w:numPr>
          <w:ilvl w:val="0"/>
          <w:numId w:val="157"/>
        </w:numPr>
        <w:suppressAutoHyphens w:val="0"/>
        <w:spacing w:before="120" w:after="0" w:line="240" w:lineRule="auto"/>
        <w:jc w:val="both"/>
        <w:rPr>
          <w:color w:val="000000" w:themeColor="text1"/>
        </w:rPr>
      </w:pPr>
      <w:r w:rsidRPr="00DC1F53">
        <w:rPr>
          <w:color w:val="000000" w:themeColor="text1"/>
        </w:rPr>
        <w:t>nie rejestruje wizerunku i głosu bez zgody osoby zainteresowanej,</w:t>
      </w:r>
    </w:p>
    <w:p w14:paraId="7C1B6F1B" w14:textId="77777777" w:rsidR="00BF7504" w:rsidRPr="00DC1F53" w:rsidRDefault="00BF7504" w:rsidP="00CA6C15">
      <w:pPr>
        <w:numPr>
          <w:ilvl w:val="0"/>
          <w:numId w:val="157"/>
        </w:numPr>
        <w:suppressAutoHyphens w:val="0"/>
        <w:spacing w:before="120" w:after="0" w:line="240" w:lineRule="auto"/>
        <w:jc w:val="both"/>
        <w:rPr>
          <w:color w:val="000000" w:themeColor="text1"/>
        </w:rPr>
      </w:pPr>
      <w:r w:rsidRPr="00DC1F53">
        <w:rPr>
          <w:color w:val="000000" w:themeColor="text1"/>
        </w:rPr>
        <w:t>nie hejtuje, nie publikuje zaczepnych treści mających na celu tylko wywołanie reakcji,</w:t>
      </w:r>
    </w:p>
    <w:p w14:paraId="438264EE" w14:textId="77777777" w:rsidR="00BF7504" w:rsidRPr="00DC1F53" w:rsidRDefault="00BF7504" w:rsidP="00CA6C15">
      <w:pPr>
        <w:numPr>
          <w:ilvl w:val="0"/>
          <w:numId w:val="157"/>
        </w:numPr>
        <w:suppressAutoHyphens w:val="0"/>
        <w:spacing w:before="120" w:after="0" w:line="240" w:lineRule="auto"/>
        <w:jc w:val="both"/>
        <w:rPr>
          <w:color w:val="000000" w:themeColor="text1"/>
        </w:rPr>
      </w:pPr>
      <w:r w:rsidRPr="00DC1F53">
        <w:rPr>
          <w:color w:val="000000" w:themeColor="text1"/>
        </w:rPr>
        <w:t>bez zgody nauczyciela nie nagrywa prowadzonych przez niego lekcji;</w:t>
      </w:r>
    </w:p>
    <w:p w14:paraId="7C66DDB1" w14:textId="2F770C19" w:rsidR="00BF7504" w:rsidRPr="00DC1F53" w:rsidRDefault="00BF7504" w:rsidP="00CA6C15">
      <w:pPr>
        <w:pStyle w:val="Akapitzlist"/>
        <w:numPr>
          <w:ilvl w:val="0"/>
          <w:numId w:val="193"/>
        </w:numPr>
        <w:spacing w:before="120"/>
        <w:jc w:val="both"/>
        <w:rPr>
          <w:color w:val="000000" w:themeColor="text1"/>
        </w:rPr>
      </w:pPr>
      <w:r w:rsidRPr="00DC1F53">
        <w:rPr>
          <w:color w:val="000000" w:themeColor="text1"/>
        </w:rPr>
        <w:t xml:space="preserve">ocenę </w:t>
      </w:r>
      <w:r w:rsidRPr="00DC1F53">
        <w:rPr>
          <w:b/>
          <w:bCs/>
          <w:color w:val="000000" w:themeColor="text1"/>
        </w:rPr>
        <w:t>poprawną</w:t>
      </w:r>
      <w:r w:rsidRPr="00DC1F53">
        <w:rPr>
          <w:color w:val="000000" w:themeColor="text1"/>
        </w:rPr>
        <w:t xml:space="preserve"> otrzymuje uczeń, który:</w:t>
      </w:r>
    </w:p>
    <w:p w14:paraId="1153CA56" w14:textId="77777777" w:rsidR="00BF7504" w:rsidRPr="00DC1F53" w:rsidRDefault="00BF7504" w:rsidP="00CA6C15">
      <w:pPr>
        <w:pStyle w:val="Akapitzlist"/>
        <w:numPr>
          <w:ilvl w:val="0"/>
          <w:numId w:val="158"/>
        </w:numPr>
        <w:spacing w:before="120"/>
        <w:jc w:val="both"/>
        <w:rPr>
          <w:color w:val="000000" w:themeColor="text1"/>
        </w:rPr>
      </w:pPr>
      <w:r w:rsidRPr="00DC1F53">
        <w:rPr>
          <w:color w:val="000000" w:themeColor="text1"/>
        </w:rPr>
        <w:t>uczestniczy w procesie zdalnego nauczania lecz korzysta z pomocy innych,</w:t>
      </w:r>
    </w:p>
    <w:p w14:paraId="5686029B" w14:textId="77777777" w:rsidR="00BF7504" w:rsidRPr="00DC1F53" w:rsidRDefault="00BF7504" w:rsidP="00CA6C15">
      <w:pPr>
        <w:numPr>
          <w:ilvl w:val="0"/>
          <w:numId w:val="158"/>
        </w:numPr>
        <w:suppressAutoHyphens w:val="0"/>
        <w:spacing w:before="120" w:after="0" w:line="240" w:lineRule="auto"/>
        <w:jc w:val="both"/>
        <w:rPr>
          <w:color w:val="000000" w:themeColor="text1"/>
        </w:rPr>
      </w:pPr>
      <w:r w:rsidRPr="00DC1F53">
        <w:rPr>
          <w:color w:val="000000" w:themeColor="text1"/>
        </w:rPr>
        <w:t>zdarza mu się niewłaściwie zachowywać, ale wyciąga wnioski i stara się nie powtarzać negatywnych zachowań,</w:t>
      </w:r>
    </w:p>
    <w:p w14:paraId="6E1EEB71" w14:textId="77777777" w:rsidR="00BF7504" w:rsidRPr="00DC1F53" w:rsidRDefault="00BF7504" w:rsidP="00CA6C15">
      <w:pPr>
        <w:numPr>
          <w:ilvl w:val="0"/>
          <w:numId w:val="158"/>
        </w:numPr>
        <w:suppressAutoHyphens w:val="0"/>
        <w:spacing w:before="120" w:after="0" w:line="240" w:lineRule="auto"/>
        <w:jc w:val="both"/>
        <w:rPr>
          <w:color w:val="000000" w:themeColor="text1"/>
        </w:rPr>
      </w:pPr>
      <w:r w:rsidRPr="00DC1F53">
        <w:rPr>
          <w:color w:val="000000" w:themeColor="text1"/>
        </w:rPr>
        <w:t>stara się odsyłać wszystkie prace zadane przez nauczycieli,</w:t>
      </w:r>
    </w:p>
    <w:p w14:paraId="333B46E9" w14:textId="77777777" w:rsidR="00BF7504" w:rsidRPr="00DC1F53" w:rsidRDefault="00BF7504" w:rsidP="00CA6C15">
      <w:pPr>
        <w:numPr>
          <w:ilvl w:val="0"/>
          <w:numId w:val="158"/>
        </w:numPr>
        <w:suppressAutoHyphens w:val="0"/>
        <w:spacing w:before="120" w:after="0" w:line="240" w:lineRule="auto"/>
        <w:jc w:val="both"/>
        <w:rPr>
          <w:color w:val="000000" w:themeColor="text1"/>
        </w:rPr>
      </w:pPr>
      <w:r w:rsidRPr="00DC1F53">
        <w:rPr>
          <w:color w:val="000000" w:themeColor="text1"/>
        </w:rPr>
        <w:t>szanuje cudzą własność: nie kopiuje cudzych prac, nie podpisuje się pod czyimiś pracami,</w:t>
      </w:r>
    </w:p>
    <w:p w14:paraId="041C320A" w14:textId="77777777" w:rsidR="00BF7504" w:rsidRPr="00DC1F53" w:rsidRDefault="00BF7504" w:rsidP="00CA6C15">
      <w:pPr>
        <w:numPr>
          <w:ilvl w:val="0"/>
          <w:numId w:val="158"/>
        </w:numPr>
        <w:suppressAutoHyphens w:val="0"/>
        <w:spacing w:before="120" w:after="0" w:line="240" w:lineRule="auto"/>
        <w:jc w:val="both"/>
        <w:rPr>
          <w:color w:val="000000" w:themeColor="text1"/>
        </w:rPr>
      </w:pPr>
      <w:r w:rsidRPr="00DC1F53">
        <w:rPr>
          <w:color w:val="000000" w:themeColor="text1"/>
        </w:rPr>
        <w:t>nie rejestruje wizerunku i głosu bez zgody osoby zainteresowanej,</w:t>
      </w:r>
    </w:p>
    <w:p w14:paraId="48B8517F" w14:textId="77777777" w:rsidR="00BF7504" w:rsidRPr="00DC1F53" w:rsidRDefault="00BF7504" w:rsidP="00CA6C15">
      <w:pPr>
        <w:numPr>
          <w:ilvl w:val="0"/>
          <w:numId w:val="158"/>
        </w:numPr>
        <w:suppressAutoHyphens w:val="0"/>
        <w:spacing w:before="120" w:after="0" w:line="240" w:lineRule="auto"/>
        <w:jc w:val="both"/>
        <w:rPr>
          <w:color w:val="000000" w:themeColor="text1"/>
        </w:rPr>
      </w:pPr>
      <w:r w:rsidRPr="00DC1F53">
        <w:rPr>
          <w:color w:val="000000" w:themeColor="text1"/>
        </w:rPr>
        <w:t>nie hejtuje, nie publikuje zaczepnych treści mających na celu tylko wywołanie reakcji,</w:t>
      </w:r>
    </w:p>
    <w:p w14:paraId="621B40E3" w14:textId="77777777" w:rsidR="00BF7504" w:rsidRPr="00DC1F53" w:rsidRDefault="00BF7504" w:rsidP="00CA6C15">
      <w:pPr>
        <w:numPr>
          <w:ilvl w:val="0"/>
          <w:numId w:val="158"/>
        </w:numPr>
        <w:suppressAutoHyphens w:val="0"/>
        <w:spacing w:before="120" w:after="0" w:line="240" w:lineRule="auto"/>
        <w:jc w:val="both"/>
        <w:rPr>
          <w:color w:val="000000" w:themeColor="text1"/>
        </w:rPr>
      </w:pPr>
      <w:r w:rsidRPr="00DC1F53">
        <w:rPr>
          <w:color w:val="000000" w:themeColor="text1"/>
        </w:rPr>
        <w:t>bez zgody nauczyciela nie nagrywa prowadzonych przez niego lekcji;</w:t>
      </w:r>
    </w:p>
    <w:p w14:paraId="4A9536CE" w14:textId="4C3F6202" w:rsidR="00BF7504" w:rsidRPr="00DC1F53" w:rsidRDefault="00BF7504" w:rsidP="00CA6C15">
      <w:pPr>
        <w:pStyle w:val="Akapitzlist"/>
        <w:numPr>
          <w:ilvl w:val="0"/>
          <w:numId w:val="193"/>
        </w:numPr>
        <w:spacing w:before="120"/>
        <w:jc w:val="both"/>
        <w:rPr>
          <w:color w:val="000000" w:themeColor="text1"/>
        </w:rPr>
      </w:pPr>
      <w:r w:rsidRPr="00DC1F53">
        <w:rPr>
          <w:color w:val="000000" w:themeColor="text1"/>
        </w:rPr>
        <w:t xml:space="preserve">ocenę </w:t>
      </w:r>
      <w:r w:rsidRPr="00DC1F53">
        <w:rPr>
          <w:b/>
          <w:bCs/>
          <w:color w:val="000000" w:themeColor="text1"/>
        </w:rPr>
        <w:t>nieodpowiednią</w:t>
      </w:r>
      <w:r w:rsidRPr="00DC1F53">
        <w:rPr>
          <w:color w:val="000000" w:themeColor="text1"/>
        </w:rPr>
        <w:t xml:space="preserve"> otrzymuje uczeń, który:</w:t>
      </w:r>
    </w:p>
    <w:p w14:paraId="59645DB8" w14:textId="77777777" w:rsidR="00BF7504" w:rsidRPr="00DC1F53" w:rsidRDefault="00BF7504" w:rsidP="00CA6C15">
      <w:pPr>
        <w:numPr>
          <w:ilvl w:val="0"/>
          <w:numId w:val="151"/>
        </w:numPr>
        <w:tabs>
          <w:tab w:val="left" w:pos="1060"/>
        </w:tabs>
        <w:suppressAutoHyphens w:val="0"/>
        <w:spacing w:before="120" w:after="0" w:line="240" w:lineRule="auto"/>
        <w:ind w:left="1054" w:hanging="357"/>
        <w:rPr>
          <w:color w:val="000000" w:themeColor="text1"/>
        </w:rPr>
      </w:pPr>
      <w:r w:rsidRPr="00DC1F53">
        <w:rPr>
          <w:color w:val="000000" w:themeColor="text1"/>
        </w:rPr>
        <w:t>celowo często opuszcza zajęcia zdalnego nauczania,</w:t>
      </w:r>
    </w:p>
    <w:p w14:paraId="7A6C305C" w14:textId="77777777" w:rsidR="00BF7504" w:rsidRPr="00DC1F53" w:rsidRDefault="00BF7504" w:rsidP="00CA6C15">
      <w:pPr>
        <w:numPr>
          <w:ilvl w:val="0"/>
          <w:numId w:val="151"/>
        </w:numPr>
        <w:tabs>
          <w:tab w:val="left" w:pos="1060"/>
        </w:tabs>
        <w:suppressAutoHyphens w:val="0"/>
        <w:spacing w:before="120" w:after="0" w:line="240" w:lineRule="auto"/>
        <w:ind w:left="1054" w:hanging="357"/>
        <w:jc w:val="both"/>
        <w:rPr>
          <w:color w:val="000000" w:themeColor="text1"/>
        </w:rPr>
      </w:pPr>
      <w:r w:rsidRPr="00DC1F53">
        <w:rPr>
          <w:color w:val="000000" w:themeColor="text1"/>
        </w:rPr>
        <w:t>w większości nie wykonuje prac zadawanych przez nauczycieli,</w:t>
      </w:r>
    </w:p>
    <w:p w14:paraId="2388356E" w14:textId="77777777" w:rsidR="00BF7504" w:rsidRPr="00DC1F53" w:rsidRDefault="00BF7504" w:rsidP="00CA6C15">
      <w:pPr>
        <w:numPr>
          <w:ilvl w:val="0"/>
          <w:numId w:val="151"/>
        </w:numPr>
        <w:tabs>
          <w:tab w:val="left" w:pos="1072"/>
        </w:tabs>
        <w:suppressAutoHyphens w:val="0"/>
        <w:spacing w:before="120" w:after="0" w:line="240" w:lineRule="auto"/>
        <w:jc w:val="both"/>
        <w:rPr>
          <w:color w:val="000000" w:themeColor="text1"/>
        </w:rPr>
      </w:pPr>
      <w:r w:rsidRPr="00DC1F53">
        <w:rPr>
          <w:color w:val="000000" w:themeColor="text1"/>
        </w:rPr>
        <w:t>w Internecie zachowuje się w sposób zaczepny, niekulturalny, wulgarny, wstawia nieodpowiednie treści, nie reaguje na uwagi,</w:t>
      </w:r>
    </w:p>
    <w:p w14:paraId="3B76881D" w14:textId="77777777" w:rsidR="00BF7504" w:rsidRPr="00DC1F53" w:rsidRDefault="00BF7504" w:rsidP="00CA6C15">
      <w:pPr>
        <w:numPr>
          <w:ilvl w:val="0"/>
          <w:numId w:val="151"/>
        </w:numPr>
        <w:tabs>
          <w:tab w:val="left" w:pos="1060"/>
        </w:tabs>
        <w:suppressAutoHyphens w:val="0"/>
        <w:spacing w:before="120" w:after="0" w:line="240" w:lineRule="auto"/>
        <w:ind w:left="1054" w:hanging="357"/>
        <w:jc w:val="both"/>
        <w:rPr>
          <w:color w:val="000000" w:themeColor="text1"/>
        </w:rPr>
      </w:pPr>
      <w:r w:rsidRPr="00DC1F53">
        <w:rPr>
          <w:color w:val="000000" w:themeColor="text1"/>
        </w:rPr>
        <w:t>nie szanuje cudzej własności: kopiuje cudze prace, podpisuje się pod czyimiś pracami,</w:t>
      </w:r>
    </w:p>
    <w:p w14:paraId="4D50A17E" w14:textId="77777777" w:rsidR="00BF7504" w:rsidRPr="00DC1F53" w:rsidRDefault="00BF7504" w:rsidP="00CA6C15">
      <w:pPr>
        <w:numPr>
          <w:ilvl w:val="0"/>
          <w:numId w:val="151"/>
        </w:numPr>
        <w:tabs>
          <w:tab w:val="left" w:pos="1060"/>
        </w:tabs>
        <w:suppressAutoHyphens w:val="0"/>
        <w:spacing w:before="120" w:after="0" w:line="240" w:lineRule="auto"/>
        <w:ind w:left="1054" w:hanging="357"/>
        <w:jc w:val="both"/>
        <w:rPr>
          <w:color w:val="000000" w:themeColor="text1"/>
        </w:rPr>
      </w:pPr>
      <w:r w:rsidRPr="00DC1F53">
        <w:rPr>
          <w:color w:val="000000" w:themeColor="text1"/>
        </w:rPr>
        <w:t>rejestruje wizerunek i głos bez zgody osoby zainteresowanej,</w:t>
      </w:r>
    </w:p>
    <w:p w14:paraId="29503A43" w14:textId="77777777" w:rsidR="00BF7504" w:rsidRPr="00DC1F53" w:rsidRDefault="00BF7504" w:rsidP="00CA6C15">
      <w:pPr>
        <w:numPr>
          <w:ilvl w:val="0"/>
          <w:numId w:val="151"/>
        </w:numPr>
        <w:tabs>
          <w:tab w:val="left" w:pos="1060"/>
        </w:tabs>
        <w:suppressAutoHyphens w:val="0"/>
        <w:spacing w:before="120" w:after="0" w:line="240" w:lineRule="auto"/>
        <w:ind w:left="1054" w:hanging="357"/>
        <w:jc w:val="both"/>
        <w:rPr>
          <w:color w:val="000000" w:themeColor="text1"/>
        </w:rPr>
      </w:pPr>
      <w:r w:rsidRPr="00DC1F53">
        <w:rPr>
          <w:color w:val="000000" w:themeColor="text1"/>
        </w:rPr>
        <w:t>bez zgody nauczyciela nagrywa prowadzone przez niego lekcje;</w:t>
      </w:r>
    </w:p>
    <w:p w14:paraId="05D7EDDE" w14:textId="6B0D444C" w:rsidR="00BF7504" w:rsidRPr="00DC1F53" w:rsidRDefault="00BF7504" w:rsidP="00CA6C15">
      <w:pPr>
        <w:pStyle w:val="Akapitzlist"/>
        <w:numPr>
          <w:ilvl w:val="0"/>
          <w:numId w:val="193"/>
        </w:numPr>
        <w:spacing w:before="120"/>
        <w:jc w:val="both"/>
        <w:rPr>
          <w:color w:val="000000" w:themeColor="text1"/>
        </w:rPr>
      </w:pPr>
      <w:r w:rsidRPr="00DC1F53">
        <w:rPr>
          <w:color w:val="000000" w:themeColor="text1"/>
        </w:rPr>
        <w:t xml:space="preserve">ocenę </w:t>
      </w:r>
      <w:r w:rsidRPr="00DC1F53">
        <w:rPr>
          <w:b/>
          <w:bCs/>
          <w:color w:val="000000" w:themeColor="text1"/>
        </w:rPr>
        <w:t>naganną</w:t>
      </w:r>
      <w:r w:rsidRPr="00DC1F53">
        <w:rPr>
          <w:color w:val="000000" w:themeColor="text1"/>
        </w:rPr>
        <w:t xml:space="preserve"> otrzymuje uczeń, który:</w:t>
      </w:r>
    </w:p>
    <w:p w14:paraId="47CD02BD" w14:textId="77777777" w:rsidR="00BF7504" w:rsidRPr="00DC1F53" w:rsidRDefault="00BF7504" w:rsidP="00CA6C15">
      <w:pPr>
        <w:pStyle w:val="Akapitzlist"/>
        <w:numPr>
          <w:ilvl w:val="0"/>
          <w:numId w:val="159"/>
        </w:numPr>
        <w:spacing w:before="120"/>
        <w:jc w:val="both"/>
        <w:rPr>
          <w:color w:val="000000" w:themeColor="text1"/>
        </w:rPr>
      </w:pPr>
      <w:r w:rsidRPr="00DC1F53">
        <w:rPr>
          <w:color w:val="000000" w:themeColor="text1"/>
        </w:rPr>
        <w:t>nagminnie opuszcza zajęcia zdalnego nauczania,</w:t>
      </w:r>
    </w:p>
    <w:p w14:paraId="1EEEE321" w14:textId="77777777" w:rsidR="00BF7504" w:rsidRPr="00DC1F53" w:rsidRDefault="00BF7504" w:rsidP="00CA6C15">
      <w:pPr>
        <w:numPr>
          <w:ilvl w:val="0"/>
          <w:numId w:val="159"/>
        </w:numPr>
        <w:tabs>
          <w:tab w:val="left" w:pos="1060"/>
        </w:tabs>
        <w:suppressAutoHyphens w:val="0"/>
        <w:spacing w:before="120" w:after="0" w:line="240" w:lineRule="auto"/>
        <w:jc w:val="both"/>
        <w:rPr>
          <w:color w:val="000000" w:themeColor="text1"/>
        </w:rPr>
      </w:pPr>
      <w:r w:rsidRPr="00DC1F53">
        <w:rPr>
          <w:color w:val="000000" w:themeColor="text1"/>
        </w:rPr>
        <w:lastRenderedPageBreak/>
        <w:t>nie wykonuje prac zadawanych przez nauczycieli,</w:t>
      </w:r>
    </w:p>
    <w:p w14:paraId="4D8C33FE" w14:textId="77777777" w:rsidR="00BF7504" w:rsidRPr="00DC1F53" w:rsidRDefault="00BF7504" w:rsidP="00CA6C15">
      <w:pPr>
        <w:numPr>
          <w:ilvl w:val="0"/>
          <w:numId w:val="159"/>
        </w:numPr>
        <w:tabs>
          <w:tab w:val="left" w:pos="1060"/>
        </w:tabs>
        <w:suppressAutoHyphens w:val="0"/>
        <w:spacing w:before="120" w:after="0" w:line="240" w:lineRule="auto"/>
        <w:jc w:val="both"/>
        <w:rPr>
          <w:color w:val="000000" w:themeColor="text1"/>
        </w:rPr>
      </w:pPr>
      <w:r w:rsidRPr="00DC1F53">
        <w:rPr>
          <w:color w:val="000000" w:themeColor="text1"/>
        </w:rPr>
        <w:t>poprzez udostępnienie treści wpływa demoralizująco na innych,</w:t>
      </w:r>
    </w:p>
    <w:p w14:paraId="16B36A4C" w14:textId="77777777" w:rsidR="00BF7504" w:rsidRPr="00DC1F53" w:rsidRDefault="00BF7504" w:rsidP="00CA6C15">
      <w:pPr>
        <w:numPr>
          <w:ilvl w:val="0"/>
          <w:numId w:val="159"/>
        </w:numPr>
        <w:tabs>
          <w:tab w:val="left" w:pos="1060"/>
        </w:tabs>
        <w:suppressAutoHyphens w:val="0"/>
        <w:spacing w:before="120" w:after="0" w:line="240" w:lineRule="auto"/>
        <w:jc w:val="both"/>
        <w:rPr>
          <w:color w:val="000000" w:themeColor="text1"/>
        </w:rPr>
      </w:pPr>
      <w:r w:rsidRPr="00DC1F53">
        <w:rPr>
          <w:color w:val="000000" w:themeColor="text1"/>
        </w:rPr>
        <w:t>rejestruje wizerunek i głos bez zgody osoby zainteresowanej,</w:t>
      </w:r>
    </w:p>
    <w:p w14:paraId="7C01A2F9" w14:textId="77777777" w:rsidR="00BF7504" w:rsidRPr="00DC1F53" w:rsidRDefault="00BF7504" w:rsidP="00CA6C15">
      <w:pPr>
        <w:numPr>
          <w:ilvl w:val="0"/>
          <w:numId w:val="159"/>
        </w:numPr>
        <w:tabs>
          <w:tab w:val="left" w:pos="1060"/>
        </w:tabs>
        <w:suppressAutoHyphens w:val="0"/>
        <w:spacing w:before="120" w:after="0" w:line="240" w:lineRule="auto"/>
        <w:jc w:val="both"/>
        <w:rPr>
          <w:color w:val="000000" w:themeColor="text1"/>
        </w:rPr>
      </w:pPr>
      <w:r w:rsidRPr="00DC1F53">
        <w:rPr>
          <w:color w:val="000000" w:themeColor="text1"/>
        </w:rPr>
        <w:t>bez zgody nauczyciela nagrywa prowadzone przez niego lekcje,</w:t>
      </w:r>
    </w:p>
    <w:p w14:paraId="65D62197" w14:textId="317519F1" w:rsidR="00BF7504" w:rsidRPr="00DC1F53" w:rsidRDefault="00BF7504" w:rsidP="00CA6C15">
      <w:pPr>
        <w:numPr>
          <w:ilvl w:val="0"/>
          <w:numId w:val="159"/>
        </w:numPr>
        <w:tabs>
          <w:tab w:val="left" w:pos="1072"/>
        </w:tabs>
        <w:suppressAutoHyphens w:val="0"/>
        <w:spacing w:before="120" w:after="0" w:line="240" w:lineRule="auto"/>
        <w:jc w:val="both"/>
        <w:rPr>
          <w:color w:val="000000" w:themeColor="text1"/>
        </w:rPr>
      </w:pPr>
      <w:r w:rsidRPr="00DC1F53">
        <w:rPr>
          <w:color w:val="000000" w:themeColor="text1"/>
        </w:rPr>
        <w:t>postępuje niezgodnie z prawem poprzez udostępnianie nagrań z udziałem nauczycieli i uczniów bez ich zgody.</w:t>
      </w:r>
    </w:p>
    <w:p w14:paraId="0F761B82" w14:textId="77777777" w:rsidR="00BF7504" w:rsidRPr="00B114C6" w:rsidRDefault="00BF7504" w:rsidP="00872640">
      <w:pPr>
        <w:spacing w:before="120" w:after="0" w:line="240" w:lineRule="auto"/>
        <w:jc w:val="both"/>
        <w:rPr>
          <w:color w:val="00B050"/>
        </w:rPr>
      </w:pPr>
    </w:p>
    <w:p w14:paraId="2DC5D82E" w14:textId="77777777" w:rsidR="00636A38" w:rsidRDefault="007C29FB" w:rsidP="00872640">
      <w:pPr>
        <w:spacing w:before="120" w:after="0" w:line="240" w:lineRule="auto"/>
        <w:jc w:val="center"/>
      </w:pPr>
      <w:r>
        <w:rPr>
          <w:rFonts w:eastAsia="Times New Roman"/>
          <w:bCs/>
          <w:color w:val="000000"/>
          <w:szCs w:val="24"/>
          <w:lang w:eastAsia="pl-PL"/>
        </w:rPr>
        <w:t>§ 63</w:t>
      </w:r>
    </w:p>
    <w:p w14:paraId="1A032219" w14:textId="77777777" w:rsidR="00636A38" w:rsidRDefault="00636A38" w:rsidP="00872640">
      <w:pPr>
        <w:spacing w:before="120" w:after="0" w:line="240" w:lineRule="auto"/>
        <w:jc w:val="center"/>
      </w:pPr>
      <w:r>
        <w:rPr>
          <w:rFonts w:eastAsia="Times New Roman"/>
          <w:b/>
          <w:bCs/>
          <w:szCs w:val="24"/>
          <w:lang w:eastAsia="pl-PL"/>
        </w:rPr>
        <w:t>Klasyfikacja śródroczna, roczna i końcowa</w:t>
      </w:r>
    </w:p>
    <w:p w14:paraId="053FD434" w14:textId="77777777" w:rsidR="00636A38" w:rsidRDefault="00636A38" w:rsidP="00872640">
      <w:pPr>
        <w:spacing w:before="120" w:after="0" w:line="240" w:lineRule="auto"/>
        <w:jc w:val="center"/>
        <w:rPr>
          <w:rFonts w:eastAsia="Times New Roman"/>
          <w:b/>
          <w:bCs/>
          <w:color w:val="FF0000"/>
          <w:szCs w:val="24"/>
          <w:lang w:eastAsia="pl-PL"/>
        </w:rPr>
      </w:pPr>
    </w:p>
    <w:p w14:paraId="7CBC8E6D" w14:textId="77777777" w:rsidR="00636A38" w:rsidRDefault="00636A38" w:rsidP="00872640">
      <w:pPr>
        <w:numPr>
          <w:ilvl w:val="0"/>
          <w:numId w:val="53"/>
        </w:numPr>
        <w:spacing w:before="120" w:after="0" w:line="240" w:lineRule="auto"/>
        <w:jc w:val="both"/>
      </w:pPr>
      <w:r>
        <w:rPr>
          <w:rFonts w:eastAsia="Times New Roman"/>
          <w:bCs/>
          <w:color w:val="000000"/>
          <w:szCs w:val="24"/>
          <w:lang w:eastAsia="pl-PL"/>
        </w:rPr>
        <w:t>Klasyfikacja śródroczna polega na okresowym podsumowaniu osiągnięć edukacyjnych ucznia z zajęć edukacyjnych i zachowania ucznia oraz ustaleniu śródrocznych ocen klasyfikacyjnych z tych zajęć i śródrocznej oceny klasyfikacyjnej zachowania.</w:t>
      </w:r>
    </w:p>
    <w:p w14:paraId="68B0ECFF" w14:textId="77777777" w:rsidR="00636A38" w:rsidRDefault="00636A38" w:rsidP="00872640">
      <w:pPr>
        <w:numPr>
          <w:ilvl w:val="0"/>
          <w:numId w:val="53"/>
        </w:numPr>
        <w:spacing w:before="120" w:after="0" w:line="240" w:lineRule="auto"/>
        <w:jc w:val="both"/>
      </w:pPr>
      <w:r>
        <w:rPr>
          <w:rFonts w:eastAsia="Times New Roman"/>
          <w:color w:val="000000"/>
          <w:szCs w:val="24"/>
          <w:lang w:eastAsia="pl-PL"/>
        </w:rPr>
        <w:t xml:space="preserve">Klasyfikację śródroczną uczniów przeprowadza się raz w ciągu roku szkolnego </w:t>
      </w:r>
      <w:r>
        <w:rPr>
          <w:rFonts w:eastAsia="Times New Roman"/>
          <w:color w:val="000000"/>
          <w:szCs w:val="24"/>
          <w:lang w:eastAsia="pl-PL"/>
        </w:rPr>
        <w:br/>
        <w:t>w miesiącu styczniu.</w:t>
      </w:r>
    </w:p>
    <w:p w14:paraId="6680E726" w14:textId="77777777" w:rsidR="00636A38" w:rsidRDefault="00636A38" w:rsidP="00872640">
      <w:pPr>
        <w:numPr>
          <w:ilvl w:val="0"/>
          <w:numId w:val="53"/>
        </w:numPr>
        <w:spacing w:before="120" w:after="0" w:line="240" w:lineRule="auto"/>
        <w:jc w:val="both"/>
      </w:pPr>
      <w:r>
        <w:rPr>
          <w:rFonts w:eastAsia="Times New Roman"/>
          <w:bCs/>
          <w:color w:val="000000"/>
          <w:szCs w:val="24"/>
          <w:lang w:eastAsia="pl-PL"/>
        </w:rPr>
        <w:t>Klasyfikacja roczna polega na podsumowaniu osiągnięć edukacyjnych ucznia z zajęć edukacyjnych i zachowania ucznia w danym roku szkolnym oraz ustaleniu rocznych ocen klasyfikacyjnych z tych zajęć i rocznej oceny klasyfikacyjnej zachowania.</w:t>
      </w:r>
    </w:p>
    <w:p w14:paraId="7A3087F3" w14:textId="77777777" w:rsidR="00636A38" w:rsidRDefault="00636A38" w:rsidP="00872640">
      <w:pPr>
        <w:numPr>
          <w:ilvl w:val="0"/>
          <w:numId w:val="53"/>
        </w:numPr>
        <w:spacing w:before="120" w:after="0" w:line="240" w:lineRule="auto"/>
        <w:jc w:val="both"/>
      </w:pPr>
      <w:r>
        <w:rPr>
          <w:rFonts w:eastAsia="Times New Roman"/>
          <w:color w:val="000000"/>
          <w:szCs w:val="24"/>
          <w:lang w:eastAsia="pl-PL"/>
        </w:rPr>
        <w:t>Klasyfikację roczną uczniów przeprowadza się raz w ciągu roku szkolnego w miesiącu czerwcu.</w:t>
      </w:r>
    </w:p>
    <w:p w14:paraId="32DC6BBD" w14:textId="77777777" w:rsidR="00636A38" w:rsidRDefault="00636A38" w:rsidP="00872640">
      <w:pPr>
        <w:numPr>
          <w:ilvl w:val="0"/>
          <w:numId w:val="53"/>
        </w:numPr>
        <w:spacing w:before="120" w:after="0" w:line="240" w:lineRule="auto"/>
        <w:jc w:val="both"/>
      </w:pPr>
      <w:r>
        <w:rPr>
          <w:rFonts w:eastAsia="Times New Roman"/>
          <w:color w:val="000000"/>
          <w:szCs w:val="24"/>
          <w:lang w:eastAsia="pl-PL"/>
        </w:rPr>
        <w:t xml:space="preserve">W </w:t>
      </w:r>
      <w:r w:rsidR="00162F8F" w:rsidRPr="00601CD3">
        <w:rPr>
          <w:rFonts w:eastAsia="Times New Roman"/>
          <w:color w:val="000000"/>
          <w:szCs w:val="24"/>
          <w:lang w:eastAsia="pl-PL"/>
        </w:rPr>
        <w:t>oddziałach</w:t>
      </w:r>
      <w:r>
        <w:rPr>
          <w:rFonts w:eastAsia="Times New Roman"/>
          <w:color w:val="000000"/>
          <w:szCs w:val="24"/>
          <w:lang w:eastAsia="pl-PL"/>
        </w:rPr>
        <w:t xml:space="preserve"> I-III śródroczne i roczne oceny klasyfikacyjne z zajęć edukacyjnych </w:t>
      </w:r>
      <w:r>
        <w:rPr>
          <w:rFonts w:eastAsia="Times New Roman"/>
          <w:color w:val="000000"/>
          <w:szCs w:val="24"/>
          <w:lang w:eastAsia="pl-PL"/>
        </w:rPr>
        <w:br/>
        <w:t>i zachowania są ocenami opisowymi, z wyłączeniem religii, gdzie ocena wyrażona jest stopniem 1-6.</w:t>
      </w:r>
    </w:p>
    <w:p w14:paraId="4D1E123E" w14:textId="77777777" w:rsidR="00636A38" w:rsidRDefault="00636A38" w:rsidP="00872640">
      <w:pPr>
        <w:numPr>
          <w:ilvl w:val="0"/>
          <w:numId w:val="53"/>
        </w:numPr>
        <w:spacing w:before="120" w:after="0" w:line="240" w:lineRule="auto"/>
        <w:jc w:val="both"/>
      </w:pPr>
      <w:r>
        <w:rPr>
          <w:shd w:val="clear" w:color="auto" w:fill="FFFFFF"/>
        </w:rPr>
        <w:t xml:space="preserve">Począwszy od </w:t>
      </w:r>
      <w:r w:rsidR="00162F8F" w:rsidRPr="00601CD3">
        <w:rPr>
          <w:color w:val="000000"/>
          <w:shd w:val="clear" w:color="auto" w:fill="FFFFFF"/>
        </w:rPr>
        <w:t>oddziału</w:t>
      </w:r>
      <w:r>
        <w:rPr>
          <w:shd w:val="clear" w:color="auto" w:fill="FFFFFF"/>
        </w:rPr>
        <w:t xml:space="preserve"> IV uczniowi, który uczęszczał na dodatkowe zajęcia edukacyjne, religię lub (i)</w:t>
      </w:r>
      <w:r>
        <w:rPr>
          <w:color w:val="00B0F0"/>
          <w:shd w:val="clear" w:color="auto" w:fill="FFFFFF"/>
        </w:rPr>
        <w:t xml:space="preserve"> </w:t>
      </w:r>
      <w:r>
        <w:rPr>
          <w:shd w:val="clear" w:color="auto" w:fill="FFFFFF"/>
        </w:rPr>
        <w:t>etykę, do średniej ocen wlicza się także roczne oceny klasyfikacyjne uzyskane z tych zajęć.</w:t>
      </w:r>
    </w:p>
    <w:p w14:paraId="15AEB389" w14:textId="2D6B4C86" w:rsidR="00636A38" w:rsidRDefault="00636A38" w:rsidP="00872640">
      <w:pPr>
        <w:numPr>
          <w:ilvl w:val="0"/>
          <w:numId w:val="53"/>
        </w:numPr>
        <w:spacing w:before="120" w:after="0" w:line="240" w:lineRule="auto"/>
        <w:jc w:val="both"/>
      </w:pPr>
      <w:r>
        <w:rPr>
          <w:szCs w:val="24"/>
        </w:rPr>
        <w:t>Przy ustalaniu śródrocznej i rocznej oceny klasyfikacyjnej z wychowania fizycznego, techniki, plastyki i muzyki należy przede wszystkim brać pod uwagę wysiłek wkładany przez ucznia w wywiązywanie się z obowiązków wynikających ze specyfiki tych zajęć,</w:t>
      </w:r>
      <w:r>
        <w:rPr>
          <w:rFonts w:eastAsia="Times New Roman"/>
          <w:color w:val="000000"/>
          <w:szCs w:val="24"/>
          <w:lang w:eastAsia="pl-PL"/>
        </w:rPr>
        <w:t xml:space="preserve"> </w:t>
      </w:r>
      <w:r w:rsidR="000E2598">
        <w:rPr>
          <w:rFonts w:eastAsia="Times New Roman"/>
          <w:color w:val="000000"/>
          <w:szCs w:val="24"/>
          <w:lang w:eastAsia="pl-PL"/>
        </w:rPr>
        <w:br/>
      </w:r>
      <w:r>
        <w:rPr>
          <w:szCs w:val="24"/>
        </w:rPr>
        <w:t>a w przypadku wychowania fizycznego – także systematyczność udziału ucznia</w:t>
      </w:r>
      <w:r w:rsidR="000E2598">
        <w:rPr>
          <w:szCs w:val="24"/>
        </w:rPr>
        <w:t xml:space="preserve"> </w:t>
      </w:r>
      <w:r w:rsidR="00825405">
        <w:rPr>
          <w:szCs w:val="24"/>
        </w:rPr>
        <w:br/>
      </w:r>
      <w:r>
        <w:rPr>
          <w:szCs w:val="24"/>
        </w:rPr>
        <w:t>w zajęciach oraz aktywność ucznia w działaniach podejmowanych przez szkołę na rzecz kultury fizycznej.</w:t>
      </w:r>
    </w:p>
    <w:p w14:paraId="6A2A4E88" w14:textId="77777777" w:rsidR="00636A38" w:rsidRDefault="00636A38" w:rsidP="00872640">
      <w:pPr>
        <w:numPr>
          <w:ilvl w:val="0"/>
          <w:numId w:val="53"/>
        </w:numPr>
        <w:spacing w:before="120" w:after="0" w:line="240" w:lineRule="auto"/>
        <w:jc w:val="both"/>
      </w:pPr>
      <w:r>
        <w:rPr>
          <w:szCs w:val="24"/>
        </w:rPr>
        <w:t xml:space="preserve">Śródroczne i roczne oceny klasyfikacyjne z zajęć edukacyjnych ustalają nauczyciele prowadzący poszczególne zajęcia edukacyjne, a śródroczną i roczną ocenę zachowania ustala wychowawca oddziału po zasięgnięciu opinii nauczycieli, uczniów danego </w:t>
      </w:r>
      <w:r w:rsidRPr="00601CD3">
        <w:rPr>
          <w:color w:val="000000"/>
          <w:szCs w:val="24"/>
        </w:rPr>
        <w:t>oddziału</w:t>
      </w:r>
      <w:r>
        <w:rPr>
          <w:szCs w:val="24"/>
        </w:rPr>
        <w:t xml:space="preserve"> oraz ocenianego ucznia.</w:t>
      </w:r>
    </w:p>
    <w:p w14:paraId="7413A759" w14:textId="77777777" w:rsidR="00636A38" w:rsidRDefault="00636A38" w:rsidP="00872640">
      <w:pPr>
        <w:numPr>
          <w:ilvl w:val="0"/>
          <w:numId w:val="53"/>
        </w:numPr>
        <w:spacing w:before="120" w:after="0" w:line="240" w:lineRule="auto"/>
        <w:jc w:val="both"/>
      </w:pPr>
      <w:r>
        <w:rPr>
          <w:bCs/>
          <w:szCs w:val="24"/>
        </w:rPr>
        <w:t>Zasięganie opinii nauczycieli, o którym mowa w ust. 8 odbywa się wg trybu:</w:t>
      </w:r>
    </w:p>
    <w:p w14:paraId="3107E969" w14:textId="77777777" w:rsidR="00636A38" w:rsidRDefault="00162F8F" w:rsidP="00872640">
      <w:pPr>
        <w:numPr>
          <w:ilvl w:val="0"/>
          <w:numId w:val="132"/>
        </w:numPr>
        <w:spacing w:before="120" w:after="0" w:line="240" w:lineRule="auto"/>
        <w:jc w:val="both"/>
      </w:pPr>
      <w:r>
        <w:rPr>
          <w:bCs/>
          <w:szCs w:val="24"/>
        </w:rPr>
        <w:t>nauczyciele uczący w danym</w:t>
      </w:r>
      <w:r w:rsidR="00636A38">
        <w:rPr>
          <w:bCs/>
          <w:szCs w:val="24"/>
        </w:rPr>
        <w:t xml:space="preserve"> </w:t>
      </w:r>
      <w:r>
        <w:rPr>
          <w:bCs/>
          <w:szCs w:val="24"/>
        </w:rPr>
        <w:t>oddziale</w:t>
      </w:r>
      <w:r w:rsidR="00636A38">
        <w:rPr>
          <w:bCs/>
          <w:szCs w:val="24"/>
        </w:rPr>
        <w:t xml:space="preserve"> wyrażają opinię na temat propozycji oceny zachowania ustalonej przez wychowawcę oddziału w formie pisemnej </w:t>
      </w:r>
      <w:r w:rsidR="00636A38">
        <w:rPr>
          <w:bCs/>
          <w:szCs w:val="24"/>
        </w:rPr>
        <w:br/>
        <w:t>z wykorzystaniem arkusza pomocniczego przygotowanego przez wychowawcę;</w:t>
      </w:r>
    </w:p>
    <w:p w14:paraId="17922029" w14:textId="77777777" w:rsidR="00636A38" w:rsidRDefault="00636A38" w:rsidP="00872640">
      <w:pPr>
        <w:numPr>
          <w:ilvl w:val="0"/>
          <w:numId w:val="132"/>
        </w:numPr>
        <w:spacing w:before="120" w:after="0" w:line="240" w:lineRule="auto"/>
        <w:jc w:val="both"/>
      </w:pPr>
      <w:r>
        <w:rPr>
          <w:bCs/>
          <w:szCs w:val="24"/>
        </w:rPr>
        <w:lastRenderedPageBreak/>
        <w:t>pozostali nauczyciele mają prawo do wyrażania opinii własnej do wychowawcy oddziału najpóźniej do dnia ustalenia ocen klasyfikacyjnych;</w:t>
      </w:r>
    </w:p>
    <w:p w14:paraId="5BE89584" w14:textId="77777777" w:rsidR="00636A38" w:rsidRDefault="00636A38" w:rsidP="00872640">
      <w:pPr>
        <w:numPr>
          <w:ilvl w:val="0"/>
          <w:numId w:val="132"/>
        </w:numPr>
        <w:spacing w:before="120" w:after="0" w:line="240" w:lineRule="auto"/>
        <w:jc w:val="both"/>
      </w:pPr>
      <w:r>
        <w:rPr>
          <w:bCs/>
          <w:szCs w:val="24"/>
        </w:rPr>
        <w:t xml:space="preserve">zasięganie opinii zespołu klasowego uczniów i ocenianego ucznia odbywa się </w:t>
      </w:r>
      <w:r>
        <w:rPr>
          <w:bCs/>
          <w:szCs w:val="24"/>
        </w:rPr>
        <w:br/>
        <w:t>w drodze dyskusji w czasie godziny do dyspozycji wychowawcy, co wychowawca potwierdza stosowanym zapisem w dzienniku.</w:t>
      </w:r>
    </w:p>
    <w:p w14:paraId="04BCD3E1" w14:textId="77777777" w:rsidR="00636A38" w:rsidRDefault="00636A38" w:rsidP="00872640">
      <w:pPr>
        <w:numPr>
          <w:ilvl w:val="0"/>
          <w:numId w:val="53"/>
        </w:numPr>
        <w:spacing w:before="120" w:after="0" w:line="240" w:lineRule="auto"/>
        <w:jc w:val="both"/>
      </w:pPr>
      <w:r>
        <w:rPr>
          <w:szCs w:val="24"/>
        </w:rPr>
        <w:t xml:space="preserve">Oceny klasyfikacyjne z zajęć edukacyjnych nie mają wpływu na ocenę klasyfikacyjną zachowania. </w:t>
      </w:r>
    </w:p>
    <w:p w14:paraId="5B1919EE" w14:textId="77777777" w:rsidR="00636A38" w:rsidRDefault="00636A38" w:rsidP="00872640">
      <w:pPr>
        <w:numPr>
          <w:ilvl w:val="0"/>
          <w:numId w:val="53"/>
        </w:numPr>
        <w:spacing w:before="120" w:after="0" w:line="240" w:lineRule="auto"/>
        <w:jc w:val="both"/>
      </w:pPr>
      <w:r>
        <w:rPr>
          <w:szCs w:val="24"/>
        </w:rPr>
        <w:t>Przy ustalaniu bieżącej, śródrocznej i rocznej oceny zachowania decydujący głos ma wychowawca, a ocena wystawiona przez niego jest ostateczna.</w:t>
      </w:r>
    </w:p>
    <w:p w14:paraId="6D04AC54" w14:textId="77777777" w:rsidR="00636A38" w:rsidRDefault="00636A38" w:rsidP="00872640">
      <w:pPr>
        <w:numPr>
          <w:ilvl w:val="0"/>
          <w:numId w:val="53"/>
        </w:numPr>
        <w:spacing w:before="120" w:after="0" w:line="240" w:lineRule="auto"/>
        <w:jc w:val="both"/>
      </w:pPr>
      <w:r>
        <w:rPr>
          <w:szCs w:val="24"/>
        </w:rPr>
        <w:t>Uczeń powinien na bieżąco informować wychowawcę o swojej działalności społecznej               w szkole oraz o swoim uczestnictwie w zajęciach pozalekcyjnych.</w:t>
      </w:r>
    </w:p>
    <w:p w14:paraId="67540FCB" w14:textId="541CCDBF" w:rsidR="00636A38" w:rsidRDefault="00636A38" w:rsidP="00872640">
      <w:pPr>
        <w:numPr>
          <w:ilvl w:val="0"/>
          <w:numId w:val="53"/>
        </w:numPr>
        <w:spacing w:before="120" w:after="0" w:line="240" w:lineRule="auto"/>
        <w:jc w:val="both"/>
      </w:pPr>
      <w:r>
        <w:rPr>
          <w:szCs w:val="24"/>
        </w:rPr>
        <w:t xml:space="preserve">Przy ustalaniu oceny klasyfikacyjnej zachowania ucznia, u którego stwierdzono   zaburzenia rozwojowe, należy uwzględnić wpływ stwierdzonych zaburzeń  lub odchyleń na jego zachowanie na podstawie orzeczenia o potrzebie kształcenia specjalnego albo indywidualnego nauczania lub opinii publicznej poradni psychologiczno-pedagogicznej  </w:t>
      </w:r>
      <w:r w:rsidR="000E2598">
        <w:rPr>
          <w:szCs w:val="24"/>
        </w:rPr>
        <w:br/>
      </w:r>
      <w:r>
        <w:rPr>
          <w:szCs w:val="24"/>
        </w:rPr>
        <w:t>w tym publicznej poradni specjalistycznej.</w:t>
      </w:r>
    </w:p>
    <w:p w14:paraId="1EEED390" w14:textId="77777777" w:rsidR="00636A38" w:rsidRDefault="00636A38" w:rsidP="00872640">
      <w:pPr>
        <w:numPr>
          <w:ilvl w:val="0"/>
          <w:numId w:val="53"/>
        </w:numPr>
        <w:spacing w:before="120" w:after="0" w:line="240" w:lineRule="auto"/>
        <w:jc w:val="both"/>
      </w:pPr>
      <w:r>
        <w:rPr>
          <w:szCs w:val="24"/>
        </w:rPr>
        <w:t>Ocena klasyfikacyjna zachowania nie ma wpływu na:</w:t>
      </w:r>
    </w:p>
    <w:p w14:paraId="4B36F59B" w14:textId="77777777" w:rsidR="00636A38" w:rsidRDefault="00636A38" w:rsidP="00872640">
      <w:pPr>
        <w:numPr>
          <w:ilvl w:val="0"/>
          <w:numId w:val="59"/>
        </w:numPr>
        <w:spacing w:after="0" w:line="240" w:lineRule="auto"/>
      </w:pPr>
      <w:r>
        <w:rPr>
          <w:szCs w:val="24"/>
        </w:rPr>
        <w:t>oceny klasyfikacyjne z zajęć edukacyjnych;</w:t>
      </w:r>
    </w:p>
    <w:p w14:paraId="1679214A" w14:textId="77777777" w:rsidR="00636A38" w:rsidRDefault="00636A38" w:rsidP="00872640">
      <w:pPr>
        <w:numPr>
          <w:ilvl w:val="0"/>
          <w:numId w:val="59"/>
        </w:numPr>
        <w:spacing w:after="0" w:line="240" w:lineRule="auto"/>
      </w:pPr>
      <w:r>
        <w:rPr>
          <w:szCs w:val="24"/>
        </w:rPr>
        <w:t xml:space="preserve">promocję do </w:t>
      </w:r>
      <w:r w:rsidR="00162F8F" w:rsidRPr="00601CD3">
        <w:rPr>
          <w:color w:val="000000"/>
          <w:szCs w:val="24"/>
        </w:rPr>
        <w:t>oddziału</w:t>
      </w:r>
      <w:r w:rsidR="00162F8F">
        <w:rPr>
          <w:szCs w:val="24"/>
        </w:rPr>
        <w:t xml:space="preserve"> programowo wyższego</w:t>
      </w:r>
      <w:r>
        <w:rPr>
          <w:szCs w:val="24"/>
        </w:rPr>
        <w:t xml:space="preserve"> lub ukończenie szkoły.</w:t>
      </w:r>
    </w:p>
    <w:p w14:paraId="3FFECF87" w14:textId="77777777" w:rsidR="00636A38" w:rsidRDefault="00636A38" w:rsidP="00872640">
      <w:pPr>
        <w:numPr>
          <w:ilvl w:val="0"/>
          <w:numId w:val="53"/>
        </w:numPr>
        <w:spacing w:before="120" w:after="0" w:line="240" w:lineRule="auto"/>
        <w:jc w:val="both"/>
      </w:pPr>
      <w:r>
        <w:rPr>
          <w:szCs w:val="24"/>
        </w:rPr>
        <w:t xml:space="preserve">Laureaci konkursów przedmiotowych o zasięgu wojewódzkim i ogólnopolskim otrzymują z danych zajęć edukacyjnych celującą roczną ocenę klasyfikacyjną. Uczeń, który tytuł laureata konkursu przedmiotowego o zasięgu wojewódzkim i ogólnopolskim  uzyskał po ustaleniu albo uzyskaniu rocznej oceny klasyfikacyjnej z zajęć edukacyjnych otrzymuje </w:t>
      </w:r>
      <w:r>
        <w:rPr>
          <w:szCs w:val="24"/>
        </w:rPr>
        <w:br/>
        <w:t xml:space="preserve">z tych zajęć edukacyjnych celującą końcową ocenę klasyfikacyjną. </w:t>
      </w:r>
    </w:p>
    <w:p w14:paraId="2D6C3800" w14:textId="77777777" w:rsidR="00636A38" w:rsidRDefault="00636A38" w:rsidP="00872640">
      <w:pPr>
        <w:numPr>
          <w:ilvl w:val="0"/>
          <w:numId w:val="53"/>
        </w:numPr>
        <w:spacing w:before="120" w:after="0" w:line="240" w:lineRule="auto"/>
        <w:jc w:val="both"/>
      </w:pPr>
      <w:r>
        <w:rPr>
          <w:rFonts w:eastAsia="Times New Roman"/>
          <w:bCs/>
          <w:color w:val="000000"/>
          <w:szCs w:val="24"/>
          <w:lang w:eastAsia="pl-PL"/>
        </w:rPr>
        <w:t>Na klasyfikację końcową składają się:</w:t>
      </w:r>
    </w:p>
    <w:p w14:paraId="2BAD1631" w14:textId="77777777" w:rsidR="00636A38" w:rsidRDefault="00636A38" w:rsidP="00872640">
      <w:pPr>
        <w:numPr>
          <w:ilvl w:val="0"/>
          <w:numId w:val="50"/>
        </w:numPr>
        <w:spacing w:before="120" w:after="0" w:line="240" w:lineRule="auto"/>
        <w:jc w:val="both"/>
      </w:pPr>
      <w:r>
        <w:rPr>
          <w:rFonts w:eastAsia="Times New Roman"/>
          <w:bCs/>
          <w:color w:val="000000"/>
          <w:szCs w:val="24"/>
          <w:lang w:eastAsia="pl-PL"/>
        </w:rPr>
        <w:t xml:space="preserve">roczne oceny klasyfikacyjne z zajęć edukacyjnych, ustalone w </w:t>
      </w:r>
      <w:r w:rsidR="00162F8F">
        <w:rPr>
          <w:rFonts w:eastAsia="Times New Roman"/>
          <w:bCs/>
          <w:color w:val="000000"/>
          <w:szCs w:val="24"/>
          <w:lang w:eastAsia="pl-PL"/>
        </w:rPr>
        <w:t>oddziale programowo najwyższym</w:t>
      </w:r>
      <w:r>
        <w:rPr>
          <w:rFonts w:eastAsia="Times New Roman"/>
          <w:bCs/>
          <w:color w:val="000000"/>
          <w:szCs w:val="24"/>
          <w:lang w:eastAsia="pl-PL"/>
        </w:rPr>
        <w:t>;</w:t>
      </w:r>
    </w:p>
    <w:p w14:paraId="2A392680" w14:textId="700DE8EF" w:rsidR="00636A38" w:rsidRDefault="00636A38" w:rsidP="00872640">
      <w:pPr>
        <w:numPr>
          <w:ilvl w:val="0"/>
          <w:numId w:val="50"/>
        </w:numPr>
        <w:spacing w:before="120" w:after="0" w:line="240" w:lineRule="auto"/>
        <w:jc w:val="both"/>
      </w:pPr>
      <w:r>
        <w:rPr>
          <w:rFonts w:eastAsia="Times New Roman"/>
          <w:bCs/>
          <w:color w:val="000000"/>
          <w:szCs w:val="24"/>
          <w:lang w:eastAsia="pl-PL"/>
        </w:rPr>
        <w:t xml:space="preserve">roczne oceny klasyfikacyjne z zajęć edukacyjnych, których realizacja zakończyła się </w:t>
      </w:r>
      <w:r w:rsidR="000E2598">
        <w:rPr>
          <w:rFonts w:eastAsia="Times New Roman"/>
          <w:bCs/>
          <w:color w:val="000000"/>
          <w:szCs w:val="24"/>
          <w:lang w:eastAsia="pl-PL"/>
        </w:rPr>
        <w:br/>
      </w:r>
      <w:r>
        <w:rPr>
          <w:rFonts w:eastAsia="Times New Roman"/>
          <w:bCs/>
          <w:color w:val="000000"/>
          <w:szCs w:val="24"/>
          <w:lang w:eastAsia="pl-PL"/>
        </w:rPr>
        <w:t xml:space="preserve">w </w:t>
      </w:r>
      <w:r w:rsidR="00162F8F" w:rsidRPr="00601CD3">
        <w:rPr>
          <w:rFonts w:eastAsia="Times New Roman"/>
          <w:bCs/>
          <w:color w:val="000000"/>
          <w:szCs w:val="24"/>
          <w:lang w:eastAsia="pl-PL"/>
        </w:rPr>
        <w:t>oddziałach</w:t>
      </w:r>
      <w:r>
        <w:rPr>
          <w:rFonts w:eastAsia="Times New Roman"/>
          <w:bCs/>
          <w:color w:val="000000"/>
          <w:szCs w:val="24"/>
          <w:lang w:eastAsia="pl-PL"/>
        </w:rPr>
        <w:t xml:space="preserve"> programowo niższych w szkole;</w:t>
      </w:r>
    </w:p>
    <w:p w14:paraId="6D86C806" w14:textId="77777777" w:rsidR="00636A38" w:rsidRDefault="00636A38" w:rsidP="00872640">
      <w:pPr>
        <w:numPr>
          <w:ilvl w:val="0"/>
          <w:numId w:val="50"/>
        </w:numPr>
        <w:spacing w:before="120" w:after="0" w:line="240" w:lineRule="auto"/>
        <w:jc w:val="both"/>
      </w:pPr>
      <w:r>
        <w:rPr>
          <w:rFonts w:eastAsia="Times New Roman"/>
          <w:bCs/>
          <w:color w:val="000000"/>
          <w:szCs w:val="24"/>
          <w:lang w:eastAsia="pl-PL"/>
        </w:rPr>
        <w:t xml:space="preserve">roczna ocena klasyfikacyjna zachowania ustalona w </w:t>
      </w:r>
      <w:r w:rsidR="00162F8F" w:rsidRPr="00601CD3">
        <w:rPr>
          <w:rFonts w:eastAsia="Times New Roman"/>
          <w:bCs/>
          <w:color w:val="000000"/>
          <w:szCs w:val="24"/>
          <w:lang w:eastAsia="pl-PL"/>
        </w:rPr>
        <w:t>oddziale</w:t>
      </w:r>
      <w:r w:rsidR="00162F8F">
        <w:rPr>
          <w:rFonts w:eastAsia="Times New Roman"/>
          <w:bCs/>
          <w:color w:val="000000"/>
          <w:szCs w:val="24"/>
          <w:lang w:eastAsia="pl-PL"/>
        </w:rPr>
        <w:t xml:space="preserve"> programowo najwyższym</w:t>
      </w:r>
      <w:r>
        <w:rPr>
          <w:rFonts w:eastAsia="Times New Roman"/>
          <w:bCs/>
          <w:color w:val="000000"/>
          <w:szCs w:val="24"/>
          <w:lang w:eastAsia="pl-PL"/>
        </w:rPr>
        <w:t>.</w:t>
      </w:r>
    </w:p>
    <w:p w14:paraId="66B491FA" w14:textId="77777777" w:rsidR="00636A38" w:rsidRDefault="00636A38" w:rsidP="00872640">
      <w:pPr>
        <w:numPr>
          <w:ilvl w:val="0"/>
          <w:numId w:val="53"/>
        </w:numPr>
        <w:spacing w:before="120" w:after="0" w:line="240" w:lineRule="auto"/>
        <w:jc w:val="both"/>
      </w:pPr>
      <w:r>
        <w:rPr>
          <w:rFonts w:eastAsia="Times New Roman"/>
          <w:bCs/>
          <w:color w:val="000000"/>
          <w:szCs w:val="24"/>
          <w:lang w:eastAsia="pl-PL"/>
        </w:rPr>
        <w:t xml:space="preserve">Klasyfikacji końcowej dokonuje się w </w:t>
      </w:r>
      <w:r w:rsidR="00C47C3D">
        <w:rPr>
          <w:rFonts w:eastAsia="Times New Roman"/>
          <w:bCs/>
          <w:color w:val="000000"/>
          <w:szCs w:val="24"/>
          <w:lang w:eastAsia="pl-PL"/>
        </w:rPr>
        <w:t>oddziale programowo najwyższym</w:t>
      </w:r>
      <w:r>
        <w:rPr>
          <w:rFonts w:eastAsia="Times New Roman"/>
          <w:bCs/>
          <w:color w:val="000000"/>
          <w:szCs w:val="24"/>
          <w:lang w:eastAsia="pl-PL"/>
        </w:rPr>
        <w:t>.</w:t>
      </w:r>
    </w:p>
    <w:p w14:paraId="38511124" w14:textId="77777777" w:rsidR="00636A38" w:rsidRDefault="00636A38" w:rsidP="00872640">
      <w:pPr>
        <w:numPr>
          <w:ilvl w:val="0"/>
          <w:numId w:val="53"/>
        </w:numPr>
        <w:spacing w:before="120" w:after="0" w:line="240" w:lineRule="auto"/>
        <w:jc w:val="both"/>
      </w:pPr>
      <w:r>
        <w:rPr>
          <w:szCs w:val="24"/>
        </w:rPr>
        <w:t xml:space="preserve">Uczeń kończy szkołę podstawową jeżeli w wyniku klasyfikacji końcowej, na którą składają się roczne oceny klasyfikacyjne z obowiązkowych zajęć edukacyjnych uzyskane w </w:t>
      </w:r>
      <w:r w:rsidR="00C47C3D" w:rsidRPr="00601CD3">
        <w:rPr>
          <w:color w:val="000000"/>
          <w:szCs w:val="24"/>
        </w:rPr>
        <w:t>oddziale</w:t>
      </w:r>
      <w:r w:rsidR="00C47C3D">
        <w:rPr>
          <w:szCs w:val="24"/>
        </w:rPr>
        <w:t xml:space="preserve"> programowo najwyższym</w:t>
      </w:r>
      <w:r>
        <w:rPr>
          <w:szCs w:val="24"/>
        </w:rPr>
        <w:t xml:space="preserve"> i roczne oceny klasyfikacyjne z obowiązkowych zajęć edukacyjnych, których realizacja zakończyła się w </w:t>
      </w:r>
      <w:r w:rsidR="00C47C3D" w:rsidRPr="00601CD3">
        <w:rPr>
          <w:color w:val="000000"/>
          <w:szCs w:val="24"/>
        </w:rPr>
        <w:t>oddziałach</w:t>
      </w:r>
      <w:r>
        <w:rPr>
          <w:szCs w:val="24"/>
        </w:rPr>
        <w:t xml:space="preserve"> programowo niższych </w:t>
      </w:r>
      <w:r>
        <w:rPr>
          <w:szCs w:val="24"/>
        </w:rPr>
        <w:br/>
        <w:t>w szkole danego typu,  uzyskał oceny klasyfikacyjne z zajęć edukacyjnych wyższe od oceny niedostatecznej.</w:t>
      </w:r>
    </w:p>
    <w:p w14:paraId="190B6C72" w14:textId="6823151C" w:rsidR="00636A38" w:rsidRDefault="00636A38" w:rsidP="00872640">
      <w:pPr>
        <w:numPr>
          <w:ilvl w:val="0"/>
          <w:numId w:val="53"/>
        </w:numPr>
        <w:spacing w:before="120" w:after="0" w:line="240" w:lineRule="auto"/>
        <w:jc w:val="both"/>
      </w:pPr>
      <w:r>
        <w:rPr>
          <w:bCs/>
          <w:szCs w:val="24"/>
        </w:rPr>
        <w:t>Uczeń kończy szkołę podstawową z wyróżnieniem, jeżeli w wyniku klasyfikacji końcowej uzyskał z obowiązkowych zajęć edukacyjnych średnią ocen co najmniej</w:t>
      </w:r>
      <w:r w:rsidR="000E2598">
        <w:rPr>
          <w:bCs/>
          <w:szCs w:val="24"/>
        </w:rPr>
        <w:t xml:space="preserve"> </w:t>
      </w:r>
      <w:r>
        <w:rPr>
          <w:bCs/>
          <w:szCs w:val="24"/>
        </w:rPr>
        <w:t>4,75 oraz co najmniej bardzo dobrą ocenę zachowania.</w:t>
      </w:r>
    </w:p>
    <w:p w14:paraId="18E53B59" w14:textId="77777777" w:rsidR="006425FE" w:rsidRDefault="006425FE" w:rsidP="00872640">
      <w:pPr>
        <w:spacing w:before="120" w:after="0" w:line="240" w:lineRule="auto"/>
        <w:jc w:val="center"/>
        <w:rPr>
          <w:rFonts w:eastAsia="Times New Roman"/>
          <w:bCs/>
          <w:color w:val="000000"/>
          <w:szCs w:val="24"/>
          <w:lang w:eastAsia="pl-PL"/>
        </w:rPr>
      </w:pPr>
    </w:p>
    <w:p w14:paraId="7E5559E7" w14:textId="77777777" w:rsidR="00322CA6" w:rsidRDefault="00322CA6" w:rsidP="00872640">
      <w:pPr>
        <w:spacing w:before="120" w:after="0" w:line="240" w:lineRule="auto"/>
        <w:jc w:val="center"/>
        <w:rPr>
          <w:rFonts w:eastAsia="Times New Roman"/>
          <w:bCs/>
          <w:color w:val="000000"/>
          <w:szCs w:val="24"/>
          <w:lang w:eastAsia="pl-PL"/>
        </w:rPr>
      </w:pPr>
    </w:p>
    <w:p w14:paraId="2B66F36C" w14:textId="77777777" w:rsidR="00322CA6" w:rsidRDefault="00322CA6" w:rsidP="00872640">
      <w:pPr>
        <w:spacing w:before="120" w:after="0" w:line="240" w:lineRule="auto"/>
        <w:jc w:val="center"/>
        <w:rPr>
          <w:rFonts w:eastAsia="Times New Roman"/>
          <w:bCs/>
          <w:color w:val="000000"/>
          <w:szCs w:val="24"/>
          <w:lang w:eastAsia="pl-PL"/>
        </w:rPr>
      </w:pPr>
    </w:p>
    <w:p w14:paraId="0DBAACA0" w14:textId="378232D7" w:rsidR="00636A38" w:rsidRDefault="007C29FB" w:rsidP="00872640">
      <w:pPr>
        <w:spacing w:before="120" w:after="0" w:line="240" w:lineRule="auto"/>
        <w:jc w:val="center"/>
      </w:pPr>
      <w:r>
        <w:rPr>
          <w:rFonts w:eastAsia="Times New Roman"/>
          <w:bCs/>
          <w:color w:val="000000"/>
          <w:szCs w:val="24"/>
          <w:lang w:eastAsia="pl-PL"/>
        </w:rPr>
        <w:t>§ 64</w:t>
      </w:r>
    </w:p>
    <w:p w14:paraId="4D7D209C" w14:textId="77777777" w:rsidR="00636A38" w:rsidRDefault="00636A38" w:rsidP="00872640">
      <w:pPr>
        <w:spacing w:before="120" w:after="0" w:line="240" w:lineRule="auto"/>
        <w:jc w:val="center"/>
      </w:pPr>
      <w:r>
        <w:rPr>
          <w:rFonts w:eastAsia="Times New Roman"/>
          <w:b/>
          <w:bCs/>
          <w:szCs w:val="24"/>
          <w:lang w:eastAsia="pl-PL"/>
        </w:rPr>
        <w:t xml:space="preserve">Termin i forma informowania uczniów i rodziców o ocenach przewidywanych </w:t>
      </w:r>
    </w:p>
    <w:p w14:paraId="5458DA23" w14:textId="77777777" w:rsidR="00636A38" w:rsidRDefault="00636A38" w:rsidP="00872640">
      <w:pPr>
        <w:spacing w:before="120" w:after="0" w:line="240" w:lineRule="auto"/>
        <w:jc w:val="center"/>
        <w:rPr>
          <w:rFonts w:eastAsia="Times New Roman"/>
          <w:b/>
          <w:bCs/>
          <w:color w:val="FF0000"/>
          <w:szCs w:val="24"/>
          <w:lang w:eastAsia="pl-PL"/>
        </w:rPr>
      </w:pPr>
    </w:p>
    <w:p w14:paraId="6FB545E8" w14:textId="77777777" w:rsidR="00636A38" w:rsidRDefault="00636A38" w:rsidP="00872640">
      <w:pPr>
        <w:numPr>
          <w:ilvl w:val="0"/>
          <w:numId w:val="33"/>
        </w:numPr>
        <w:spacing w:before="120" w:after="0" w:line="240" w:lineRule="auto"/>
        <w:jc w:val="both"/>
      </w:pPr>
      <w:r>
        <w:rPr>
          <w:rFonts w:eastAsia="Times New Roman"/>
          <w:bCs/>
          <w:color w:val="000000"/>
          <w:szCs w:val="24"/>
          <w:lang w:eastAsia="pl-PL"/>
        </w:rPr>
        <w:t xml:space="preserve">Na miesiąc przed terminem klasyfikacji nauczyciel danego przedmiotu informuje wychowawcę i ucznia o przewidywanej dla ucznia ocenie niedostatecznej. Informację </w:t>
      </w:r>
      <w:r>
        <w:rPr>
          <w:rFonts w:eastAsia="Times New Roman"/>
          <w:bCs/>
          <w:color w:val="000000"/>
          <w:szCs w:val="24"/>
          <w:lang w:eastAsia="pl-PL"/>
        </w:rPr>
        <w:br/>
        <w:t>w formie pisemnej przekazuje się rodzicom. Informacja potwierdzona podpisem rodziców zostaje umieszczona w arkuszach ocen.</w:t>
      </w:r>
    </w:p>
    <w:p w14:paraId="1847C347" w14:textId="2ADA0902" w:rsidR="00636A38" w:rsidRDefault="00636A38" w:rsidP="00872640">
      <w:pPr>
        <w:numPr>
          <w:ilvl w:val="0"/>
          <w:numId w:val="33"/>
        </w:numPr>
        <w:spacing w:before="120" w:after="0" w:line="240" w:lineRule="auto"/>
        <w:jc w:val="both"/>
      </w:pPr>
      <w:r>
        <w:rPr>
          <w:rFonts w:eastAsia="Times New Roman"/>
          <w:bCs/>
          <w:szCs w:val="24"/>
          <w:lang w:eastAsia="pl-PL"/>
        </w:rPr>
        <w:t>Nie później niż n</w:t>
      </w:r>
      <w:r>
        <w:rPr>
          <w:rFonts w:eastAsia="Times New Roman"/>
          <w:szCs w:val="24"/>
          <w:lang w:eastAsia="pl-PL"/>
        </w:rPr>
        <w:t>a 7 dni przed konferencją klasyfikacyjną nauczyciele informują uczniów o przewidywanych ocenach klasyfikacyjnych z zajęć edukacyjnych</w:t>
      </w:r>
      <w:r>
        <w:rPr>
          <w:rFonts w:eastAsia="Times New Roman"/>
          <w:color w:val="FF0000"/>
          <w:szCs w:val="24"/>
          <w:lang w:eastAsia="pl-PL"/>
        </w:rPr>
        <w:t xml:space="preserve"> </w:t>
      </w:r>
      <w:r>
        <w:rPr>
          <w:rFonts w:eastAsia="Times New Roman"/>
          <w:szCs w:val="24"/>
          <w:lang w:eastAsia="pl-PL"/>
        </w:rPr>
        <w:t xml:space="preserve">poprzez wpis oceny </w:t>
      </w:r>
      <w:r w:rsidR="003E0E53" w:rsidRPr="003E0E53">
        <w:rPr>
          <w:rFonts w:eastAsia="Times New Roman"/>
          <w:szCs w:val="24"/>
          <w:lang w:eastAsia="pl-PL"/>
        </w:rPr>
        <w:t>do</w:t>
      </w:r>
      <w:r w:rsidR="003E0E53" w:rsidRPr="003E0E53">
        <w:rPr>
          <w:rFonts w:eastAsia="Times New Roman"/>
          <w:strike/>
          <w:szCs w:val="24"/>
          <w:lang w:eastAsia="pl-PL"/>
        </w:rPr>
        <w:t xml:space="preserve"> </w:t>
      </w:r>
      <w:r>
        <w:rPr>
          <w:rFonts w:eastAsia="Times New Roman"/>
          <w:szCs w:val="24"/>
          <w:lang w:eastAsia="pl-PL"/>
        </w:rPr>
        <w:t>dziennika.</w:t>
      </w:r>
      <w:r>
        <w:rPr>
          <w:rFonts w:eastAsia="Times New Roman"/>
          <w:color w:val="FF0000"/>
          <w:szCs w:val="24"/>
          <w:lang w:eastAsia="pl-PL"/>
        </w:rPr>
        <w:t xml:space="preserve"> </w:t>
      </w:r>
      <w:r w:rsidRPr="00C02918">
        <w:rPr>
          <w:rFonts w:eastAsia="Times New Roman"/>
          <w:color w:val="00B0F0"/>
          <w:szCs w:val="24"/>
          <w:lang w:eastAsia="pl-PL"/>
        </w:rPr>
        <w:t xml:space="preserve"> </w:t>
      </w:r>
    </w:p>
    <w:p w14:paraId="141B4726" w14:textId="34B67C3B" w:rsidR="00636A38" w:rsidRPr="006425FE" w:rsidRDefault="00636A38" w:rsidP="00872640">
      <w:pPr>
        <w:numPr>
          <w:ilvl w:val="0"/>
          <w:numId w:val="33"/>
        </w:numPr>
        <w:spacing w:before="120" w:after="0" w:line="240" w:lineRule="auto"/>
        <w:jc w:val="both"/>
        <w:rPr>
          <w:color w:val="FF0000"/>
        </w:rPr>
      </w:pPr>
      <w:r>
        <w:rPr>
          <w:rFonts w:eastAsia="Times New Roman"/>
          <w:bCs/>
          <w:szCs w:val="24"/>
          <w:lang w:eastAsia="pl-PL"/>
        </w:rPr>
        <w:t>Nie później niż n</w:t>
      </w:r>
      <w:r>
        <w:rPr>
          <w:rFonts w:eastAsia="Times New Roman"/>
          <w:szCs w:val="24"/>
          <w:lang w:eastAsia="pl-PL"/>
        </w:rPr>
        <w:t>a 7 dni przed konferencją klasyfikacyjną wychowawcy informują uczniów o przewidywanych ocenach klasyfikacyjnych zachowania</w:t>
      </w:r>
      <w:r>
        <w:rPr>
          <w:rFonts w:eastAsia="Times New Roman"/>
          <w:color w:val="FF0000"/>
          <w:szCs w:val="24"/>
          <w:lang w:eastAsia="pl-PL"/>
        </w:rPr>
        <w:t xml:space="preserve"> </w:t>
      </w:r>
      <w:r>
        <w:rPr>
          <w:rFonts w:eastAsia="Times New Roman"/>
          <w:szCs w:val="24"/>
          <w:lang w:eastAsia="pl-PL"/>
        </w:rPr>
        <w:t>poprzez wpis oceny do</w:t>
      </w:r>
      <w:r w:rsidR="003E0E53">
        <w:rPr>
          <w:rFonts w:eastAsia="Times New Roman"/>
          <w:szCs w:val="24"/>
          <w:lang w:eastAsia="pl-PL"/>
        </w:rPr>
        <w:t xml:space="preserve"> </w:t>
      </w:r>
      <w:r>
        <w:rPr>
          <w:rFonts w:eastAsia="Times New Roman"/>
          <w:szCs w:val="24"/>
          <w:lang w:eastAsia="pl-PL"/>
        </w:rPr>
        <w:t>dziennika.</w:t>
      </w:r>
      <w:r>
        <w:rPr>
          <w:rFonts w:eastAsia="Times New Roman"/>
          <w:color w:val="FF0000"/>
          <w:szCs w:val="24"/>
          <w:lang w:eastAsia="pl-PL"/>
        </w:rPr>
        <w:t xml:space="preserve"> </w:t>
      </w:r>
      <w:r w:rsidR="00C02918">
        <w:rPr>
          <w:rFonts w:eastAsia="Times New Roman"/>
          <w:color w:val="FF0000"/>
          <w:szCs w:val="24"/>
          <w:lang w:eastAsia="pl-PL"/>
        </w:rPr>
        <w:t xml:space="preserve"> </w:t>
      </w:r>
    </w:p>
    <w:p w14:paraId="758533CD" w14:textId="09B1FFD1" w:rsidR="00636A38" w:rsidRPr="00C5604A" w:rsidRDefault="00C5604A" w:rsidP="00872640">
      <w:pPr>
        <w:numPr>
          <w:ilvl w:val="0"/>
          <w:numId w:val="33"/>
        </w:numPr>
        <w:spacing w:before="120" w:after="0" w:line="240" w:lineRule="auto"/>
        <w:jc w:val="both"/>
      </w:pPr>
      <w:r>
        <w:rPr>
          <w:rFonts w:eastAsia="Times New Roman"/>
          <w:szCs w:val="24"/>
          <w:lang w:eastAsia="pl-PL"/>
        </w:rPr>
        <w:t>(</w:t>
      </w:r>
      <w:r w:rsidR="003E0E53" w:rsidRPr="00C5604A">
        <w:rPr>
          <w:rFonts w:eastAsia="Times New Roman"/>
          <w:szCs w:val="24"/>
          <w:lang w:eastAsia="pl-PL"/>
        </w:rPr>
        <w:t>uchylony</w:t>
      </w:r>
      <w:r>
        <w:rPr>
          <w:rFonts w:eastAsia="Times New Roman"/>
          <w:szCs w:val="24"/>
          <w:lang w:eastAsia="pl-PL"/>
        </w:rPr>
        <w:t>)</w:t>
      </w:r>
    </w:p>
    <w:p w14:paraId="122125C1" w14:textId="26225908" w:rsidR="00636A38" w:rsidRDefault="00636A38" w:rsidP="00872640">
      <w:pPr>
        <w:numPr>
          <w:ilvl w:val="0"/>
          <w:numId w:val="33"/>
        </w:numPr>
        <w:spacing w:before="120" w:after="0" w:line="240" w:lineRule="auto"/>
        <w:jc w:val="both"/>
      </w:pPr>
      <w:r>
        <w:rPr>
          <w:rFonts w:eastAsia="Times New Roman"/>
          <w:szCs w:val="24"/>
          <w:lang w:eastAsia="pl-PL"/>
        </w:rPr>
        <w:t xml:space="preserve">Najpóźniej na dzień przed klasyfikacyjnym zebraniem rady pedagogicznej nauczyciele ustalają i wpisują do dziennika oceny klasyfikacyjne z zajęć edukacyjnych, a wychowawca </w:t>
      </w:r>
      <w:r w:rsidR="00C47C3D">
        <w:rPr>
          <w:rFonts w:eastAsia="Times New Roman"/>
          <w:szCs w:val="24"/>
          <w:lang w:eastAsia="pl-PL"/>
        </w:rPr>
        <w:t>oddziału</w:t>
      </w:r>
      <w:r>
        <w:rPr>
          <w:rFonts w:eastAsia="Times New Roman"/>
          <w:szCs w:val="24"/>
          <w:lang w:eastAsia="pl-PL"/>
        </w:rPr>
        <w:t xml:space="preserve"> ocenę klasyfikacyjną zachowania.</w:t>
      </w:r>
    </w:p>
    <w:p w14:paraId="1CB20E58" w14:textId="68318A65" w:rsidR="00636A38" w:rsidRDefault="00636A38" w:rsidP="00872640">
      <w:pPr>
        <w:numPr>
          <w:ilvl w:val="0"/>
          <w:numId w:val="33"/>
        </w:numPr>
        <w:spacing w:before="120" w:after="0" w:line="240" w:lineRule="auto"/>
        <w:jc w:val="both"/>
      </w:pPr>
      <w:r>
        <w:rPr>
          <w:rFonts w:eastAsia="Times New Roman"/>
          <w:bCs/>
          <w:color w:val="000000"/>
          <w:szCs w:val="24"/>
          <w:lang w:eastAsia="pl-PL"/>
        </w:rPr>
        <w:t xml:space="preserve">Wychowawcy informują rodziców o przewidywanych rocznych ocenach klasyfikacyjnych z zajęć edukacyjnych i zachowania uczniów za pomocą wydruków z </w:t>
      </w:r>
      <w:r w:rsidR="00C02918">
        <w:rPr>
          <w:rFonts w:eastAsia="Times New Roman"/>
          <w:bCs/>
          <w:color w:val="000000"/>
          <w:szCs w:val="24"/>
          <w:lang w:eastAsia="pl-PL"/>
        </w:rPr>
        <w:t>e-</w:t>
      </w:r>
      <w:r>
        <w:rPr>
          <w:rFonts w:eastAsia="Times New Roman"/>
          <w:bCs/>
          <w:color w:val="000000"/>
          <w:szCs w:val="24"/>
          <w:lang w:eastAsia="pl-PL"/>
        </w:rPr>
        <w:t xml:space="preserve">dziennika na 7 dni przed konferencją klasyfikacyjną. </w:t>
      </w:r>
    </w:p>
    <w:p w14:paraId="75DD0667" w14:textId="0FE5D34C" w:rsidR="00636A38" w:rsidRDefault="00636A38" w:rsidP="00872640">
      <w:pPr>
        <w:numPr>
          <w:ilvl w:val="0"/>
          <w:numId w:val="33"/>
        </w:numPr>
        <w:spacing w:before="120" w:after="0" w:line="240" w:lineRule="auto"/>
        <w:ind w:left="357" w:hanging="357"/>
        <w:jc w:val="both"/>
      </w:pPr>
      <w:r>
        <w:rPr>
          <w:rFonts w:eastAsia="Times New Roman"/>
          <w:bCs/>
          <w:color w:val="000000"/>
          <w:szCs w:val="24"/>
          <w:lang w:eastAsia="pl-PL"/>
        </w:rPr>
        <w:t xml:space="preserve">Do 2 dni roboczych od konferencji klasyfikacyjnej wychowawcy informują rodziców </w:t>
      </w:r>
      <w:r>
        <w:rPr>
          <w:rFonts w:eastAsia="Times New Roman"/>
          <w:bCs/>
          <w:color w:val="000000"/>
          <w:szCs w:val="24"/>
          <w:lang w:eastAsia="pl-PL"/>
        </w:rPr>
        <w:br/>
        <w:t xml:space="preserve">o ustalonych ocenach klasyfikacyjnych z zajęć edukacyjnych i zachowania uczniów </w:t>
      </w:r>
      <w:r>
        <w:rPr>
          <w:rFonts w:eastAsia="Times New Roman"/>
          <w:bCs/>
          <w:color w:val="000000"/>
          <w:szCs w:val="24"/>
          <w:lang w:eastAsia="pl-PL"/>
        </w:rPr>
        <w:br/>
        <w:t xml:space="preserve">za pomocą wydruków z </w:t>
      </w:r>
      <w:r w:rsidR="00925D80">
        <w:rPr>
          <w:rFonts w:eastAsia="Times New Roman"/>
          <w:bCs/>
          <w:color w:val="000000"/>
          <w:szCs w:val="24"/>
          <w:lang w:eastAsia="pl-PL"/>
        </w:rPr>
        <w:t>e-</w:t>
      </w:r>
      <w:r>
        <w:rPr>
          <w:rFonts w:eastAsia="Times New Roman"/>
          <w:bCs/>
          <w:color w:val="000000"/>
          <w:szCs w:val="24"/>
          <w:lang w:eastAsia="pl-PL"/>
        </w:rPr>
        <w:t>dziennika.</w:t>
      </w:r>
    </w:p>
    <w:p w14:paraId="3B4BA5B7" w14:textId="198E5986" w:rsidR="00636A38" w:rsidRDefault="00636A38" w:rsidP="00872640">
      <w:pPr>
        <w:numPr>
          <w:ilvl w:val="0"/>
          <w:numId w:val="33"/>
        </w:numPr>
        <w:spacing w:before="120" w:after="0" w:line="240" w:lineRule="auto"/>
        <w:ind w:left="357" w:hanging="357"/>
        <w:jc w:val="both"/>
      </w:pPr>
      <w:r>
        <w:rPr>
          <w:rFonts w:eastAsia="Times New Roman"/>
          <w:bCs/>
          <w:szCs w:val="24"/>
          <w:lang w:eastAsia="pl-PL"/>
        </w:rPr>
        <w:t xml:space="preserve">W każdej z sytuacji opisanych w ust. </w:t>
      </w:r>
      <w:r w:rsidR="00231735" w:rsidRPr="00DE6E10">
        <w:rPr>
          <w:rFonts w:eastAsia="Times New Roman"/>
          <w:bCs/>
          <w:szCs w:val="24"/>
          <w:lang w:eastAsia="pl-PL"/>
        </w:rPr>
        <w:t>6</w:t>
      </w:r>
      <w:r w:rsidRPr="00DE6E10">
        <w:rPr>
          <w:rFonts w:eastAsia="Times New Roman"/>
          <w:bCs/>
          <w:szCs w:val="24"/>
          <w:lang w:eastAsia="pl-PL"/>
        </w:rPr>
        <w:t>-</w:t>
      </w:r>
      <w:r w:rsidR="00231735" w:rsidRPr="00DE6E10">
        <w:rPr>
          <w:rFonts w:eastAsia="Times New Roman"/>
          <w:bCs/>
          <w:szCs w:val="24"/>
          <w:lang w:eastAsia="pl-PL"/>
        </w:rPr>
        <w:t>7</w:t>
      </w:r>
      <w:r w:rsidRPr="00DE6E10">
        <w:rPr>
          <w:rFonts w:eastAsia="Times New Roman"/>
          <w:bCs/>
          <w:szCs w:val="24"/>
          <w:lang w:eastAsia="pl-PL"/>
        </w:rPr>
        <w:t xml:space="preserve"> </w:t>
      </w:r>
      <w:r>
        <w:rPr>
          <w:rFonts w:eastAsia="Times New Roman"/>
          <w:bCs/>
          <w:szCs w:val="24"/>
          <w:lang w:eastAsia="pl-PL"/>
        </w:rPr>
        <w:t xml:space="preserve">rodzice otrzymują dwa jednobrzmiące wydruki </w:t>
      </w:r>
      <w:r>
        <w:rPr>
          <w:rFonts w:eastAsia="Times New Roman"/>
          <w:bCs/>
          <w:szCs w:val="24"/>
          <w:lang w:eastAsia="pl-PL"/>
        </w:rPr>
        <w:br/>
        <w:t xml:space="preserve">z </w:t>
      </w:r>
      <w:r w:rsidR="00925D80">
        <w:rPr>
          <w:rFonts w:eastAsia="Times New Roman"/>
          <w:bCs/>
          <w:szCs w:val="24"/>
          <w:lang w:eastAsia="pl-PL"/>
        </w:rPr>
        <w:t>e-</w:t>
      </w:r>
      <w:r>
        <w:rPr>
          <w:rFonts w:eastAsia="Times New Roman"/>
          <w:bCs/>
          <w:szCs w:val="24"/>
          <w:lang w:eastAsia="pl-PL"/>
        </w:rPr>
        <w:t xml:space="preserve">dziennika. Na jednym z nich potwierdzają podpisem zapoznanie się z informacją </w:t>
      </w:r>
      <w:r>
        <w:rPr>
          <w:rFonts w:eastAsia="Times New Roman"/>
          <w:bCs/>
          <w:szCs w:val="24"/>
          <w:lang w:eastAsia="pl-PL"/>
        </w:rPr>
        <w:br/>
        <w:t xml:space="preserve">i przekazują go wychowawcy. </w:t>
      </w:r>
    </w:p>
    <w:p w14:paraId="6021208A" w14:textId="77777777" w:rsidR="00636A38" w:rsidRDefault="00636A38" w:rsidP="00872640">
      <w:pPr>
        <w:numPr>
          <w:ilvl w:val="0"/>
          <w:numId w:val="33"/>
        </w:numPr>
        <w:shd w:val="clear" w:color="auto" w:fill="FFFFFF"/>
        <w:spacing w:before="120" w:after="0" w:line="240" w:lineRule="auto"/>
        <w:ind w:left="357" w:hanging="357"/>
        <w:jc w:val="both"/>
      </w:pPr>
      <w:r>
        <w:rPr>
          <w:rFonts w:eastAsia="Times New Roman"/>
          <w:szCs w:val="24"/>
          <w:lang w:eastAsia="pl-PL"/>
        </w:rPr>
        <w:t>Uczeń może otrzymać niższą niż przewidywana roczną ocenę klasyfikacyjną zachowania, jeżeli w rażący sposób naruszy statut szkoły.</w:t>
      </w:r>
    </w:p>
    <w:p w14:paraId="400D3721" w14:textId="22ABFC4D" w:rsidR="0037706D" w:rsidRPr="00A541F6" w:rsidRDefault="00636A38" w:rsidP="00872640">
      <w:pPr>
        <w:numPr>
          <w:ilvl w:val="0"/>
          <w:numId w:val="33"/>
        </w:numPr>
        <w:spacing w:before="120" w:after="0" w:line="240" w:lineRule="auto"/>
        <w:ind w:left="357" w:hanging="357"/>
        <w:jc w:val="both"/>
      </w:pPr>
      <w:r>
        <w:rPr>
          <w:rFonts w:eastAsia="Times New Roman"/>
          <w:bCs/>
          <w:szCs w:val="24"/>
          <w:lang w:eastAsia="pl-PL"/>
        </w:rPr>
        <w:t>W</w:t>
      </w:r>
      <w:r>
        <w:rPr>
          <w:rFonts w:eastAsia="Times New Roman"/>
          <w:szCs w:val="24"/>
          <w:lang w:eastAsia="pl-PL"/>
        </w:rPr>
        <w:t xml:space="preserve">arunki i tryb uzyskiwania wyższej niż </w:t>
      </w:r>
      <w:r w:rsidR="00115704">
        <w:rPr>
          <w:rFonts w:eastAsia="Times New Roman"/>
          <w:szCs w:val="24"/>
          <w:lang w:eastAsia="pl-PL"/>
        </w:rPr>
        <w:t xml:space="preserve">przewidywana </w:t>
      </w:r>
      <w:r>
        <w:rPr>
          <w:rFonts w:eastAsia="Times New Roman"/>
          <w:szCs w:val="24"/>
          <w:lang w:eastAsia="pl-PL"/>
        </w:rPr>
        <w:t>roczne</w:t>
      </w:r>
      <w:r>
        <w:rPr>
          <w:rFonts w:eastAsia="Times New Roman"/>
          <w:bCs/>
          <w:szCs w:val="24"/>
          <w:lang w:eastAsia="pl-PL"/>
        </w:rPr>
        <w:t>j</w:t>
      </w:r>
      <w:r>
        <w:rPr>
          <w:rFonts w:eastAsia="Times New Roman"/>
          <w:szCs w:val="24"/>
          <w:lang w:eastAsia="pl-PL"/>
        </w:rPr>
        <w:t xml:space="preserve"> oceny klasyfikacyjnej </w:t>
      </w:r>
      <w:r w:rsidR="00115704">
        <w:rPr>
          <w:rFonts w:eastAsia="Times New Roman"/>
          <w:szCs w:val="24"/>
          <w:lang w:eastAsia="pl-PL"/>
        </w:rPr>
        <w:br/>
      </w:r>
      <w:r>
        <w:rPr>
          <w:rFonts w:eastAsia="Times New Roman"/>
          <w:szCs w:val="24"/>
          <w:lang w:eastAsia="pl-PL"/>
        </w:rPr>
        <w:t xml:space="preserve">z zajęć edukacyjnych oraz rocznej klasyfikacyjnej oceny zachowania określa </w:t>
      </w:r>
      <w:r w:rsidR="00A541F6">
        <w:t>r</w:t>
      </w:r>
      <w:r>
        <w:t>egulamin podwyższania przewidywanych rocznych</w:t>
      </w:r>
      <w:r w:rsidR="00DE6E10">
        <w:t xml:space="preserve"> </w:t>
      </w:r>
      <w:r>
        <w:t>ocen klasyfikacyjnych stanowiący odrębny dokument.</w:t>
      </w:r>
    </w:p>
    <w:p w14:paraId="3C236A50" w14:textId="77777777" w:rsidR="00B72766" w:rsidRDefault="00B72766" w:rsidP="00872640">
      <w:pPr>
        <w:spacing w:before="120" w:after="0" w:line="240" w:lineRule="auto"/>
        <w:jc w:val="center"/>
        <w:rPr>
          <w:rFonts w:eastAsia="Times New Roman"/>
          <w:bCs/>
          <w:szCs w:val="24"/>
          <w:lang w:eastAsia="pl-PL"/>
        </w:rPr>
      </w:pPr>
    </w:p>
    <w:p w14:paraId="300222A3" w14:textId="27F34ED1" w:rsidR="00636A38" w:rsidRPr="008B3C85" w:rsidRDefault="007C29FB" w:rsidP="00872640">
      <w:pPr>
        <w:spacing w:before="120" w:after="0" w:line="240" w:lineRule="auto"/>
        <w:jc w:val="center"/>
      </w:pPr>
      <w:r w:rsidRPr="008B3C85">
        <w:rPr>
          <w:rFonts w:eastAsia="Times New Roman"/>
          <w:bCs/>
          <w:szCs w:val="24"/>
          <w:lang w:eastAsia="pl-PL"/>
        </w:rPr>
        <w:t>§ 65</w:t>
      </w:r>
    </w:p>
    <w:p w14:paraId="5CF79656" w14:textId="77777777" w:rsidR="00636A38" w:rsidRPr="008B3C85" w:rsidRDefault="00636A38" w:rsidP="00872640">
      <w:pPr>
        <w:spacing w:before="120" w:after="0" w:line="240" w:lineRule="auto"/>
        <w:jc w:val="center"/>
      </w:pPr>
      <w:r w:rsidRPr="008B3C85">
        <w:rPr>
          <w:rFonts w:eastAsia="Times New Roman"/>
          <w:b/>
          <w:bCs/>
          <w:szCs w:val="24"/>
          <w:lang w:eastAsia="pl-PL"/>
        </w:rPr>
        <w:t xml:space="preserve"> Warunki klasyfikowania ucznia </w:t>
      </w:r>
    </w:p>
    <w:p w14:paraId="214F5A41" w14:textId="77777777" w:rsidR="00636A38" w:rsidRPr="008B3C85" w:rsidRDefault="00636A38" w:rsidP="00872640">
      <w:pPr>
        <w:spacing w:before="120" w:after="0" w:line="240" w:lineRule="auto"/>
        <w:jc w:val="center"/>
        <w:rPr>
          <w:rFonts w:eastAsia="Times New Roman"/>
          <w:b/>
          <w:bCs/>
          <w:szCs w:val="24"/>
          <w:lang w:eastAsia="pl-PL"/>
        </w:rPr>
      </w:pPr>
    </w:p>
    <w:p w14:paraId="7C46307F" w14:textId="77777777" w:rsidR="00636A38" w:rsidRPr="008B3C85" w:rsidRDefault="00636A38" w:rsidP="00872640">
      <w:pPr>
        <w:numPr>
          <w:ilvl w:val="0"/>
          <w:numId w:val="124"/>
        </w:numPr>
        <w:spacing w:before="120" w:after="0" w:line="240" w:lineRule="auto"/>
        <w:jc w:val="both"/>
      </w:pPr>
      <w:r w:rsidRPr="008B3C85">
        <w:rPr>
          <w:rFonts w:eastAsia="Times New Roman"/>
          <w:szCs w:val="24"/>
          <w:lang w:eastAsia="pl-PL"/>
        </w:rPr>
        <w:t xml:space="preserve">Uczeń może nie być klasyfikowany z jednego, kilku </w:t>
      </w:r>
      <w:r w:rsidRPr="008B3C85">
        <w:rPr>
          <w:rFonts w:eastAsia="Times New Roman"/>
          <w:bCs/>
          <w:szCs w:val="24"/>
          <w:lang w:eastAsia="pl-PL"/>
        </w:rPr>
        <w:t>albo</w:t>
      </w:r>
      <w:r w:rsidRPr="008B3C85">
        <w:rPr>
          <w:rFonts w:eastAsia="Times New Roman"/>
          <w:szCs w:val="24"/>
          <w:lang w:eastAsia="pl-PL"/>
        </w:rPr>
        <w:t xml:space="preserve"> wszystkich zajęć edukacyjnych, jeżeli brak jest podstaw do ustalenia śródrocznej lub rocznej oceny klasyfikacyjnej </w:t>
      </w:r>
      <w:r w:rsidRPr="008B3C85">
        <w:rPr>
          <w:rFonts w:eastAsia="Times New Roman"/>
          <w:szCs w:val="24"/>
          <w:lang w:eastAsia="pl-PL"/>
        </w:rPr>
        <w:br/>
      </w:r>
      <w:r w:rsidRPr="008B3C85">
        <w:rPr>
          <w:rFonts w:eastAsia="Times New Roman"/>
          <w:szCs w:val="24"/>
          <w:lang w:eastAsia="pl-PL"/>
        </w:rPr>
        <w:lastRenderedPageBreak/>
        <w:t xml:space="preserve">z powodu nieobecności ucznia na zajęciach edukacyjnych przekraczającej połowę czasu przeznaczonego na te zajęcia w </w:t>
      </w:r>
      <w:r w:rsidRPr="008B3C85">
        <w:rPr>
          <w:rFonts w:eastAsia="Times New Roman"/>
          <w:bCs/>
          <w:szCs w:val="24"/>
          <w:lang w:eastAsia="pl-PL"/>
        </w:rPr>
        <w:t>okresie, za który przeprowadzana jest klasyfikacja</w:t>
      </w:r>
      <w:r w:rsidRPr="008B3C85">
        <w:rPr>
          <w:rFonts w:eastAsia="Times New Roman"/>
          <w:szCs w:val="24"/>
          <w:lang w:eastAsia="pl-PL"/>
        </w:rPr>
        <w:t>.</w:t>
      </w:r>
    </w:p>
    <w:p w14:paraId="4A2767A1" w14:textId="103C7A7C" w:rsidR="00682424" w:rsidRPr="008B3C85" w:rsidRDefault="00636A38" w:rsidP="00872640">
      <w:pPr>
        <w:numPr>
          <w:ilvl w:val="0"/>
          <w:numId w:val="124"/>
        </w:numPr>
        <w:spacing w:before="120" w:after="0" w:line="240" w:lineRule="auto"/>
        <w:jc w:val="both"/>
      </w:pPr>
      <w:r w:rsidRPr="008B3C85">
        <w:rPr>
          <w:rFonts w:eastAsia="Times New Roman"/>
          <w:szCs w:val="24"/>
          <w:lang w:eastAsia="pl-PL"/>
        </w:rPr>
        <w:t>Uczeń nieklasyfikowany z powodu usprawiedliwionej nieobecności może zdawać egzamin klasyfikacyjny.</w:t>
      </w:r>
    </w:p>
    <w:p w14:paraId="2A7C82E4" w14:textId="4776A332" w:rsidR="00C02918" w:rsidRPr="008B3C85" w:rsidRDefault="00C02918" w:rsidP="00872640">
      <w:pPr>
        <w:numPr>
          <w:ilvl w:val="0"/>
          <w:numId w:val="124"/>
        </w:numPr>
        <w:spacing w:before="120" w:after="0" w:line="240" w:lineRule="auto"/>
        <w:jc w:val="both"/>
        <w:rPr>
          <w:rFonts w:eastAsia="Times New Roman"/>
          <w:bCs/>
          <w:strike/>
          <w:szCs w:val="24"/>
          <w:lang w:eastAsia="pl-PL"/>
        </w:rPr>
      </w:pPr>
      <w:r w:rsidRPr="008B3C85">
        <w:rPr>
          <w:rFonts w:eastAsia="Times New Roman"/>
          <w:szCs w:val="24"/>
          <w:lang w:eastAsia="pl-PL"/>
        </w:rPr>
        <w:t>Na wniosek rodziców ucznia nieklasyfikowanego z powodu nieusprawiedliwionej nieobecności rada pedagogiczna może wyrazić zgodę na egzamin klasyfikacyjny.</w:t>
      </w:r>
      <w:r w:rsidRPr="008B3C85">
        <w:rPr>
          <w:rFonts w:eastAsia="Times New Roman"/>
          <w:bCs/>
          <w:szCs w:val="24"/>
          <w:lang w:eastAsia="pl-PL"/>
        </w:rPr>
        <w:tab/>
      </w:r>
    </w:p>
    <w:p w14:paraId="7136DA01" w14:textId="77777777" w:rsidR="00682424" w:rsidRPr="008B3C85" w:rsidRDefault="00682424" w:rsidP="00872640">
      <w:pPr>
        <w:numPr>
          <w:ilvl w:val="0"/>
          <w:numId w:val="124"/>
        </w:numPr>
        <w:spacing w:before="120" w:after="0" w:line="240" w:lineRule="auto"/>
        <w:jc w:val="both"/>
      </w:pPr>
      <w:r w:rsidRPr="008B3C85">
        <w:t xml:space="preserve">Egzamin klasyfikacyjny zdaje również uczeń realizujący indywidualny tok nauki. </w:t>
      </w:r>
    </w:p>
    <w:p w14:paraId="3D1E379A" w14:textId="100539C6" w:rsidR="002847DF" w:rsidRPr="008B3C85" w:rsidRDefault="002847DF" w:rsidP="00872640">
      <w:pPr>
        <w:numPr>
          <w:ilvl w:val="0"/>
          <w:numId w:val="124"/>
        </w:numPr>
        <w:spacing w:before="120" w:after="0" w:line="240" w:lineRule="auto"/>
        <w:jc w:val="both"/>
      </w:pPr>
      <w:r w:rsidRPr="008B3C85">
        <w:rPr>
          <w:rFonts w:eastAsia="Times New Roman"/>
          <w:szCs w:val="24"/>
          <w:lang w:eastAsia="pl-PL"/>
        </w:rPr>
        <w:t xml:space="preserve">Na wniosek rodziców ucznia nieklasyfikowanego dyrektor szkoły umożliwia mu zdawanie egzaminu klasyfikacyjnego z zastrzeżeniem ust. </w:t>
      </w:r>
      <w:r w:rsidR="00D70C34">
        <w:rPr>
          <w:rFonts w:eastAsia="Times New Roman"/>
          <w:szCs w:val="24"/>
          <w:lang w:eastAsia="pl-PL"/>
        </w:rPr>
        <w:t>4</w:t>
      </w:r>
      <w:r w:rsidR="00B02FC1" w:rsidRPr="008B3C85">
        <w:rPr>
          <w:rFonts w:eastAsia="Times New Roman"/>
          <w:szCs w:val="24"/>
          <w:lang w:eastAsia="pl-PL"/>
        </w:rPr>
        <w:t>.</w:t>
      </w:r>
    </w:p>
    <w:p w14:paraId="6FF46D92" w14:textId="325EB037" w:rsidR="004A2048" w:rsidRPr="008B3C85" w:rsidRDefault="004A2048" w:rsidP="00872640">
      <w:pPr>
        <w:numPr>
          <w:ilvl w:val="0"/>
          <w:numId w:val="124"/>
        </w:numPr>
        <w:spacing w:before="120" w:after="0" w:line="240" w:lineRule="auto"/>
        <w:jc w:val="both"/>
      </w:pPr>
      <w:r w:rsidRPr="008B3C85">
        <w:rPr>
          <w:rFonts w:eastAsia="Times New Roman"/>
          <w:szCs w:val="24"/>
          <w:lang w:eastAsia="pl-PL"/>
        </w:rPr>
        <w:t xml:space="preserve">Wniosek, o którym mowa w ust. </w:t>
      </w:r>
      <w:r w:rsidR="00D70C34">
        <w:rPr>
          <w:rFonts w:eastAsia="Times New Roman"/>
          <w:szCs w:val="24"/>
          <w:lang w:eastAsia="pl-PL"/>
        </w:rPr>
        <w:t>5</w:t>
      </w:r>
      <w:r w:rsidR="00B95828" w:rsidRPr="008B3C85">
        <w:rPr>
          <w:rFonts w:eastAsia="Times New Roman"/>
          <w:szCs w:val="24"/>
          <w:lang w:eastAsia="pl-PL"/>
        </w:rPr>
        <w:t xml:space="preserve"> należy złożyć nie później niż 1 dzień po klasyfikacji rocznej, a w przypadku opisanym w ust. </w:t>
      </w:r>
      <w:r w:rsidR="00D70C34">
        <w:rPr>
          <w:rFonts w:eastAsia="Times New Roman"/>
          <w:szCs w:val="24"/>
          <w:lang w:eastAsia="pl-PL"/>
        </w:rPr>
        <w:t>3</w:t>
      </w:r>
      <w:r w:rsidR="00E9274F" w:rsidRPr="008B3C85">
        <w:rPr>
          <w:rFonts w:eastAsia="Times New Roman"/>
          <w:szCs w:val="24"/>
          <w:lang w:eastAsia="pl-PL"/>
        </w:rPr>
        <w:t xml:space="preserve"> w terminie ustalonym z dyrektorem szkoły. </w:t>
      </w:r>
    </w:p>
    <w:p w14:paraId="7580D37F" w14:textId="79D9A5CB" w:rsidR="00CD5911" w:rsidRPr="008B3C85" w:rsidRDefault="0020268E" w:rsidP="00872640">
      <w:pPr>
        <w:numPr>
          <w:ilvl w:val="0"/>
          <w:numId w:val="124"/>
        </w:numPr>
        <w:spacing w:before="120" w:after="0" w:line="240" w:lineRule="auto"/>
        <w:jc w:val="both"/>
      </w:pPr>
      <w:r w:rsidRPr="008B3C85">
        <w:t>Egzamin klasyfikacyjny przeprowadza komisja powołana przez dyrektora szkoły.</w:t>
      </w:r>
    </w:p>
    <w:p w14:paraId="2DBA4652" w14:textId="76BED08E" w:rsidR="0005342F" w:rsidRPr="008B3C85" w:rsidRDefault="0005342F" w:rsidP="00872640">
      <w:pPr>
        <w:pStyle w:val="Akapitzlist"/>
        <w:numPr>
          <w:ilvl w:val="0"/>
          <w:numId w:val="124"/>
        </w:numPr>
        <w:spacing w:before="120"/>
        <w:jc w:val="both"/>
      </w:pPr>
      <w:r w:rsidRPr="008B3C85">
        <w:t>Z przeprowadzonego egzaminu klasyfikacyjnego sporządza się protokół.</w:t>
      </w:r>
    </w:p>
    <w:p w14:paraId="3C2570B5" w14:textId="17AA549B" w:rsidR="0020268E" w:rsidRPr="008B3C85" w:rsidRDefault="0020268E" w:rsidP="00872640">
      <w:pPr>
        <w:numPr>
          <w:ilvl w:val="0"/>
          <w:numId w:val="124"/>
        </w:numPr>
        <w:spacing w:before="120" w:after="0" w:line="240" w:lineRule="auto"/>
        <w:jc w:val="both"/>
      </w:pPr>
      <w:r w:rsidRPr="008B3C85">
        <w:t>Egzamin klasyfikacyjny przeprowadza się nie później niż w dniu poprzedzającym dzień zakończenia rocznych zajęć dydaktyczno-wychowawczych. Termin egzaminu</w:t>
      </w:r>
      <w:r w:rsidR="00DE6E10">
        <w:t xml:space="preserve"> </w:t>
      </w:r>
      <w:r w:rsidRPr="008B3C85">
        <w:t>klasyfikacyjnego uzgadnia się z uczniem i jego rodzicami.</w:t>
      </w:r>
    </w:p>
    <w:p w14:paraId="12AD26BD" w14:textId="535D64F1" w:rsidR="0020268E" w:rsidRPr="008B3C85" w:rsidRDefault="0020268E" w:rsidP="00872640">
      <w:pPr>
        <w:numPr>
          <w:ilvl w:val="0"/>
          <w:numId w:val="124"/>
        </w:numPr>
        <w:spacing w:before="120" w:after="0" w:line="240" w:lineRule="auto"/>
        <w:jc w:val="both"/>
      </w:pPr>
      <w:r w:rsidRPr="008B3C85">
        <w:t xml:space="preserve">Uczeń, który z przyczyn usprawiedliwionych nie przystąpił do egzaminu klasyfikacyjnego w terminie ustalonym zgodnie z ust. </w:t>
      </w:r>
      <w:r w:rsidR="00D70C34">
        <w:t>6</w:t>
      </w:r>
      <w:r w:rsidRPr="008B3C85">
        <w:t>, może przystąpić do niego w dodatkowym terminie wyznaczonym przez dyrektora szkoły.</w:t>
      </w:r>
    </w:p>
    <w:p w14:paraId="383983CA" w14:textId="2D07C1CB" w:rsidR="0020268E" w:rsidRPr="008B3C85" w:rsidRDefault="0020268E" w:rsidP="00872640">
      <w:pPr>
        <w:numPr>
          <w:ilvl w:val="0"/>
          <w:numId w:val="124"/>
        </w:numPr>
        <w:spacing w:before="120" w:after="0" w:line="240" w:lineRule="auto"/>
        <w:jc w:val="both"/>
      </w:pPr>
      <w:r w:rsidRPr="008B3C85">
        <w:t xml:space="preserve">Ocena ustalona w wyniku egzaminu klasyfikacyjnego jest ostateczna. </w:t>
      </w:r>
    </w:p>
    <w:p w14:paraId="7268A3A8" w14:textId="0EF23BCE" w:rsidR="0020268E" w:rsidRDefault="003D53EF" w:rsidP="00872640">
      <w:pPr>
        <w:numPr>
          <w:ilvl w:val="0"/>
          <w:numId w:val="124"/>
        </w:numPr>
        <w:spacing w:before="120" w:after="0" w:line="240" w:lineRule="auto"/>
        <w:jc w:val="both"/>
      </w:pPr>
      <w:r w:rsidRPr="008B3C85">
        <w:t xml:space="preserve">Ustalona w wyniku egzaminu klasyfikacyjnego niedostateczna roczna ocena klasyfikacyjna z zajęć edukacyjnych, może być zmieniona w wyniku egzaminu poprawkowego. </w:t>
      </w:r>
    </w:p>
    <w:p w14:paraId="1100777D" w14:textId="77777777" w:rsidR="00654408" w:rsidRDefault="00654408" w:rsidP="00654408">
      <w:pPr>
        <w:spacing w:before="120" w:after="0" w:line="240" w:lineRule="auto"/>
        <w:jc w:val="both"/>
      </w:pPr>
    </w:p>
    <w:p w14:paraId="59F4AF6E" w14:textId="77777777" w:rsidR="00654408" w:rsidRPr="00C870C1" w:rsidRDefault="00654408" w:rsidP="00654408">
      <w:pPr>
        <w:spacing w:before="120" w:after="0" w:line="240" w:lineRule="auto"/>
        <w:jc w:val="both"/>
      </w:pPr>
    </w:p>
    <w:p w14:paraId="74D2366A" w14:textId="72CE60E8" w:rsidR="00636A38" w:rsidRDefault="007C29FB" w:rsidP="00872640">
      <w:pPr>
        <w:spacing w:before="120" w:after="0" w:line="240" w:lineRule="auto"/>
        <w:jc w:val="center"/>
      </w:pPr>
      <w:r>
        <w:rPr>
          <w:rFonts w:eastAsia="Times New Roman"/>
          <w:bCs/>
          <w:color w:val="000000"/>
          <w:szCs w:val="24"/>
          <w:lang w:eastAsia="pl-PL"/>
        </w:rPr>
        <w:t>§ 66</w:t>
      </w:r>
    </w:p>
    <w:p w14:paraId="3F7E6DC1" w14:textId="77777777" w:rsidR="00636A38" w:rsidRDefault="00636A38" w:rsidP="00872640">
      <w:pPr>
        <w:spacing w:before="120" w:after="0" w:line="240" w:lineRule="auto"/>
        <w:jc w:val="center"/>
      </w:pPr>
      <w:r>
        <w:rPr>
          <w:rFonts w:eastAsia="Times New Roman"/>
          <w:b/>
          <w:bCs/>
          <w:szCs w:val="24"/>
          <w:lang w:eastAsia="pl-PL"/>
        </w:rPr>
        <w:t>Warunki promocji</w:t>
      </w:r>
    </w:p>
    <w:p w14:paraId="704558A8" w14:textId="77777777" w:rsidR="00636A38" w:rsidRDefault="00636A38" w:rsidP="00872640">
      <w:pPr>
        <w:spacing w:before="120" w:after="0" w:line="240" w:lineRule="auto"/>
        <w:jc w:val="center"/>
        <w:rPr>
          <w:rFonts w:eastAsia="Times New Roman"/>
          <w:b/>
          <w:bCs/>
          <w:color w:val="FF0000"/>
          <w:szCs w:val="24"/>
          <w:lang w:eastAsia="pl-PL"/>
        </w:rPr>
      </w:pPr>
    </w:p>
    <w:p w14:paraId="2F67132D" w14:textId="77777777" w:rsidR="00636A38" w:rsidRDefault="00636A38" w:rsidP="00872640">
      <w:pPr>
        <w:numPr>
          <w:ilvl w:val="0"/>
          <w:numId w:val="58"/>
        </w:numPr>
        <w:spacing w:before="120" w:after="0" w:line="240" w:lineRule="auto"/>
        <w:jc w:val="both"/>
      </w:pPr>
      <w:r>
        <w:rPr>
          <w:rFonts w:eastAsia="Times New Roman"/>
          <w:bCs/>
          <w:color w:val="000000"/>
          <w:szCs w:val="24"/>
          <w:lang w:eastAsia="pl-PL"/>
        </w:rPr>
        <w:t xml:space="preserve">Uczeń </w:t>
      </w:r>
      <w:r w:rsidR="00C47C3D" w:rsidRPr="00601CD3">
        <w:rPr>
          <w:rFonts w:eastAsia="Times New Roman"/>
          <w:bCs/>
          <w:color w:val="000000"/>
          <w:szCs w:val="24"/>
          <w:lang w:eastAsia="pl-PL"/>
        </w:rPr>
        <w:t>oddziału</w:t>
      </w:r>
      <w:r>
        <w:rPr>
          <w:rFonts w:eastAsia="Times New Roman"/>
          <w:bCs/>
          <w:color w:val="000000"/>
          <w:szCs w:val="24"/>
          <w:lang w:eastAsia="pl-PL"/>
        </w:rPr>
        <w:t xml:space="preserve"> I-III szkoły podstawowej otrzymuje w każdym roku szkolnym promocję do </w:t>
      </w:r>
      <w:r w:rsidR="002C2BBE" w:rsidRPr="00601CD3">
        <w:rPr>
          <w:rFonts w:eastAsia="Times New Roman"/>
          <w:bCs/>
          <w:color w:val="000000"/>
          <w:szCs w:val="24"/>
          <w:lang w:eastAsia="pl-PL"/>
        </w:rPr>
        <w:t>oddziału</w:t>
      </w:r>
      <w:r w:rsidR="002C2BBE">
        <w:rPr>
          <w:rFonts w:eastAsia="Times New Roman"/>
          <w:bCs/>
          <w:color w:val="000000"/>
          <w:szCs w:val="24"/>
          <w:lang w:eastAsia="pl-PL"/>
        </w:rPr>
        <w:t xml:space="preserve"> programowo wyższego</w:t>
      </w:r>
      <w:r>
        <w:rPr>
          <w:rFonts w:eastAsia="Times New Roman"/>
          <w:bCs/>
          <w:color w:val="000000"/>
          <w:szCs w:val="24"/>
          <w:lang w:eastAsia="pl-PL"/>
        </w:rPr>
        <w:t>.</w:t>
      </w:r>
    </w:p>
    <w:p w14:paraId="20577FCA" w14:textId="77777777" w:rsidR="00636A38" w:rsidRDefault="00636A38" w:rsidP="00872640">
      <w:pPr>
        <w:numPr>
          <w:ilvl w:val="0"/>
          <w:numId w:val="58"/>
        </w:numPr>
        <w:spacing w:before="120" w:after="0" w:line="240" w:lineRule="auto"/>
        <w:jc w:val="both"/>
      </w:pPr>
      <w:r>
        <w:rPr>
          <w:rFonts w:eastAsia="Times New Roman"/>
          <w:bCs/>
          <w:color w:val="000000"/>
          <w:szCs w:val="24"/>
          <w:lang w:eastAsia="pl-PL"/>
        </w:rPr>
        <w:t xml:space="preserve">W wyjątkowych przypadkach, uzasadnionych poziomem rozwoju i osiągnięć ucznia </w:t>
      </w:r>
      <w:r>
        <w:rPr>
          <w:rFonts w:eastAsia="Times New Roman"/>
          <w:bCs/>
          <w:color w:val="000000"/>
          <w:szCs w:val="24"/>
          <w:lang w:eastAsia="pl-PL"/>
        </w:rPr>
        <w:br/>
        <w:t xml:space="preserve">w danym roku szkolnym lub stanem zdrowia ucznia, rada pedagogiczna może postanowić o powtarzaniu </w:t>
      </w:r>
      <w:r w:rsidR="00B47119" w:rsidRPr="00601CD3">
        <w:rPr>
          <w:rFonts w:eastAsia="Times New Roman"/>
          <w:bCs/>
          <w:color w:val="000000"/>
          <w:szCs w:val="24"/>
          <w:lang w:eastAsia="pl-PL"/>
        </w:rPr>
        <w:t>klasy</w:t>
      </w:r>
      <w:r>
        <w:rPr>
          <w:rFonts w:eastAsia="Times New Roman"/>
          <w:bCs/>
          <w:color w:val="000000"/>
          <w:szCs w:val="24"/>
          <w:lang w:eastAsia="pl-PL"/>
        </w:rPr>
        <w:t xml:space="preserve"> przez ucznia </w:t>
      </w:r>
      <w:r w:rsidR="00C47C3D" w:rsidRPr="00601CD3">
        <w:rPr>
          <w:rFonts w:eastAsia="Times New Roman"/>
          <w:bCs/>
          <w:color w:val="000000"/>
          <w:szCs w:val="24"/>
          <w:lang w:eastAsia="pl-PL"/>
        </w:rPr>
        <w:t>oddziału</w:t>
      </w:r>
      <w:r>
        <w:rPr>
          <w:rFonts w:eastAsia="Times New Roman"/>
          <w:bCs/>
          <w:color w:val="000000"/>
          <w:szCs w:val="24"/>
          <w:lang w:eastAsia="pl-PL"/>
        </w:rPr>
        <w:t xml:space="preserve"> I-III szkoły podstawowej, na wniosek wychowawcy oddziału po zasięgnięciu opinii rodziców ucznia lub na wniosek rodziców ucznia po zasięgnięciu opinii wychowawcy oddziału.</w:t>
      </w:r>
    </w:p>
    <w:p w14:paraId="57CE2513" w14:textId="77777777" w:rsidR="00636A38" w:rsidRDefault="00636A38" w:rsidP="00872640">
      <w:pPr>
        <w:numPr>
          <w:ilvl w:val="0"/>
          <w:numId w:val="58"/>
        </w:numPr>
        <w:spacing w:before="120" w:after="0" w:line="240" w:lineRule="auto"/>
        <w:jc w:val="both"/>
      </w:pPr>
      <w:r>
        <w:rPr>
          <w:rFonts w:eastAsia="Times New Roman"/>
          <w:bCs/>
          <w:color w:val="000000"/>
          <w:szCs w:val="24"/>
          <w:lang w:eastAsia="pl-PL"/>
        </w:rPr>
        <w:t xml:space="preserve">Na wniosek rodziców ucznia i po uzyskaniu zgody wychowawcy oddziału albo na wniosek wychowawcy oddziału i po uzyskaniu zgody rodziców ucznia rada pedagogiczna może postanowić o promowaniu ucznia </w:t>
      </w:r>
      <w:r w:rsidR="00C47C3D" w:rsidRPr="00601CD3">
        <w:rPr>
          <w:rFonts w:eastAsia="Times New Roman"/>
          <w:bCs/>
          <w:color w:val="000000"/>
          <w:szCs w:val="24"/>
          <w:lang w:eastAsia="pl-PL"/>
        </w:rPr>
        <w:t>oddziału</w:t>
      </w:r>
      <w:r>
        <w:rPr>
          <w:rFonts w:eastAsia="Times New Roman"/>
          <w:bCs/>
          <w:color w:val="000000"/>
          <w:szCs w:val="24"/>
          <w:lang w:eastAsia="pl-PL"/>
        </w:rPr>
        <w:t xml:space="preserve"> I </w:t>
      </w:r>
      <w:proofErr w:type="spellStart"/>
      <w:r>
        <w:rPr>
          <w:rFonts w:eastAsia="Times New Roman"/>
          <w:bCs/>
          <w:color w:val="000000"/>
          <w:szCs w:val="24"/>
          <w:lang w:eastAsia="pl-PL"/>
        </w:rPr>
        <w:t>i</w:t>
      </w:r>
      <w:proofErr w:type="spellEnd"/>
      <w:r>
        <w:rPr>
          <w:rFonts w:eastAsia="Times New Roman"/>
          <w:bCs/>
          <w:color w:val="000000"/>
          <w:szCs w:val="24"/>
          <w:lang w:eastAsia="pl-PL"/>
        </w:rPr>
        <w:t xml:space="preserve"> II szkoły podstawowej do </w:t>
      </w:r>
      <w:r w:rsidR="00C47C3D" w:rsidRPr="00601CD3">
        <w:rPr>
          <w:rFonts w:eastAsia="Times New Roman"/>
          <w:bCs/>
          <w:color w:val="000000"/>
          <w:szCs w:val="24"/>
          <w:lang w:eastAsia="pl-PL"/>
        </w:rPr>
        <w:t>oddziału</w:t>
      </w:r>
      <w:r w:rsidR="00C47C3D">
        <w:rPr>
          <w:rFonts w:eastAsia="Times New Roman"/>
          <w:bCs/>
          <w:color w:val="000000"/>
          <w:szCs w:val="24"/>
          <w:lang w:eastAsia="pl-PL"/>
        </w:rPr>
        <w:t xml:space="preserve"> programowo wyższego</w:t>
      </w:r>
      <w:r>
        <w:rPr>
          <w:rFonts w:eastAsia="Times New Roman"/>
          <w:bCs/>
          <w:color w:val="000000"/>
          <w:szCs w:val="24"/>
          <w:lang w:eastAsia="pl-PL"/>
        </w:rPr>
        <w:t xml:space="preserve"> również w ciągu roku szkolnego, jeżeli poziom rozwoju </w:t>
      </w:r>
      <w:r w:rsidR="00C47C3D">
        <w:rPr>
          <w:rFonts w:eastAsia="Times New Roman"/>
          <w:bCs/>
          <w:color w:val="000000"/>
          <w:szCs w:val="24"/>
          <w:lang w:eastAsia="pl-PL"/>
        </w:rPr>
        <w:br/>
      </w:r>
      <w:r>
        <w:rPr>
          <w:rFonts w:eastAsia="Times New Roman"/>
          <w:bCs/>
          <w:color w:val="000000"/>
          <w:szCs w:val="24"/>
          <w:lang w:eastAsia="pl-PL"/>
        </w:rPr>
        <w:t>i osiągnięć ucznia rokuje opanowanie w jednym roku szkolnym t</w:t>
      </w:r>
      <w:r w:rsidR="00C47C3D">
        <w:rPr>
          <w:rFonts w:eastAsia="Times New Roman"/>
          <w:bCs/>
          <w:color w:val="000000"/>
          <w:szCs w:val="24"/>
          <w:lang w:eastAsia="pl-PL"/>
        </w:rPr>
        <w:t xml:space="preserve">reści nauczania przewidzianych </w:t>
      </w:r>
      <w:r>
        <w:rPr>
          <w:rFonts w:eastAsia="Times New Roman"/>
          <w:bCs/>
          <w:color w:val="000000"/>
          <w:szCs w:val="24"/>
          <w:lang w:eastAsia="pl-PL"/>
        </w:rPr>
        <w:t xml:space="preserve">w programie nauczania dwóch </w:t>
      </w:r>
      <w:r w:rsidR="00C47C3D" w:rsidRPr="00601CD3">
        <w:rPr>
          <w:rFonts w:eastAsia="Times New Roman"/>
          <w:bCs/>
          <w:color w:val="000000"/>
          <w:szCs w:val="24"/>
          <w:lang w:eastAsia="pl-PL"/>
        </w:rPr>
        <w:t>oddziałów</w:t>
      </w:r>
      <w:r>
        <w:rPr>
          <w:rFonts w:eastAsia="Times New Roman"/>
          <w:bCs/>
          <w:color w:val="000000"/>
          <w:szCs w:val="24"/>
          <w:lang w:eastAsia="pl-PL"/>
        </w:rPr>
        <w:t>.</w:t>
      </w:r>
    </w:p>
    <w:p w14:paraId="1A7128B0" w14:textId="77777777" w:rsidR="00636A38" w:rsidRDefault="00636A38" w:rsidP="00872640">
      <w:pPr>
        <w:numPr>
          <w:ilvl w:val="0"/>
          <w:numId w:val="58"/>
        </w:numPr>
        <w:spacing w:before="120" w:after="0" w:line="240" w:lineRule="auto"/>
        <w:jc w:val="both"/>
      </w:pPr>
      <w:r>
        <w:rPr>
          <w:szCs w:val="24"/>
        </w:rPr>
        <w:lastRenderedPageBreak/>
        <w:t xml:space="preserve">Począwszy od </w:t>
      </w:r>
      <w:r w:rsidR="00C47C3D" w:rsidRPr="00601CD3">
        <w:rPr>
          <w:color w:val="000000"/>
          <w:szCs w:val="24"/>
        </w:rPr>
        <w:t>oddziału</w:t>
      </w:r>
      <w:r>
        <w:rPr>
          <w:szCs w:val="24"/>
        </w:rPr>
        <w:t xml:space="preserve"> IV szkoły podstawowej, uczeń otrzymuje promocję do </w:t>
      </w:r>
      <w:r w:rsidR="00C47C3D" w:rsidRPr="00601CD3">
        <w:rPr>
          <w:color w:val="000000"/>
          <w:szCs w:val="24"/>
        </w:rPr>
        <w:t>oddziału</w:t>
      </w:r>
      <w:r w:rsidRPr="00601CD3">
        <w:rPr>
          <w:color w:val="000000"/>
          <w:szCs w:val="24"/>
        </w:rPr>
        <w:t xml:space="preserve"> </w:t>
      </w:r>
      <w:r>
        <w:rPr>
          <w:szCs w:val="24"/>
        </w:rPr>
        <w:t>programowo wyższej, jeżeli ze wszystkich obowiązkowych zajęć edukacyjnych określonych w szkolnym planie nauczania uzyskał roczne oceny klasyfikacyjne wyższe   od oceny niedostatecznej.</w:t>
      </w:r>
    </w:p>
    <w:p w14:paraId="0232B92A" w14:textId="77777777" w:rsidR="00636A38" w:rsidRDefault="00636A38" w:rsidP="00872640">
      <w:pPr>
        <w:numPr>
          <w:ilvl w:val="0"/>
          <w:numId w:val="58"/>
        </w:numPr>
        <w:spacing w:before="120" w:after="0" w:line="240" w:lineRule="auto"/>
        <w:jc w:val="both"/>
      </w:pPr>
      <w:r>
        <w:rPr>
          <w:szCs w:val="24"/>
        </w:rPr>
        <w:t xml:space="preserve">Począwszy od </w:t>
      </w:r>
      <w:r w:rsidR="00C47C3D" w:rsidRPr="00601CD3">
        <w:rPr>
          <w:color w:val="000000"/>
          <w:szCs w:val="24"/>
        </w:rPr>
        <w:t>oddziału</w:t>
      </w:r>
      <w:r>
        <w:rPr>
          <w:szCs w:val="24"/>
        </w:rPr>
        <w:t xml:space="preserve"> IV uczeń, który w wyniku klasyfikacji rocznej uzyskał </w:t>
      </w:r>
      <w:r>
        <w:rPr>
          <w:szCs w:val="24"/>
        </w:rPr>
        <w:br/>
        <w:t xml:space="preserve">z obowiązkowych zajęć edukacyjnych średnią ocen co najmniej 4,75 oraz co najmniej bardzo dobrą ocenę zachowania, otrzymuje promocję do </w:t>
      </w:r>
      <w:r w:rsidR="00C47C3D" w:rsidRPr="00601CD3">
        <w:rPr>
          <w:color w:val="000000"/>
          <w:szCs w:val="24"/>
        </w:rPr>
        <w:t>oddziału</w:t>
      </w:r>
      <w:r w:rsidR="00C47C3D">
        <w:rPr>
          <w:szCs w:val="24"/>
        </w:rPr>
        <w:t xml:space="preserve"> programowo wyższego</w:t>
      </w:r>
      <w:r>
        <w:rPr>
          <w:szCs w:val="24"/>
        </w:rPr>
        <w:t xml:space="preserve">  </w:t>
      </w:r>
      <w:r>
        <w:rPr>
          <w:szCs w:val="24"/>
        </w:rPr>
        <w:br/>
        <w:t>z wyróżnieniem.</w:t>
      </w:r>
    </w:p>
    <w:p w14:paraId="6EF62FD6" w14:textId="77777777" w:rsidR="00636A38" w:rsidRDefault="00636A38" w:rsidP="00872640">
      <w:pPr>
        <w:numPr>
          <w:ilvl w:val="0"/>
          <w:numId w:val="58"/>
        </w:numPr>
        <w:spacing w:before="120" w:after="0" w:line="240" w:lineRule="auto"/>
        <w:jc w:val="both"/>
      </w:pPr>
      <w:r>
        <w:rPr>
          <w:rFonts w:eastAsia="Times New Roman"/>
          <w:bCs/>
          <w:color w:val="000000"/>
          <w:szCs w:val="24"/>
          <w:lang w:eastAsia="pl-PL"/>
        </w:rPr>
        <w:t xml:space="preserve">O promowaniu do </w:t>
      </w:r>
      <w:r w:rsidR="00C47C3D" w:rsidRPr="00601CD3">
        <w:rPr>
          <w:rFonts w:eastAsia="Times New Roman"/>
          <w:bCs/>
          <w:color w:val="000000"/>
          <w:szCs w:val="24"/>
          <w:lang w:eastAsia="pl-PL"/>
        </w:rPr>
        <w:t>oddziału</w:t>
      </w:r>
      <w:r w:rsidR="00C47C3D">
        <w:rPr>
          <w:rFonts w:eastAsia="Times New Roman"/>
          <w:bCs/>
          <w:color w:val="000000"/>
          <w:szCs w:val="24"/>
          <w:lang w:eastAsia="pl-PL"/>
        </w:rPr>
        <w:t xml:space="preserve"> programowo wyższego</w:t>
      </w:r>
      <w:r>
        <w:rPr>
          <w:rFonts w:eastAsia="Times New Roman"/>
          <w:bCs/>
          <w:color w:val="000000"/>
          <w:szCs w:val="24"/>
          <w:lang w:eastAsia="pl-PL"/>
        </w:rPr>
        <w:t xml:space="preserve"> ucznia posiadającego orzeczenie </w:t>
      </w:r>
      <w:r>
        <w:rPr>
          <w:rFonts w:eastAsia="Times New Roman"/>
          <w:bCs/>
          <w:color w:val="000000"/>
          <w:szCs w:val="24"/>
          <w:lang w:eastAsia="pl-PL"/>
        </w:rPr>
        <w:br/>
        <w:t xml:space="preserve">o potrzebie kształcenia specjalnego wydane ze względu na upośledzenie umysłowe </w:t>
      </w:r>
      <w:r>
        <w:rPr>
          <w:rFonts w:eastAsia="Times New Roman"/>
          <w:bCs/>
          <w:color w:val="000000"/>
          <w:szCs w:val="24"/>
          <w:lang w:eastAsia="pl-PL"/>
        </w:rPr>
        <w:br/>
        <w:t>w stopniu umiarkowanym lub znacznym postanawia rada pedagogiczna, uwzględniając ustalenia zawarte w indywidualnym programie edukacyjno-terapeutycznym.</w:t>
      </w:r>
    </w:p>
    <w:p w14:paraId="75960BB1" w14:textId="77777777" w:rsidR="00636A38" w:rsidRDefault="00636A38" w:rsidP="00872640">
      <w:pPr>
        <w:numPr>
          <w:ilvl w:val="0"/>
          <w:numId w:val="58"/>
        </w:numPr>
        <w:spacing w:before="120" w:after="0" w:line="240" w:lineRule="auto"/>
        <w:jc w:val="both"/>
      </w:pPr>
      <w:r>
        <w:rPr>
          <w:rFonts w:eastAsia="Times New Roman"/>
          <w:bCs/>
          <w:color w:val="000000"/>
          <w:szCs w:val="24"/>
          <w:lang w:eastAsia="pl-PL"/>
        </w:rPr>
        <w:t xml:space="preserve">Uczeń, który posiada orzeczenie o potrzebie kształcenia specjalnego i ma opóźnienie </w:t>
      </w:r>
      <w:r>
        <w:rPr>
          <w:rFonts w:eastAsia="Times New Roman"/>
          <w:bCs/>
          <w:color w:val="000000"/>
          <w:szCs w:val="24"/>
          <w:lang w:eastAsia="pl-PL"/>
        </w:rPr>
        <w:br/>
        <w:t>w realizacji progr</w:t>
      </w:r>
      <w:r w:rsidR="00C47C3D">
        <w:rPr>
          <w:rFonts w:eastAsia="Times New Roman"/>
          <w:bCs/>
          <w:color w:val="000000"/>
          <w:szCs w:val="24"/>
          <w:lang w:eastAsia="pl-PL"/>
        </w:rPr>
        <w:t>amu nauczania co najmniej jednego</w:t>
      </w:r>
      <w:r>
        <w:rPr>
          <w:rFonts w:eastAsia="Times New Roman"/>
          <w:bCs/>
          <w:color w:val="000000"/>
          <w:szCs w:val="24"/>
          <w:lang w:eastAsia="pl-PL"/>
        </w:rPr>
        <w:t xml:space="preserve"> </w:t>
      </w:r>
      <w:r w:rsidR="00C47C3D" w:rsidRPr="00601CD3">
        <w:rPr>
          <w:rFonts w:eastAsia="Times New Roman"/>
          <w:bCs/>
          <w:color w:val="000000"/>
          <w:szCs w:val="24"/>
          <w:lang w:eastAsia="pl-PL"/>
        </w:rPr>
        <w:t>oddziału</w:t>
      </w:r>
      <w:r>
        <w:rPr>
          <w:rFonts w:eastAsia="Times New Roman"/>
          <w:bCs/>
          <w:color w:val="000000"/>
          <w:szCs w:val="24"/>
          <w:lang w:eastAsia="pl-PL"/>
        </w:rPr>
        <w:t>, a który w szkole podstawowej uzyskuje ze wszystkich obowiązkowych zajęć edukacyjnych oceny uznane za pozytywne oraz rokuje opanowanie w jednym roku szkolnym treśc</w:t>
      </w:r>
      <w:r w:rsidR="00C47C3D">
        <w:rPr>
          <w:rFonts w:eastAsia="Times New Roman"/>
          <w:bCs/>
          <w:color w:val="000000"/>
          <w:szCs w:val="24"/>
          <w:lang w:eastAsia="pl-PL"/>
        </w:rPr>
        <w:t xml:space="preserve">i nauczania przewidzianych </w:t>
      </w:r>
      <w:r>
        <w:rPr>
          <w:rFonts w:eastAsia="Times New Roman"/>
          <w:bCs/>
          <w:color w:val="000000"/>
          <w:szCs w:val="24"/>
          <w:lang w:eastAsia="pl-PL"/>
        </w:rPr>
        <w:t xml:space="preserve">w programie nauczania dwóch </w:t>
      </w:r>
      <w:r w:rsidR="00C47C3D" w:rsidRPr="00601CD3">
        <w:rPr>
          <w:rFonts w:eastAsia="Times New Roman"/>
          <w:bCs/>
          <w:color w:val="000000"/>
          <w:szCs w:val="24"/>
          <w:lang w:eastAsia="pl-PL"/>
        </w:rPr>
        <w:t>oddziałów</w:t>
      </w:r>
      <w:r>
        <w:rPr>
          <w:rFonts w:eastAsia="Times New Roman"/>
          <w:bCs/>
          <w:color w:val="000000"/>
          <w:szCs w:val="24"/>
          <w:lang w:eastAsia="pl-PL"/>
        </w:rPr>
        <w:t xml:space="preserve">, może być promowany do </w:t>
      </w:r>
      <w:r w:rsidR="00C47C3D" w:rsidRPr="00601CD3">
        <w:rPr>
          <w:rFonts w:eastAsia="Times New Roman"/>
          <w:bCs/>
          <w:color w:val="000000"/>
          <w:szCs w:val="24"/>
          <w:lang w:eastAsia="pl-PL"/>
        </w:rPr>
        <w:t>oddziału</w:t>
      </w:r>
      <w:r w:rsidR="00C47C3D">
        <w:rPr>
          <w:rFonts w:eastAsia="Times New Roman"/>
          <w:bCs/>
          <w:color w:val="000000"/>
          <w:szCs w:val="24"/>
          <w:lang w:eastAsia="pl-PL"/>
        </w:rPr>
        <w:t xml:space="preserve"> programowo wyższego</w:t>
      </w:r>
      <w:r>
        <w:rPr>
          <w:rFonts w:eastAsia="Times New Roman"/>
          <w:bCs/>
          <w:color w:val="000000"/>
          <w:szCs w:val="24"/>
          <w:lang w:eastAsia="pl-PL"/>
        </w:rPr>
        <w:t xml:space="preserve"> również w ciągu roku szkolnego. </w:t>
      </w:r>
    </w:p>
    <w:p w14:paraId="184B8C40" w14:textId="77777777" w:rsidR="00636A38" w:rsidRDefault="00636A38" w:rsidP="00872640">
      <w:pPr>
        <w:numPr>
          <w:ilvl w:val="0"/>
          <w:numId w:val="58"/>
        </w:numPr>
        <w:spacing w:before="120" w:after="0" w:line="240" w:lineRule="auto"/>
        <w:jc w:val="both"/>
      </w:pPr>
      <w:r>
        <w:rPr>
          <w:rFonts w:eastAsia="Times New Roman"/>
          <w:bCs/>
          <w:color w:val="000000"/>
          <w:szCs w:val="24"/>
          <w:lang w:eastAsia="pl-PL"/>
        </w:rPr>
        <w:t>Uczeń, który nie otrzymał promocji do</w:t>
      </w:r>
      <w:r w:rsidRPr="00601CD3">
        <w:rPr>
          <w:rFonts w:eastAsia="Times New Roman"/>
          <w:bCs/>
          <w:color w:val="000000"/>
          <w:szCs w:val="24"/>
          <w:lang w:eastAsia="pl-PL"/>
        </w:rPr>
        <w:t xml:space="preserve"> </w:t>
      </w:r>
      <w:r w:rsidR="00C47C3D" w:rsidRPr="00601CD3">
        <w:rPr>
          <w:rFonts w:eastAsia="Times New Roman"/>
          <w:bCs/>
          <w:color w:val="000000"/>
          <w:szCs w:val="24"/>
          <w:lang w:eastAsia="pl-PL"/>
        </w:rPr>
        <w:t>oddziału</w:t>
      </w:r>
      <w:r w:rsidR="00C47C3D">
        <w:rPr>
          <w:rFonts w:eastAsia="Times New Roman"/>
          <w:bCs/>
          <w:color w:val="000000"/>
          <w:szCs w:val="24"/>
          <w:lang w:eastAsia="pl-PL"/>
        </w:rPr>
        <w:t xml:space="preserve"> programowo wyższego</w:t>
      </w:r>
      <w:r>
        <w:rPr>
          <w:rFonts w:eastAsia="Times New Roman"/>
          <w:bCs/>
          <w:color w:val="000000"/>
          <w:szCs w:val="24"/>
          <w:lang w:eastAsia="pl-PL"/>
        </w:rPr>
        <w:t xml:space="preserve"> powtarza </w:t>
      </w:r>
      <w:r w:rsidR="00C47C3D" w:rsidRPr="00601CD3">
        <w:rPr>
          <w:rFonts w:eastAsia="Times New Roman"/>
          <w:bCs/>
          <w:color w:val="000000"/>
          <w:szCs w:val="24"/>
          <w:lang w:eastAsia="pl-PL"/>
        </w:rPr>
        <w:t>oddział</w:t>
      </w:r>
      <w:r>
        <w:rPr>
          <w:rFonts w:eastAsia="Times New Roman"/>
          <w:bCs/>
          <w:color w:val="000000"/>
          <w:szCs w:val="24"/>
          <w:lang w:eastAsia="pl-PL"/>
        </w:rPr>
        <w:t>.</w:t>
      </w:r>
    </w:p>
    <w:p w14:paraId="25502BF9" w14:textId="77777777" w:rsidR="00636A38" w:rsidRDefault="00636A38" w:rsidP="00872640">
      <w:pPr>
        <w:spacing w:before="120" w:after="0" w:line="240" w:lineRule="auto"/>
        <w:rPr>
          <w:rFonts w:eastAsia="Times New Roman"/>
          <w:bCs/>
          <w:color w:val="000000"/>
          <w:szCs w:val="24"/>
          <w:lang w:eastAsia="pl-PL"/>
        </w:rPr>
      </w:pPr>
    </w:p>
    <w:p w14:paraId="0FB3B631" w14:textId="77777777" w:rsidR="00636A38" w:rsidRDefault="007C29FB" w:rsidP="00872640">
      <w:pPr>
        <w:spacing w:before="120" w:after="0" w:line="240" w:lineRule="auto"/>
        <w:jc w:val="center"/>
      </w:pPr>
      <w:r>
        <w:rPr>
          <w:rFonts w:eastAsia="Times New Roman"/>
          <w:bCs/>
          <w:color w:val="000000"/>
          <w:szCs w:val="24"/>
          <w:lang w:eastAsia="pl-PL"/>
        </w:rPr>
        <w:t>§ 67</w:t>
      </w:r>
    </w:p>
    <w:p w14:paraId="7C613B42" w14:textId="77777777" w:rsidR="00636A38" w:rsidRDefault="00636A38" w:rsidP="00872640">
      <w:pPr>
        <w:spacing w:before="120" w:after="0" w:line="240" w:lineRule="auto"/>
        <w:jc w:val="center"/>
      </w:pPr>
      <w:r>
        <w:rPr>
          <w:rFonts w:eastAsia="Times New Roman"/>
          <w:b/>
          <w:bCs/>
          <w:szCs w:val="24"/>
          <w:lang w:eastAsia="pl-PL"/>
        </w:rPr>
        <w:t xml:space="preserve">Wnoszenie zastrzeżeń od ustalonej rocznej oceny klasyfikacyjnej z zajęć edukacyjnych </w:t>
      </w:r>
      <w:r>
        <w:rPr>
          <w:rFonts w:eastAsia="Times New Roman"/>
          <w:b/>
          <w:bCs/>
          <w:szCs w:val="24"/>
          <w:lang w:eastAsia="pl-PL"/>
        </w:rPr>
        <w:br/>
        <w:t>i rocznej oceny klasyfikacyjnej zachowania</w:t>
      </w:r>
    </w:p>
    <w:p w14:paraId="08033377" w14:textId="77777777" w:rsidR="00825405" w:rsidRDefault="00825405" w:rsidP="00872640">
      <w:pPr>
        <w:pStyle w:val="Akapitzlist"/>
        <w:suppressAutoHyphens w:val="0"/>
        <w:spacing w:before="120"/>
        <w:ind w:left="360"/>
        <w:jc w:val="both"/>
      </w:pPr>
    </w:p>
    <w:p w14:paraId="16918199" w14:textId="6C3352FA" w:rsidR="00A77FE2" w:rsidRDefault="0020268E" w:rsidP="00CA6C15">
      <w:pPr>
        <w:pStyle w:val="Akapitzlist"/>
        <w:numPr>
          <w:ilvl w:val="0"/>
          <w:numId w:val="153"/>
        </w:numPr>
        <w:suppressAutoHyphens w:val="0"/>
        <w:spacing w:before="120"/>
        <w:ind w:left="360" w:hanging="357"/>
        <w:jc w:val="both"/>
      </w:pPr>
      <w:r w:rsidRPr="00A77FE2">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14:paraId="6EE7CD08" w14:textId="3861CB51" w:rsidR="00A77FE2" w:rsidRDefault="009F772B" w:rsidP="00CA6C15">
      <w:pPr>
        <w:pStyle w:val="Akapitzlist"/>
        <w:numPr>
          <w:ilvl w:val="0"/>
          <w:numId w:val="153"/>
        </w:numPr>
        <w:suppressAutoHyphens w:val="0"/>
        <w:spacing w:before="120"/>
        <w:ind w:left="360" w:hanging="357"/>
        <w:jc w:val="both"/>
      </w:pPr>
      <w:r>
        <w:t xml:space="preserve">Wymienione </w:t>
      </w:r>
      <w:r w:rsidR="00956F1F">
        <w:t>z</w:t>
      </w:r>
      <w:r w:rsidR="0020268E" w:rsidRPr="00A77FE2">
        <w:t>astrzeżenia</w:t>
      </w:r>
      <w:r>
        <w:t xml:space="preserve"> </w:t>
      </w:r>
      <w:r w:rsidR="0020268E" w:rsidRPr="00A77FE2">
        <w:t xml:space="preserve">zgłasza się od dnia ustalenia rocznej oceny klasyfikacyjnej </w:t>
      </w:r>
      <w:r w:rsidR="00956F1F">
        <w:br/>
      </w:r>
      <w:r w:rsidR="0020268E" w:rsidRPr="00A77FE2">
        <w:t>z zajęć edukacyjnych lub rocznej oceny klasyfikacyjnej zachowania, nie później jednak niż w terminie 2 dni roboczych od dnia zakończenia rocznych zajęć dydaktyczno-wychowawczych.</w:t>
      </w:r>
    </w:p>
    <w:p w14:paraId="2D3A6364" w14:textId="2C986F05" w:rsidR="0020268E" w:rsidRPr="00A77FE2" w:rsidRDefault="0020268E" w:rsidP="00CA6C15">
      <w:pPr>
        <w:pStyle w:val="Akapitzlist"/>
        <w:numPr>
          <w:ilvl w:val="0"/>
          <w:numId w:val="153"/>
        </w:numPr>
        <w:suppressAutoHyphens w:val="0"/>
        <w:spacing w:before="120"/>
        <w:ind w:left="360" w:hanging="357"/>
        <w:jc w:val="both"/>
      </w:pPr>
      <w:r w:rsidRPr="00A77FE2">
        <w:t>W przypadku stwierdzenia, że roczna ocena klasyfikacyjna z zajęć edukacyjnych lub roczna ocena klasyfikacyjna zachowania zostały ustalone niezgodnie z przepisami dotyczącymi trybu ustalania tych ocen, dyrektor szkoły powołuje komisję, która:</w:t>
      </w:r>
    </w:p>
    <w:p w14:paraId="3403C154" w14:textId="77777777" w:rsidR="0020268E" w:rsidRPr="0090526A" w:rsidRDefault="0020268E" w:rsidP="00CA6C15">
      <w:pPr>
        <w:pStyle w:val="Akapitzlist"/>
        <w:numPr>
          <w:ilvl w:val="0"/>
          <w:numId w:val="152"/>
        </w:numPr>
        <w:suppressAutoHyphens w:val="0"/>
        <w:spacing w:before="120"/>
        <w:ind w:hanging="357"/>
        <w:contextualSpacing/>
        <w:jc w:val="both"/>
      </w:pPr>
      <w:r w:rsidRPr="0090526A">
        <w:t xml:space="preserve">w przypadku rocznej oceny klasyfikacyjnej z zajęć edukacyjnych </w:t>
      </w:r>
      <w:r>
        <w:t>–</w:t>
      </w:r>
      <w:r w:rsidRPr="0090526A">
        <w:t xml:space="preserve"> przeprowadza sprawdzian wiadomości i umiejętności ucznia oraz ustala roczną ocenę klasyfikacyjną z danych zajęć edukacyjnych;</w:t>
      </w:r>
    </w:p>
    <w:p w14:paraId="0F1C90BB" w14:textId="77777777" w:rsidR="0020268E" w:rsidRPr="0090526A" w:rsidRDefault="0020268E" w:rsidP="00CA6C15">
      <w:pPr>
        <w:pStyle w:val="Akapitzlist"/>
        <w:numPr>
          <w:ilvl w:val="0"/>
          <w:numId w:val="152"/>
        </w:numPr>
        <w:suppressAutoHyphens w:val="0"/>
        <w:spacing w:before="120"/>
        <w:ind w:hanging="357"/>
        <w:contextualSpacing/>
        <w:jc w:val="both"/>
      </w:pPr>
      <w:r w:rsidRPr="0090526A">
        <w:t>w przypadku rocznej oceny klasyfikacyjnej zachowania – ustala roczną ocenę</w:t>
      </w:r>
      <w:r>
        <w:t xml:space="preserve"> </w:t>
      </w:r>
      <w:r w:rsidRPr="0090526A">
        <w:t>klasyfikacyjną zachowania.</w:t>
      </w:r>
    </w:p>
    <w:p w14:paraId="0B0B8CE1" w14:textId="6BFF486C" w:rsidR="00A77FE2" w:rsidRPr="00B31782" w:rsidRDefault="0020268E" w:rsidP="00CA6C15">
      <w:pPr>
        <w:pStyle w:val="Akapitzlist"/>
        <w:numPr>
          <w:ilvl w:val="0"/>
          <w:numId w:val="154"/>
        </w:numPr>
        <w:suppressAutoHyphens w:val="0"/>
        <w:spacing w:before="120"/>
        <w:ind w:hanging="357"/>
        <w:jc w:val="both"/>
        <w:rPr>
          <w:color w:val="FF0000"/>
          <w:u w:val="single"/>
        </w:rPr>
      </w:pPr>
      <w:r w:rsidRPr="00A77FE2">
        <w:t>Ustalona przez komisję, o której mowa w ust. 3, roczna ocena klasyfikacyjna z zajęć edukacyjnych oraz roczna ocena klasyfikacyjna zachowania nie może być niższa od ustalonej wcześniej oceny. Ocena ustalona przez komisję jest ostateczna</w:t>
      </w:r>
      <w:r w:rsidR="000957A9" w:rsidRPr="00B31782">
        <w:t>,</w:t>
      </w:r>
      <w:r w:rsidRPr="00B31782">
        <w:t xml:space="preserve"> z wyjątkiem </w:t>
      </w:r>
      <w:r w:rsidRPr="00B31782">
        <w:lastRenderedPageBreak/>
        <w:t xml:space="preserve">negatywnej rocznej oceny klasyfikacyjnej, </w:t>
      </w:r>
      <w:r w:rsidR="00CE674E" w:rsidRPr="00B31782">
        <w:t>która może być zmieniona w wyniku egzaminu poprawkowego</w:t>
      </w:r>
      <w:r w:rsidR="00B1247F" w:rsidRPr="00B31782">
        <w:t>.</w:t>
      </w:r>
    </w:p>
    <w:p w14:paraId="37EFA878" w14:textId="700C6D14" w:rsidR="00B31782" w:rsidRPr="009658ED" w:rsidRDefault="00B31782" w:rsidP="00CA6C15">
      <w:pPr>
        <w:pStyle w:val="Akapitzlist"/>
        <w:numPr>
          <w:ilvl w:val="0"/>
          <w:numId w:val="154"/>
        </w:numPr>
        <w:spacing w:before="120"/>
        <w:jc w:val="both"/>
        <w:rPr>
          <w:bCs/>
          <w:strike/>
        </w:rPr>
      </w:pPr>
      <w:r w:rsidRPr="009658ED">
        <w:t>Przepisy ust. 1–</w:t>
      </w:r>
      <w:r w:rsidR="009658ED" w:rsidRPr="009658ED">
        <w:t>4</w:t>
      </w:r>
      <w:r w:rsidRPr="009658ED">
        <w:t xml:space="preserve"> stosuje się odpowiednio w przypadku rocznej oceny klasyfikacyjnej </w:t>
      </w:r>
      <w:r w:rsidRPr="009658ED">
        <w:br/>
        <w:t xml:space="preserve">z zajęć edukacyjnych ustalonej w wyniku egzaminu poprawkowego, z tym że termin do zgłoszenia zastrzeżeń wynosi 5 dni roboczych od dnia przeprowadzenia egzaminu poprawkowego. </w:t>
      </w:r>
      <w:r w:rsidR="000A55DD" w:rsidRPr="009658ED">
        <w:t>W tym przypadku ocena ustalona przez komisję jest ostateczna.</w:t>
      </w:r>
    </w:p>
    <w:p w14:paraId="3CF3BA00" w14:textId="2CB2F974" w:rsidR="00A77FE2" w:rsidRPr="009658ED" w:rsidRDefault="0020268E" w:rsidP="00CA6C15">
      <w:pPr>
        <w:pStyle w:val="Akapitzlist"/>
        <w:numPr>
          <w:ilvl w:val="0"/>
          <w:numId w:val="154"/>
        </w:numPr>
        <w:suppressAutoHyphens w:val="0"/>
        <w:spacing w:before="120"/>
        <w:ind w:hanging="357"/>
        <w:jc w:val="both"/>
      </w:pPr>
      <w:r w:rsidRPr="009658ED">
        <w:t>Uczeń, który z przyczyn usprawiedliwionych nie przystąpił do sprawdzianu</w:t>
      </w:r>
      <w:r w:rsidR="00CE08AA" w:rsidRPr="009658ED">
        <w:t xml:space="preserve"> wiadomości </w:t>
      </w:r>
      <w:r w:rsidR="00CE08AA" w:rsidRPr="009658ED">
        <w:br/>
        <w:t>i umiejętności</w:t>
      </w:r>
      <w:r w:rsidRPr="009658ED">
        <w:t xml:space="preserve"> w wyznaczonym terminie, może przystąpić do niego w dodatkowym terminie wyznaczonym przez dyrektora szkoły w uzgodnieniu z uczniem i jego rodzicami.</w:t>
      </w:r>
    </w:p>
    <w:p w14:paraId="1FBBE41A" w14:textId="4D9FF7A6" w:rsidR="00660304" w:rsidRPr="009658ED" w:rsidRDefault="00660304" w:rsidP="00CA6C15">
      <w:pPr>
        <w:pStyle w:val="Akapitzlist"/>
        <w:numPr>
          <w:ilvl w:val="0"/>
          <w:numId w:val="154"/>
        </w:numPr>
        <w:spacing w:before="120"/>
        <w:ind w:hanging="357"/>
        <w:jc w:val="both"/>
      </w:pPr>
      <w:r w:rsidRPr="009658ED">
        <w:t>Z przeprowadzonego sprawdzianu wiadomości i umiejętności sporządza się protokół.</w:t>
      </w:r>
    </w:p>
    <w:p w14:paraId="0CEC79CB" w14:textId="4A281CA5" w:rsidR="00123479" w:rsidRPr="009658ED" w:rsidRDefault="00EB6CC1" w:rsidP="00CA6C15">
      <w:pPr>
        <w:pStyle w:val="Akapitzlist"/>
        <w:numPr>
          <w:ilvl w:val="0"/>
          <w:numId w:val="154"/>
        </w:numPr>
        <w:spacing w:before="120"/>
        <w:ind w:hanging="357"/>
        <w:jc w:val="both"/>
      </w:pPr>
      <w:r w:rsidRPr="009658ED">
        <w:t xml:space="preserve">Sprawdzian wiadomości i umiejętności ucznia przeprowadza się w formie pisemnej </w:t>
      </w:r>
      <w:r w:rsidR="00825405" w:rsidRPr="009658ED">
        <w:br/>
      </w:r>
      <w:r w:rsidRPr="009658ED">
        <w:t>i ustnej.</w:t>
      </w:r>
    </w:p>
    <w:p w14:paraId="6D0CD181" w14:textId="7094577D" w:rsidR="00EB6CC1" w:rsidRPr="009658ED" w:rsidRDefault="00C7625F" w:rsidP="00CA6C15">
      <w:pPr>
        <w:pStyle w:val="Akapitzlist"/>
        <w:numPr>
          <w:ilvl w:val="0"/>
          <w:numId w:val="154"/>
        </w:numPr>
        <w:spacing w:before="120"/>
        <w:jc w:val="both"/>
      </w:pPr>
      <w:r w:rsidRPr="009658ED">
        <w:t xml:space="preserve">Sprawdzian wiadomości i umiejętności ucznia z plastyki, muzyki, techniki, informatyki </w:t>
      </w:r>
      <w:r w:rsidRPr="009658ED">
        <w:br/>
        <w:t>i wychowania fizycznego ma przede wszystkim formę zadań praktycznych.</w:t>
      </w:r>
    </w:p>
    <w:p w14:paraId="05ED53FE" w14:textId="25BF4ED2" w:rsidR="00C7625F" w:rsidRPr="009658ED" w:rsidRDefault="006E141F" w:rsidP="00CA6C15">
      <w:pPr>
        <w:pStyle w:val="Akapitzlist"/>
        <w:numPr>
          <w:ilvl w:val="0"/>
          <w:numId w:val="154"/>
        </w:numPr>
        <w:spacing w:before="120"/>
        <w:jc w:val="both"/>
      </w:pPr>
      <w:r w:rsidRPr="009658ED">
        <w:t>Pytania do sprawdzianu obejmują materiał danego przedmiotu z całego roku szkolnego.</w:t>
      </w:r>
    </w:p>
    <w:p w14:paraId="032F040C" w14:textId="0206DDBC" w:rsidR="00B72766" w:rsidRDefault="00DB3370" w:rsidP="00CA6C15">
      <w:pPr>
        <w:pStyle w:val="Akapitzlist"/>
        <w:numPr>
          <w:ilvl w:val="0"/>
          <w:numId w:val="154"/>
        </w:numPr>
        <w:suppressAutoHyphens w:val="0"/>
        <w:spacing w:before="120"/>
        <w:jc w:val="both"/>
      </w:pPr>
      <w:r w:rsidRPr="009658ED">
        <w:t xml:space="preserve">Stopień trudności pytań powinien być adekwatny do kryteriów wymagań obowiązujących z danych zajęć edukacyjnych i umożliwiać uczniowi uzyskanie każdej z ocen </w:t>
      </w:r>
      <w:r w:rsidR="00BA6319">
        <w:t xml:space="preserve">                                </w:t>
      </w:r>
      <w:r w:rsidRPr="009658ED">
        <w:t>w obowiązującej skali ocen.</w:t>
      </w:r>
      <w:r w:rsidR="00910352" w:rsidRPr="009658ED">
        <w:t xml:space="preserve"> </w:t>
      </w:r>
    </w:p>
    <w:p w14:paraId="12C1871A" w14:textId="77777777" w:rsidR="00960A7D" w:rsidRPr="00960A7D" w:rsidRDefault="00960A7D" w:rsidP="00872640">
      <w:pPr>
        <w:pStyle w:val="Akapitzlist"/>
        <w:suppressAutoHyphens w:val="0"/>
        <w:spacing w:before="120"/>
        <w:ind w:left="360"/>
        <w:jc w:val="both"/>
      </w:pPr>
    </w:p>
    <w:p w14:paraId="6015DE99" w14:textId="0FB739BF" w:rsidR="00636A38" w:rsidRDefault="007C29FB" w:rsidP="00872640">
      <w:pPr>
        <w:spacing w:before="120" w:after="0" w:line="240" w:lineRule="auto"/>
        <w:jc w:val="center"/>
      </w:pPr>
      <w:r>
        <w:rPr>
          <w:rFonts w:eastAsia="Times New Roman"/>
          <w:bCs/>
          <w:color w:val="000000"/>
          <w:szCs w:val="24"/>
          <w:lang w:eastAsia="pl-PL"/>
        </w:rPr>
        <w:t>§ 68</w:t>
      </w:r>
    </w:p>
    <w:p w14:paraId="420973A4" w14:textId="5316D471" w:rsidR="00636A38" w:rsidRDefault="00636A38" w:rsidP="00872640">
      <w:pPr>
        <w:spacing w:before="120" w:after="0" w:line="240" w:lineRule="auto"/>
        <w:jc w:val="center"/>
      </w:pPr>
      <w:r>
        <w:rPr>
          <w:rFonts w:eastAsia="Times New Roman"/>
          <w:b/>
          <w:bCs/>
          <w:szCs w:val="24"/>
          <w:lang w:eastAsia="pl-PL"/>
        </w:rPr>
        <w:t>Egzamin poprawkow</w:t>
      </w:r>
      <w:r w:rsidR="001F4B68">
        <w:rPr>
          <w:rFonts w:eastAsia="Times New Roman"/>
          <w:b/>
          <w:bCs/>
          <w:szCs w:val="24"/>
          <w:lang w:eastAsia="pl-PL"/>
        </w:rPr>
        <w:t>y</w:t>
      </w:r>
    </w:p>
    <w:p w14:paraId="7FA62F2B" w14:textId="77777777" w:rsidR="00636A38" w:rsidRDefault="00636A38" w:rsidP="00872640">
      <w:pPr>
        <w:spacing w:before="120" w:after="0" w:line="240" w:lineRule="auto"/>
        <w:jc w:val="center"/>
        <w:rPr>
          <w:rFonts w:eastAsia="Times New Roman"/>
          <w:b/>
          <w:bCs/>
          <w:szCs w:val="24"/>
          <w:lang w:eastAsia="pl-PL"/>
        </w:rPr>
      </w:pPr>
    </w:p>
    <w:p w14:paraId="256C8799" w14:textId="77777777" w:rsidR="00636A38" w:rsidRDefault="00636A38" w:rsidP="00872640">
      <w:pPr>
        <w:numPr>
          <w:ilvl w:val="0"/>
          <w:numId w:val="139"/>
        </w:numPr>
        <w:spacing w:before="120" w:after="0" w:line="240" w:lineRule="auto"/>
        <w:jc w:val="both"/>
      </w:pPr>
      <w:r>
        <w:rPr>
          <w:rFonts w:eastAsia="Times New Roman"/>
          <w:bCs/>
          <w:szCs w:val="24"/>
          <w:lang w:eastAsia="pl-PL"/>
        </w:rPr>
        <w:t xml:space="preserve">Począwszy od </w:t>
      </w:r>
      <w:r w:rsidR="006D513D" w:rsidRPr="00601CD3">
        <w:rPr>
          <w:rFonts w:eastAsia="Times New Roman"/>
          <w:bCs/>
          <w:color w:val="000000"/>
          <w:szCs w:val="24"/>
          <w:lang w:eastAsia="pl-PL"/>
        </w:rPr>
        <w:t>oddziału</w:t>
      </w:r>
      <w:r w:rsidRPr="00601CD3">
        <w:rPr>
          <w:rFonts w:eastAsia="Times New Roman"/>
          <w:bCs/>
          <w:color w:val="000000"/>
          <w:szCs w:val="24"/>
          <w:lang w:eastAsia="pl-PL"/>
        </w:rPr>
        <w:t xml:space="preserve"> </w:t>
      </w:r>
      <w:r>
        <w:rPr>
          <w:rFonts w:eastAsia="Times New Roman"/>
          <w:bCs/>
          <w:szCs w:val="24"/>
          <w:lang w:eastAsia="pl-PL"/>
        </w:rPr>
        <w:t xml:space="preserve">IV szkoły podstawowej, uczeń, który w wyniku klasyfikacji rocznej otrzymał negatywną ocenę klasyfikacyjną z jednych albo dwóch obowiązkowych zajęć edukacyjnych – może przystąpić do egzaminu poprawkowego z tych zajęć. </w:t>
      </w:r>
    </w:p>
    <w:p w14:paraId="60C1B4E6" w14:textId="77777777" w:rsidR="00A545AF" w:rsidRDefault="00A15B7B" w:rsidP="00872640">
      <w:pPr>
        <w:numPr>
          <w:ilvl w:val="0"/>
          <w:numId w:val="139"/>
        </w:numPr>
        <w:spacing w:before="120" w:after="0" w:line="240" w:lineRule="auto"/>
        <w:jc w:val="both"/>
      </w:pPr>
      <w:r>
        <w:rPr>
          <w:rFonts w:eastAsia="Times New Roman"/>
          <w:bCs/>
          <w:szCs w:val="24"/>
          <w:lang w:eastAsia="pl-PL"/>
        </w:rPr>
        <w:t xml:space="preserve">Egzamin poprawkowy przeprowadza komisja powołana przez dyrektora </w:t>
      </w:r>
      <w:r>
        <w:rPr>
          <w:rFonts w:eastAsia="Times New Roman"/>
          <w:szCs w:val="24"/>
          <w:lang w:eastAsia="pl-PL"/>
        </w:rPr>
        <w:t>szkoły</w:t>
      </w:r>
      <w:r>
        <w:rPr>
          <w:rFonts w:eastAsia="Times New Roman"/>
          <w:bCs/>
          <w:szCs w:val="24"/>
          <w:lang w:eastAsia="pl-PL"/>
        </w:rPr>
        <w:t>.</w:t>
      </w:r>
    </w:p>
    <w:p w14:paraId="551ACACC" w14:textId="77777777" w:rsidR="00A545AF" w:rsidRPr="00A545AF" w:rsidRDefault="00BD621F" w:rsidP="00872640">
      <w:pPr>
        <w:numPr>
          <w:ilvl w:val="0"/>
          <w:numId w:val="139"/>
        </w:numPr>
        <w:spacing w:before="120" w:after="0" w:line="240" w:lineRule="auto"/>
        <w:jc w:val="both"/>
      </w:pPr>
      <w:r w:rsidRPr="00A545AF">
        <w:t xml:space="preserve">Uczeń ma prawo przystąpić do egzaminu poprawkowego wyłącznie na podstawie </w:t>
      </w:r>
      <w:r w:rsidR="00BE759A" w:rsidRPr="00A545AF">
        <w:t xml:space="preserve">podania złożonego do dyrektora szkoły przez rodzica najpóźniej </w:t>
      </w:r>
      <w:r w:rsidR="00AE26E2" w:rsidRPr="00A545AF">
        <w:t>do 3 dni od dnia rocznej klasyfikacji.</w:t>
      </w:r>
      <w:r w:rsidR="002A57EB" w:rsidRPr="00A545AF">
        <w:t xml:space="preserve"> </w:t>
      </w:r>
    </w:p>
    <w:p w14:paraId="66DC9073" w14:textId="63BFEE03" w:rsidR="00AE26E2" w:rsidRPr="00A545AF" w:rsidRDefault="0072704F" w:rsidP="00872640">
      <w:pPr>
        <w:numPr>
          <w:ilvl w:val="0"/>
          <w:numId w:val="139"/>
        </w:numPr>
        <w:spacing w:before="120" w:after="0" w:line="240" w:lineRule="auto"/>
        <w:jc w:val="both"/>
      </w:pPr>
      <w:r w:rsidRPr="00A545AF">
        <w:t xml:space="preserve">Egzamin poprawkowy przysługuje także uczniowi, który przystąpił do egzaminu </w:t>
      </w:r>
      <w:r w:rsidR="000E162A" w:rsidRPr="00A545AF">
        <w:t xml:space="preserve"> </w:t>
      </w:r>
      <w:r w:rsidRPr="00A545AF">
        <w:t>klasyfikacyjnego i otrzymał ocenę niedostateczną, pod warunkiem, że liczba egzaminów poprawkowych tego ucznia nie przekroczy dwóch.</w:t>
      </w:r>
    </w:p>
    <w:p w14:paraId="48CF279F" w14:textId="5608582B" w:rsidR="00D24C0E" w:rsidRPr="00A545AF" w:rsidRDefault="00D24C0E" w:rsidP="00872640">
      <w:pPr>
        <w:numPr>
          <w:ilvl w:val="0"/>
          <w:numId w:val="139"/>
        </w:numPr>
        <w:spacing w:before="120" w:after="0" w:line="240" w:lineRule="auto"/>
        <w:jc w:val="both"/>
      </w:pPr>
      <w:r w:rsidRPr="00A545AF">
        <w:t>Termin egzaminu poprawkowego wyznacza dyrektor szkoły do dnia zakończenia rocznych zajęć dydaktyczno-wychowawczych</w:t>
      </w:r>
      <w:r w:rsidR="00A06E4A" w:rsidRPr="00A545AF">
        <w:t>.</w:t>
      </w:r>
      <w:r w:rsidR="008502D4" w:rsidRPr="00A545AF">
        <w:t xml:space="preserve"> </w:t>
      </w:r>
    </w:p>
    <w:p w14:paraId="3FCFBDDC" w14:textId="21B9527C" w:rsidR="003F1E4E" w:rsidRPr="00A545AF" w:rsidRDefault="003F1E4E" w:rsidP="00872640">
      <w:pPr>
        <w:numPr>
          <w:ilvl w:val="0"/>
          <w:numId w:val="139"/>
        </w:numPr>
        <w:spacing w:before="120" w:after="0" w:line="240" w:lineRule="auto"/>
        <w:jc w:val="both"/>
      </w:pPr>
      <w:r w:rsidRPr="00A545AF">
        <w:t>Egzamin składa się z części pisemnej i części ustnej, z wyjątkiem egzaminu z plastyki, muzyki, informatyki, techniki, oraz wychowania fizycznego, z których egzamin ma przede wszystkim formę zadań praktycznych.</w:t>
      </w:r>
    </w:p>
    <w:p w14:paraId="1EC9C204" w14:textId="77777777" w:rsidR="00565EDD" w:rsidRPr="00A545AF" w:rsidRDefault="00565EDD" w:rsidP="00872640">
      <w:pPr>
        <w:pStyle w:val="Akapitzlist"/>
        <w:numPr>
          <w:ilvl w:val="0"/>
          <w:numId w:val="139"/>
        </w:numPr>
        <w:spacing w:before="120"/>
        <w:jc w:val="both"/>
      </w:pPr>
      <w:r w:rsidRPr="00A545AF">
        <w:t>Z przeprowadzonego egzaminu poprawkowego sporządza się protokół.</w:t>
      </w:r>
    </w:p>
    <w:p w14:paraId="395BC051" w14:textId="7E27A9A1" w:rsidR="00BB0F30" w:rsidRPr="00A545AF" w:rsidRDefault="00BB0F30" w:rsidP="00872640">
      <w:pPr>
        <w:numPr>
          <w:ilvl w:val="0"/>
          <w:numId w:val="139"/>
        </w:numPr>
        <w:spacing w:before="120" w:after="0" w:line="240" w:lineRule="auto"/>
        <w:jc w:val="both"/>
      </w:pPr>
      <w:r w:rsidRPr="00A545AF">
        <w:t xml:space="preserve">Uczeń, który z przyczyn </w:t>
      </w:r>
      <w:r w:rsidR="00C16268" w:rsidRPr="00A545AF">
        <w:t xml:space="preserve">usprawiedliwionych nie przystąpił do egzaminu poprawkowego </w:t>
      </w:r>
      <w:r w:rsidR="00FF6409" w:rsidRPr="00A545AF">
        <w:br/>
      </w:r>
      <w:r w:rsidR="00C16268" w:rsidRPr="00A545AF">
        <w:t>w wyznaczonym terminie, może przystąpić do niego w dodatkowym terminie</w:t>
      </w:r>
      <w:r w:rsidR="009F18B6" w:rsidRPr="00A545AF">
        <w:t>, wyznaczonym przez dyrektora szko</w:t>
      </w:r>
      <w:r w:rsidR="008502D4" w:rsidRPr="00A545AF">
        <w:t>ły, nie później niż do końca sierpnia</w:t>
      </w:r>
      <w:r w:rsidR="009F18B6" w:rsidRPr="00A545AF">
        <w:t xml:space="preserve">. </w:t>
      </w:r>
    </w:p>
    <w:p w14:paraId="64C5D909" w14:textId="7CCA25CE" w:rsidR="00A41293" w:rsidRPr="00A545AF" w:rsidRDefault="00A41293" w:rsidP="00872640">
      <w:pPr>
        <w:numPr>
          <w:ilvl w:val="0"/>
          <w:numId w:val="139"/>
        </w:numPr>
        <w:spacing w:before="120" w:after="0" w:line="240" w:lineRule="auto"/>
        <w:jc w:val="both"/>
      </w:pPr>
      <w:r w:rsidRPr="00A545AF">
        <w:lastRenderedPageBreak/>
        <w:t xml:space="preserve">Uczeń, który nie zdał egzaminu poprawkowego, nie otrzymuje promocji do </w:t>
      </w:r>
      <w:r w:rsidR="00C42607" w:rsidRPr="00A545AF">
        <w:t>oddziału</w:t>
      </w:r>
      <w:r w:rsidRPr="00A545AF">
        <w:t xml:space="preserve"> programowo wyższe</w:t>
      </w:r>
      <w:r w:rsidR="00C42607" w:rsidRPr="00A545AF">
        <w:t>go</w:t>
      </w:r>
      <w:r w:rsidRPr="00A545AF">
        <w:t xml:space="preserve"> i powtarza klasę.</w:t>
      </w:r>
    </w:p>
    <w:p w14:paraId="443289C3" w14:textId="57CA47AE" w:rsidR="001119E9" w:rsidRPr="00A545AF" w:rsidRDefault="001119E9" w:rsidP="00872640">
      <w:pPr>
        <w:numPr>
          <w:ilvl w:val="0"/>
          <w:numId w:val="139"/>
        </w:numPr>
        <w:spacing w:before="120" w:after="0" w:line="240" w:lineRule="auto"/>
        <w:jc w:val="both"/>
      </w:pPr>
      <w:r w:rsidRPr="00A545AF">
        <w:t>Zastrzeżenia do oceny klasyfikacyjnej z zajęć edukacyjnych ustalonej w wyniku egzaminu poprawkowego mogą być zgłoszone w terminie do 5 dni od dnia przeprowadzenia egzaminu poprawkowego</w:t>
      </w:r>
      <w:r w:rsidR="00955801" w:rsidRPr="00A545AF">
        <w:t>.</w:t>
      </w:r>
      <w:r w:rsidR="00475673" w:rsidRPr="00A545AF">
        <w:t xml:space="preserve"> </w:t>
      </w:r>
      <w:r w:rsidR="00DC7C41" w:rsidRPr="00A545AF">
        <w:t>W przypadku stwierdzenia, że ocena z egzaminu poprawkowego została ustalona niezgodnie z przepisami prawa dotyczącymi trybu jej ustalania, dyrektor szkoły powołuje komisję, która przeprowadza sprawdzian wiadomości i umiejętności ucznia oraz ustala roczną ocenę klasyfikacyjną z danych zajęć edukacyjnych. W</w:t>
      </w:r>
      <w:r w:rsidR="00955801" w:rsidRPr="00A545AF">
        <w:t xml:space="preserve"> </w:t>
      </w:r>
      <w:r w:rsidR="00DC7C41" w:rsidRPr="00A545AF">
        <w:t>tym przypadku ocena ustalona przez komisję jest ostateczna.</w:t>
      </w:r>
    </w:p>
    <w:p w14:paraId="388ABDC8" w14:textId="64D6F9DC" w:rsidR="00C3585F" w:rsidRPr="00A545AF" w:rsidRDefault="00C3585F" w:rsidP="00872640">
      <w:pPr>
        <w:numPr>
          <w:ilvl w:val="0"/>
          <w:numId w:val="139"/>
        </w:numPr>
        <w:spacing w:before="120" w:after="0" w:line="240" w:lineRule="auto"/>
        <w:jc w:val="both"/>
      </w:pPr>
      <w:r w:rsidRPr="00A545AF">
        <w:t>Roczna ocena klasyfikacyjna ustalona w wyniku egzaminu poprawkowego jest ostateczna z zastrzeżeniem ust. 10.</w:t>
      </w:r>
      <w:r w:rsidR="008502D4" w:rsidRPr="00A545AF">
        <w:t xml:space="preserve"> </w:t>
      </w:r>
    </w:p>
    <w:p w14:paraId="05926BC2" w14:textId="72193F67" w:rsidR="00636A38" w:rsidRPr="00A545AF" w:rsidRDefault="00CC4FB5" w:rsidP="00872640">
      <w:pPr>
        <w:numPr>
          <w:ilvl w:val="0"/>
          <w:numId w:val="139"/>
        </w:numPr>
        <w:spacing w:before="120" w:after="0" w:line="240" w:lineRule="auto"/>
        <w:jc w:val="both"/>
      </w:pPr>
      <w:r w:rsidRPr="00A545AF">
        <w:rPr>
          <w:rFonts w:eastAsia="Times New Roman"/>
          <w:bCs/>
          <w:szCs w:val="24"/>
          <w:lang w:eastAsia="pl-PL"/>
        </w:rPr>
        <w:t>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w:t>
      </w:r>
    </w:p>
    <w:p w14:paraId="53014359" w14:textId="77777777" w:rsidR="00B72766" w:rsidRDefault="00B72766" w:rsidP="00872640">
      <w:pPr>
        <w:spacing w:before="120" w:after="0" w:line="240" w:lineRule="auto"/>
        <w:rPr>
          <w:rFonts w:eastAsia="Times New Roman"/>
          <w:bCs/>
          <w:szCs w:val="24"/>
          <w:lang w:eastAsia="pl-PL"/>
        </w:rPr>
      </w:pPr>
    </w:p>
    <w:p w14:paraId="5D3CA075" w14:textId="20F430CF" w:rsidR="00636A38" w:rsidRDefault="007C29FB" w:rsidP="00872640">
      <w:pPr>
        <w:spacing w:before="120" w:after="0" w:line="240" w:lineRule="auto"/>
        <w:jc w:val="center"/>
      </w:pPr>
      <w:r>
        <w:rPr>
          <w:rFonts w:eastAsia="Times New Roman"/>
          <w:bCs/>
          <w:szCs w:val="24"/>
          <w:lang w:eastAsia="pl-PL"/>
        </w:rPr>
        <w:t>§ 69</w:t>
      </w:r>
    </w:p>
    <w:p w14:paraId="79E47E12" w14:textId="77777777" w:rsidR="00636A38" w:rsidRDefault="00636A38" w:rsidP="00872640">
      <w:pPr>
        <w:spacing w:before="120" w:after="0" w:line="240" w:lineRule="auto"/>
        <w:jc w:val="center"/>
      </w:pPr>
      <w:r>
        <w:rPr>
          <w:rFonts w:eastAsia="Times New Roman"/>
          <w:b/>
          <w:bCs/>
          <w:szCs w:val="24"/>
          <w:lang w:eastAsia="pl-PL"/>
        </w:rPr>
        <w:t>Warunki ukończenia szkoły</w:t>
      </w:r>
    </w:p>
    <w:p w14:paraId="4DC56303" w14:textId="77777777" w:rsidR="00636A38" w:rsidRDefault="00636A38" w:rsidP="00872640">
      <w:pPr>
        <w:spacing w:before="120" w:after="0" w:line="240" w:lineRule="auto"/>
        <w:jc w:val="center"/>
        <w:rPr>
          <w:rFonts w:eastAsia="Times New Roman"/>
          <w:b/>
          <w:bCs/>
          <w:color w:val="00A853"/>
          <w:szCs w:val="24"/>
          <w:lang w:eastAsia="pl-PL"/>
        </w:rPr>
      </w:pPr>
    </w:p>
    <w:p w14:paraId="28744847" w14:textId="77777777" w:rsidR="00636A38" w:rsidRDefault="00636A38" w:rsidP="00872640">
      <w:pPr>
        <w:numPr>
          <w:ilvl w:val="0"/>
          <w:numId w:val="49"/>
        </w:numPr>
        <w:spacing w:before="120" w:after="0" w:line="240" w:lineRule="auto"/>
        <w:jc w:val="both"/>
      </w:pPr>
      <w:r>
        <w:rPr>
          <w:rFonts w:eastAsia="Times New Roman"/>
          <w:color w:val="000000"/>
          <w:szCs w:val="24"/>
          <w:lang w:eastAsia="pl-PL"/>
        </w:rPr>
        <w:t>Uczeń kończy szkołę podstawową</w:t>
      </w:r>
      <w:r>
        <w:rPr>
          <w:rFonts w:eastAsia="Times New Roman"/>
          <w:bCs/>
          <w:color w:val="000000"/>
          <w:szCs w:val="24"/>
          <w:lang w:eastAsia="pl-PL"/>
        </w:rPr>
        <w:t>, jeżeli w wyniku klasyfikacji końcowej otrzymał ze wszystkich obowiązkowych zajęć edukacyjnych pozytywne końcowe oceny klasyfikacyjne i</w:t>
      </w:r>
      <w:r>
        <w:rPr>
          <w:color w:val="000000"/>
          <w:szCs w:val="24"/>
        </w:rPr>
        <w:t xml:space="preserve"> przystąpił ponadto do egzaminu ósmoklasisty</w:t>
      </w:r>
      <w:r>
        <w:rPr>
          <w:rFonts w:eastAsia="Times New Roman"/>
          <w:bCs/>
          <w:color w:val="000000"/>
          <w:szCs w:val="24"/>
          <w:lang w:eastAsia="pl-PL"/>
        </w:rPr>
        <w:t>.</w:t>
      </w:r>
    </w:p>
    <w:p w14:paraId="10058BA3" w14:textId="77777777" w:rsidR="00636A38" w:rsidRDefault="00636A38" w:rsidP="00872640">
      <w:pPr>
        <w:numPr>
          <w:ilvl w:val="0"/>
          <w:numId w:val="49"/>
        </w:numPr>
        <w:spacing w:before="120" w:after="0" w:line="240" w:lineRule="auto"/>
        <w:jc w:val="both"/>
      </w:pPr>
      <w:r>
        <w:rPr>
          <w:rFonts w:eastAsia="Times New Roman"/>
          <w:bCs/>
          <w:color w:val="000000"/>
          <w:szCs w:val="24"/>
          <w:lang w:eastAsia="pl-PL"/>
        </w:rPr>
        <w:t xml:space="preserve">O ukończeniu szkoły przez ucznia posiadającego orzeczenie o potrzebie kształcenia specjalnego wydane ze względu na upośledzenie umysłowe w stopniu umiarkowanym lub znacznym postanawia rada pedagogiczna, uwzględniając ustalenia zawarte </w:t>
      </w:r>
      <w:r>
        <w:rPr>
          <w:rFonts w:eastAsia="Times New Roman"/>
          <w:bCs/>
          <w:color w:val="000000"/>
          <w:szCs w:val="24"/>
          <w:lang w:eastAsia="pl-PL"/>
        </w:rPr>
        <w:br/>
        <w:t>w indywidualnym programie edukacyjno-terapeutycznym.</w:t>
      </w:r>
    </w:p>
    <w:p w14:paraId="1DC06089" w14:textId="0B576A76" w:rsidR="0079701F" w:rsidRPr="00DC1F53" w:rsidRDefault="00636A38" w:rsidP="00872640">
      <w:pPr>
        <w:numPr>
          <w:ilvl w:val="0"/>
          <w:numId w:val="49"/>
        </w:numPr>
        <w:spacing w:before="120" w:after="0" w:line="240" w:lineRule="auto"/>
        <w:jc w:val="both"/>
      </w:pPr>
      <w:r w:rsidRPr="00FF3504">
        <w:rPr>
          <w:rFonts w:eastAsia="Times New Roman"/>
          <w:bCs/>
          <w:szCs w:val="24"/>
          <w:lang w:eastAsia="pl-PL"/>
        </w:rPr>
        <w:t>Uczeń szkoły podstawowej, który nie spełnił wymienion</w:t>
      </w:r>
      <w:r w:rsidR="002C2BBE" w:rsidRPr="00FF3504">
        <w:rPr>
          <w:rFonts w:eastAsia="Times New Roman"/>
          <w:bCs/>
          <w:szCs w:val="24"/>
          <w:lang w:eastAsia="pl-PL"/>
        </w:rPr>
        <w:t>ych warunków, powtarza ostatn</w:t>
      </w:r>
      <w:r w:rsidR="00395353" w:rsidRPr="00FF3504">
        <w:rPr>
          <w:rFonts w:eastAsia="Times New Roman"/>
          <w:bCs/>
          <w:szCs w:val="24"/>
          <w:lang w:eastAsia="pl-PL"/>
        </w:rPr>
        <w:t>ią</w:t>
      </w:r>
      <w:r w:rsidR="002C2BBE" w:rsidRPr="00FF3504">
        <w:rPr>
          <w:rFonts w:eastAsia="Times New Roman"/>
          <w:bCs/>
          <w:szCs w:val="24"/>
          <w:lang w:eastAsia="pl-PL"/>
        </w:rPr>
        <w:t xml:space="preserve"> </w:t>
      </w:r>
      <w:r w:rsidR="00395353" w:rsidRPr="00FF3504">
        <w:rPr>
          <w:rFonts w:eastAsia="Times New Roman"/>
          <w:bCs/>
          <w:szCs w:val="24"/>
          <w:lang w:eastAsia="pl-PL"/>
        </w:rPr>
        <w:t>klasę</w:t>
      </w:r>
      <w:r w:rsidRPr="00FF3504">
        <w:rPr>
          <w:rFonts w:eastAsia="Times New Roman"/>
          <w:bCs/>
          <w:szCs w:val="24"/>
          <w:lang w:eastAsia="pl-PL"/>
        </w:rPr>
        <w:t xml:space="preserve"> szkoły podstawowej</w:t>
      </w:r>
      <w:r w:rsidR="00427FEF" w:rsidRPr="00FF3504">
        <w:rPr>
          <w:rFonts w:eastAsia="Times New Roman"/>
          <w:bCs/>
          <w:szCs w:val="24"/>
          <w:lang w:eastAsia="pl-PL"/>
        </w:rPr>
        <w:t xml:space="preserve"> i przystępuje w roku szkolnym, w którym powtarza klasę</w:t>
      </w:r>
      <w:r w:rsidR="007E3F59" w:rsidRPr="00FF3504">
        <w:rPr>
          <w:rFonts w:eastAsia="Times New Roman"/>
          <w:bCs/>
          <w:szCs w:val="24"/>
          <w:lang w:eastAsia="pl-PL"/>
        </w:rPr>
        <w:t xml:space="preserve">, do egzaminu ósmoklasisty. </w:t>
      </w:r>
    </w:p>
    <w:p w14:paraId="6BB89372" w14:textId="77777777" w:rsidR="00636A38" w:rsidRDefault="00636A38" w:rsidP="00872640">
      <w:pPr>
        <w:spacing w:before="120" w:after="0" w:line="240" w:lineRule="auto"/>
        <w:jc w:val="center"/>
      </w:pPr>
      <w:r>
        <w:rPr>
          <w:rFonts w:eastAsia="Times New Roman"/>
          <w:b/>
          <w:bCs/>
          <w:color w:val="000000"/>
          <w:szCs w:val="24"/>
          <w:lang w:eastAsia="pl-PL"/>
        </w:rPr>
        <w:t>Rozdział 9</w:t>
      </w:r>
    </w:p>
    <w:p w14:paraId="22FD5F79" w14:textId="77777777" w:rsidR="00636A38" w:rsidRDefault="00636A38" w:rsidP="00872640">
      <w:pPr>
        <w:spacing w:before="120" w:after="0" w:line="240" w:lineRule="auto"/>
        <w:jc w:val="center"/>
      </w:pPr>
      <w:r>
        <w:rPr>
          <w:rFonts w:eastAsia="Times New Roman"/>
          <w:b/>
          <w:bCs/>
          <w:color w:val="000000"/>
          <w:szCs w:val="24"/>
          <w:lang w:eastAsia="pl-PL"/>
        </w:rPr>
        <w:t>Postanowienia końcowe</w:t>
      </w:r>
    </w:p>
    <w:p w14:paraId="6D445D87" w14:textId="77777777" w:rsidR="00636A38" w:rsidRDefault="00636A38" w:rsidP="00872640">
      <w:pPr>
        <w:spacing w:before="120" w:after="0" w:line="240" w:lineRule="auto"/>
        <w:jc w:val="center"/>
        <w:rPr>
          <w:rFonts w:eastAsia="Times New Roman"/>
          <w:b/>
          <w:bCs/>
          <w:color w:val="000000"/>
          <w:szCs w:val="24"/>
          <w:lang w:eastAsia="pl-PL"/>
        </w:rPr>
      </w:pPr>
    </w:p>
    <w:p w14:paraId="72C4E333" w14:textId="77777777" w:rsidR="00636A38" w:rsidRDefault="007C29FB" w:rsidP="00872640">
      <w:pPr>
        <w:spacing w:before="120" w:after="0" w:line="240" w:lineRule="auto"/>
        <w:jc w:val="center"/>
      </w:pPr>
      <w:r>
        <w:rPr>
          <w:rFonts w:eastAsia="Times New Roman"/>
          <w:bCs/>
          <w:color w:val="000000"/>
          <w:szCs w:val="24"/>
          <w:lang w:eastAsia="pl-PL"/>
        </w:rPr>
        <w:t>§ 70</w:t>
      </w:r>
    </w:p>
    <w:p w14:paraId="064D0FBF" w14:textId="77777777" w:rsidR="00636A38" w:rsidRDefault="00636A38" w:rsidP="00872640">
      <w:pPr>
        <w:numPr>
          <w:ilvl w:val="0"/>
          <w:numId w:val="110"/>
        </w:numPr>
        <w:spacing w:before="120" w:after="0" w:line="240" w:lineRule="auto"/>
      </w:pPr>
      <w:r>
        <w:rPr>
          <w:color w:val="000000"/>
          <w:szCs w:val="24"/>
          <w:lang w:eastAsia="pl-PL"/>
        </w:rPr>
        <w:t xml:space="preserve">Szkoła używa pieczęci </w:t>
      </w:r>
      <w:r>
        <w:rPr>
          <w:color w:val="000000"/>
          <w:szCs w:val="24"/>
        </w:rPr>
        <w:t>urzędowych i stempla o</w:t>
      </w:r>
      <w:r>
        <w:rPr>
          <w:bCs/>
          <w:color w:val="000000"/>
          <w:szCs w:val="24"/>
          <w:lang w:eastAsia="pl-PL"/>
        </w:rPr>
        <w:t xml:space="preserve"> treści:</w:t>
      </w:r>
      <w:r>
        <w:rPr>
          <w:color w:val="000000"/>
          <w:szCs w:val="24"/>
          <w:lang w:eastAsia="pl-PL"/>
        </w:rPr>
        <w:t xml:space="preserve"> </w:t>
      </w:r>
    </w:p>
    <w:p w14:paraId="5561BB5F" w14:textId="77777777" w:rsidR="00636A38" w:rsidRDefault="00636A38" w:rsidP="00872640">
      <w:pPr>
        <w:pStyle w:val="Tekstpodstawowy"/>
        <w:tabs>
          <w:tab w:val="left" w:pos="-5760"/>
        </w:tabs>
        <w:spacing w:before="120"/>
        <w:ind w:left="357"/>
        <w:jc w:val="left"/>
      </w:pPr>
      <w:r>
        <w:rPr>
          <w:bCs/>
        </w:rPr>
        <w:t>Szkoła Podstawowa</w:t>
      </w:r>
      <w:r>
        <w:rPr>
          <w:bCs/>
        </w:rPr>
        <w:br/>
        <w:t>im. św. M. M. Kolbe</w:t>
      </w:r>
      <w:r>
        <w:rPr>
          <w:bCs/>
        </w:rPr>
        <w:br/>
        <w:t>w Zespole Szkolno-Przedszkolnym</w:t>
      </w:r>
      <w:r>
        <w:rPr>
          <w:bCs/>
        </w:rPr>
        <w:br/>
        <w:t>w Harmężach</w:t>
      </w:r>
      <w:r>
        <w:rPr>
          <w:bCs/>
        </w:rPr>
        <w:br/>
        <w:t>Harmęże, ul. Borowskiego 30</w:t>
      </w:r>
    </w:p>
    <w:p w14:paraId="215E1311" w14:textId="77777777" w:rsidR="00636A38" w:rsidRDefault="00636A38" w:rsidP="00872640">
      <w:pPr>
        <w:numPr>
          <w:ilvl w:val="0"/>
          <w:numId w:val="110"/>
        </w:numPr>
        <w:spacing w:before="120" w:after="0" w:line="240" w:lineRule="auto"/>
      </w:pPr>
      <w:r>
        <w:rPr>
          <w:rFonts w:eastAsia="Times New Roman"/>
          <w:color w:val="000000"/>
          <w:szCs w:val="24"/>
          <w:lang w:eastAsia="pl-PL"/>
        </w:rPr>
        <w:t>Zasady prowadzenia przez szkołę gospodarki finansowej i materiałowej określają odrębne przepisy.</w:t>
      </w:r>
    </w:p>
    <w:p w14:paraId="310E27B4" w14:textId="77777777" w:rsidR="00636A38" w:rsidRDefault="00636A38" w:rsidP="00872640">
      <w:pPr>
        <w:numPr>
          <w:ilvl w:val="0"/>
          <w:numId w:val="110"/>
        </w:numPr>
        <w:spacing w:before="120" w:after="0" w:line="240" w:lineRule="auto"/>
        <w:jc w:val="both"/>
      </w:pPr>
      <w:r>
        <w:rPr>
          <w:rFonts w:eastAsia="Times New Roman"/>
          <w:color w:val="000000"/>
          <w:szCs w:val="24"/>
          <w:lang w:eastAsia="pl-PL"/>
        </w:rPr>
        <w:lastRenderedPageBreak/>
        <w:t xml:space="preserve">Szkoła prowadzi i przechowuje dokumentację </w:t>
      </w:r>
      <w:r>
        <w:rPr>
          <w:rFonts w:eastAsia="Times New Roman"/>
          <w:bCs/>
          <w:color w:val="000000"/>
          <w:szCs w:val="24"/>
          <w:lang w:eastAsia="pl-PL"/>
        </w:rPr>
        <w:t xml:space="preserve">przebiegu nauczania </w:t>
      </w:r>
      <w:r>
        <w:rPr>
          <w:rFonts w:eastAsia="Times New Roman"/>
          <w:color w:val="000000"/>
          <w:szCs w:val="24"/>
          <w:lang w:eastAsia="pl-PL"/>
        </w:rPr>
        <w:t>zgodnie z odrębnymi przepisami.</w:t>
      </w:r>
    </w:p>
    <w:p w14:paraId="6DECFB76" w14:textId="2656B4D1" w:rsidR="00636A38" w:rsidRPr="007E3F59" w:rsidRDefault="00636A38" w:rsidP="00872640">
      <w:pPr>
        <w:numPr>
          <w:ilvl w:val="0"/>
          <w:numId w:val="110"/>
        </w:numPr>
        <w:spacing w:before="120" w:after="0" w:line="240" w:lineRule="auto"/>
        <w:ind w:left="357" w:hanging="357"/>
        <w:jc w:val="both"/>
      </w:pPr>
      <w:r>
        <w:rPr>
          <w:szCs w:val="24"/>
        </w:rPr>
        <w:t>Funkcjonujący w szkole dziennik elektroniczny jest bezpłatny dla uczniów i rodziców.</w:t>
      </w:r>
    </w:p>
    <w:p w14:paraId="66577C6A" w14:textId="77777777" w:rsidR="00C34D72" w:rsidRDefault="00C34D72" w:rsidP="00872640">
      <w:pPr>
        <w:spacing w:before="120" w:after="0" w:line="240" w:lineRule="auto"/>
        <w:jc w:val="center"/>
        <w:rPr>
          <w:rFonts w:eastAsia="Times New Roman"/>
          <w:bCs/>
          <w:color w:val="000000"/>
          <w:szCs w:val="24"/>
          <w:lang w:eastAsia="pl-PL"/>
        </w:rPr>
      </w:pPr>
    </w:p>
    <w:p w14:paraId="3777D7B4" w14:textId="65897B99" w:rsidR="00636A38" w:rsidRDefault="007C29FB" w:rsidP="00872640">
      <w:pPr>
        <w:spacing w:before="120" w:after="0" w:line="240" w:lineRule="auto"/>
        <w:jc w:val="center"/>
      </w:pPr>
      <w:r>
        <w:rPr>
          <w:rFonts w:eastAsia="Times New Roman"/>
          <w:bCs/>
          <w:color w:val="000000"/>
          <w:szCs w:val="24"/>
          <w:lang w:eastAsia="pl-PL"/>
        </w:rPr>
        <w:t>§ 71</w:t>
      </w:r>
    </w:p>
    <w:p w14:paraId="0B9AD55B" w14:textId="77777777" w:rsidR="00636A38" w:rsidRPr="00897A31" w:rsidRDefault="00636A38" w:rsidP="00872640">
      <w:pPr>
        <w:spacing w:before="120" w:after="0" w:line="240" w:lineRule="auto"/>
        <w:jc w:val="center"/>
      </w:pPr>
      <w:r w:rsidRPr="00897A31">
        <w:rPr>
          <w:rFonts w:eastAsia="Times New Roman"/>
          <w:b/>
          <w:bCs/>
          <w:szCs w:val="24"/>
          <w:lang w:eastAsia="pl-PL"/>
        </w:rPr>
        <w:t>Symbole szkoły i poczet sztandarowy</w:t>
      </w:r>
    </w:p>
    <w:p w14:paraId="4DF7CA0B" w14:textId="77777777" w:rsidR="00636A38" w:rsidRPr="00897A31" w:rsidRDefault="00636A38" w:rsidP="00872640">
      <w:pPr>
        <w:spacing w:before="120" w:after="0" w:line="240" w:lineRule="auto"/>
        <w:jc w:val="center"/>
        <w:rPr>
          <w:rFonts w:eastAsia="Times New Roman"/>
          <w:b/>
          <w:bCs/>
          <w:szCs w:val="24"/>
          <w:lang w:eastAsia="pl-PL"/>
        </w:rPr>
      </w:pPr>
    </w:p>
    <w:p w14:paraId="360ED480" w14:textId="77777777" w:rsidR="00636A38" w:rsidRPr="00897A31" w:rsidRDefault="00636A38" w:rsidP="00872640">
      <w:pPr>
        <w:numPr>
          <w:ilvl w:val="0"/>
          <w:numId w:val="141"/>
        </w:numPr>
        <w:spacing w:before="120" w:after="0" w:line="240" w:lineRule="auto"/>
        <w:jc w:val="both"/>
      </w:pPr>
      <w:r w:rsidRPr="00897A31">
        <w:rPr>
          <w:rFonts w:eastAsia="Times New Roman"/>
          <w:bCs/>
          <w:szCs w:val="24"/>
          <w:lang w:eastAsia="pl-PL"/>
        </w:rPr>
        <w:t xml:space="preserve">Szkoła posiada patrona, logo i sztandar, który wprowadza </w:t>
      </w:r>
      <w:r w:rsidR="00897A31">
        <w:rPr>
          <w:rFonts w:eastAsia="Times New Roman"/>
          <w:bCs/>
          <w:szCs w:val="24"/>
          <w:lang w:eastAsia="pl-PL"/>
        </w:rPr>
        <w:t xml:space="preserve">się </w:t>
      </w:r>
      <w:r w:rsidRPr="00897A31">
        <w:rPr>
          <w:rFonts w:eastAsia="Times New Roman"/>
          <w:bCs/>
          <w:szCs w:val="24"/>
          <w:lang w:eastAsia="pl-PL"/>
        </w:rPr>
        <w:t>na ważne uroczystości szkolne, lokalne i p</w:t>
      </w:r>
      <w:r w:rsidRPr="00897A31">
        <w:rPr>
          <w:szCs w:val="24"/>
        </w:rPr>
        <w:t>aństwowe o charakterze historyczno-patriotycznym.</w:t>
      </w:r>
    </w:p>
    <w:p w14:paraId="71FAF76E" w14:textId="77777777" w:rsidR="00636A38" w:rsidRDefault="00636A38" w:rsidP="00872640">
      <w:pPr>
        <w:numPr>
          <w:ilvl w:val="0"/>
          <w:numId w:val="141"/>
        </w:numPr>
        <w:spacing w:before="120" w:after="0" w:line="240" w:lineRule="auto"/>
        <w:jc w:val="both"/>
      </w:pPr>
      <w:r>
        <w:rPr>
          <w:szCs w:val="24"/>
        </w:rPr>
        <w:t>Sztandar jest przechowywany na terenie szkoły w zamkniętej gablocie. W tej samej gablocie znajdują się insygnia pocztu sztandarowego.</w:t>
      </w:r>
    </w:p>
    <w:p w14:paraId="43F33B5C" w14:textId="77777777" w:rsidR="00636A38" w:rsidRDefault="00636A38" w:rsidP="00872640">
      <w:pPr>
        <w:numPr>
          <w:ilvl w:val="0"/>
          <w:numId w:val="141"/>
        </w:numPr>
        <w:spacing w:before="120" w:after="0" w:line="240" w:lineRule="auto"/>
        <w:jc w:val="both"/>
      </w:pPr>
      <w:r>
        <w:rPr>
          <w:szCs w:val="24"/>
        </w:rPr>
        <w:t>Uczestnictwo w poczcie sztandarowym jest honorową funkcją uczniowską. W skład jego wcho</w:t>
      </w:r>
      <w:r w:rsidR="002C2BBE">
        <w:rPr>
          <w:szCs w:val="24"/>
        </w:rPr>
        <w:t>dzi trzech uczniów z najstarszego</w:t>
      </w:r>
      <w:r>
        <w:rPr>
          <w:szCs w:val="24"/>
        </w:rPr>
        <w:t xml:space="preserve"> </w:t>
      </w:r>
      <w:r w:rsidR="002C2BBE" w:rsidRPr="00601CD3">
        <w:rPr>
          <w:color w:val="000000"/>
          <w:szCs w:val="24"/>
        </w:rPr>
        <w:t>oddziału</w:t>
      </w:r>
      <w:r>
        <w:rPr>
          <w:szCs w:val="24"/>
        </w:rPr>
        <w:t>, o nienagannej postawie, osiągających wysokie wyniki nauczania i godnych tego zaszczytu.</w:t>
      </w:r>
    </w:p>
    <w:p w14:paraId="653910C3" w14:textId="77777777" w:rsidR="00636A38" w:rsidRDefault="00636A38" w:rsidP="00872640">
      <w:pPr>
        <w:numPr>
          <w:ilvl w:val="0"/>
          <w:numId w:val="141"/>
        </w:numPr>
        <w:spacing w:before="120" w:after="0" w:line="240" w:lineRule="auto"/>
        <w:jc w:val="both"/>
      </w:pPr>
      <w:r>
        <w:rPr>
          <w:szCs w:val="24"/>
        </w:rPr>
        <w:t xml:space="preserve">Propozycje składu pocztu przedstawia wychowawca </w:t>
      </w:r>
      <w:r w:rsidRPr="00897A31">
        <w:rPr>
          <w:szCs w:val="24"/>
        </w:rPr>
        <w:t xml:space="preserve">najstarszego </w:t>
      </w:r>
      <w:r w:rsidRPr="00601CD3">
        <w:rPr>
          <w:color w:val="000000"/>
          <w:szCs w:val="24"/>
        </w:rPr>
        <w:t>oddziału</w:t>
      </w:r>
      <w:r w:rsidRPr="00897A31">
        <w:rPr>
          <w:szCs w:val="24"/>
        </w:rPr>
        <w:t>.</w:t>
      </w:r>
    </w:p>
    <w:p w14:paraId="5944E899" w14:textId="77777777" w:rsidR="00636A38" w:rsidRDefault="00636A38" w:rsidP="00872640">
      <w:pPr>
        <w:numPr>
          <w:ilvl w:val="0"/>
          <w:numId w:val="141"/>
        </w:numPr>
        <w:spacing w:before="120" w:after="0" w:line="240" w:lineRule="auto"/>
        <w:jc w:val="both"/>
      </w:pPr>
      <w:r>
        <w:rPr>
          <w:szCs w:val="24"/>
        </w:rPr>
        <w:t>Rada pedagogiczna zatwierdza skład pocztu sztandarowego podczas narady czerwcowej.</w:t>
      </w:r>
    </w:p>
    <w:p w14:paraId="439C14AB" w14:textId="77777777" w:rsidR="00636A38" w:rsidRDefault="00636A38" w:rsidP="00872640">
      <w:pPr>
        <w:numPr>
          <w:ilvl w:val="0"/>
          <w:numId w:val="141"/>
        </w:numPr>
        <w:spacing w:before="120" w:after="0" w:line="240" w:lineRule="auto"/>
        <w:jc w:val="both"/>
      </w:pPr>
      <w:r>
        <w:rPr>
          <w:szCs w:val="24"/>
        </w:rPr>
        <w:t>Jeżeli uczniowie z najstarsz</w:t>
      </w:r>
      <w:r w:rsidR="002C2BBE">
        <w:rPr>
          <w:szCs w:val="24"/>
        </w:rPr>
        <w:t>ego</w:t>
      </w:r>
      <w:r>
        <w:rPr>
          <w:szCs w:val="24"/>
        </w:rPr>
        <w:t xml:space="preserve"> </w:t>
      </w:r>
      <w:r w:rsidR="002C2BBE" w:rsidRPr="00601CD3">
        <w:rPr>
          <w:color w:val="000000"/>
          <w:szCs w:val="24"/>
        </w:rPr>
        <w:t>oddziału</w:t>
      </w:r>
      <w:r>
        <w:rPr>
          <w:szCs w:val="24"/>
        </w:rPr>
        <w:t xml:space="preserve"> nie spełniają wymagań zawartych w ust. 3, wówczas rada pedagogiczna decyduje o składzie pocztu sztandarowego.</w:t>
      </w:r>
    </w:p>
    <w:p w14:paraId="55D1AADA" w14:textId="77777777" w:rsidR="00636A38" w:rsidRDefault="00636A38" w:rsidP="00872640">
      <w:pPr>
        <w:numPr>
          <w:ilvl w:val="0"/>
          <w:numId w:val="141"/>
        </w:numPr>
        <w:spacing w:before="120" w:after="0" w:line="240" w:lineRule="auto"/>
        <w:jc w:val="both"/>
      </w:pPr>
      <w:r>
        <w:rPr>
          <w:szCs w:val="24"/>
        </w:rPr>
        <w:t xml:space="preserve">Kadencja pocztu trwa 1 rok – począwszy od dnia ślubowania. Opiekunowie samorządu uczniowskiego na ten czas zostają opiekunami Ceremoniału Szkolnego i dbają </w:t>
      </w:r>
      <w:r>
        <w:rPr>
          <w:szCs w:val="24"/>
        </w:rPr>
        <w:br/>
        <w:t>o właściwą celebrację sztandaru.</w:t>
      </w:r>
    </w:p>
    <w:p w14:paraId="67945904" w14:textId="77777777" w:rsidR="00636A38" w:rsidRDefault="00636A38" w:rsidP="00872640">
      <w:pPr>
        <w:numPr>
          <w:ilvl w:val="0"/>
          <w:numId w:val="141"/>
        </w:numPr>
        <w:spacing w:before="120" w:after="0" w:line="240" w:lineRule="auto"/>
        <w:jc w:val="both"/>
      </w:pPr>
      <w:r>
        <w:rPr>
          <w:szCs w:val="24"/>
        </w:rPr>
        <w:t xml:space="preserve">O wyborze danego ucznia do pocztu sztandarowego powiadomieni są jego rodzice listownie przez opiekuna samorządu uczniowskiego. </w:t>
      </w:r>
    </w:p>
    <w:p w14:paraId="4127D6E7" w14:textId="77777777" w:rsidR="00636A38" w:rsidRDefault="00636A38" w:rsidP="00872640">
      <w:pPr>
        <w:numPr>
          <w:ilvl w:val="0"/>
          <w:numId w:val="141"/>
        </w:numPr>
        <w:spacing w:before="120" w:after="0" w:line="240" w:lineRule="auto"/>
        <w:jc w:val="both"/>
      </w:pPr>
      <w:r>
        <w:rPr>
          <w:szCs w:val="24"/>
        </w:rPr>
        <w:t xml:space="preserve">Po skończeniu kadencji nazwiska uczniów wpisane są do kroniki szkoły oraz w obecności społeczności szkolnej są im wręczone pamiątkowe dyplomy.  </w:t>
      </w:r>
    </w:p>
    <w:p w14:paraId="306C3DB3" w14:textId="77777777" w:rsidR="00636A38" w:rsidRDefault="00636A38" w:rsidP="00872640">
      <w:pPr>
        <w:pStyle w:val="Tekstpodstawowy"/>
        <w:numPr>
          <w:ilvl w:val="0"/>
          <w:numId w:val="141"/>
        </w:numPr>
        <w:autoSpaceDE/>
        <w:spacing w:before="120"/>
      </w:pPr>
      <w:r>
        <w:t xml:space="preserve">Szkoła </w:t>
      </w:r>
      <w:r>
        <w:rPr>
          <w:bCs/>
          <w:color w:val="000000"/>
        </w:rPr>
        <w:t>posiada Ceremoniał Szkolny, będący odrębnym dokumentem</w:t>
      </w:r>
      <w:r>
        <w:rPr>
          <w:color w:val="000000"/>
        </w:rPr>
        <w:t>.</w:t>
      </w:r>
    </w:p>
    <w:p w14:paraId="56D24C59" w14:textId="15B358EE" w:rsidR="001B43E6" w:rsidRPr="005164A6" w:rsidRDefault="00636A38" w:rsidP="00872640">
      <w:pPr>
        <w:widowControl w:val="0"/>
        <w:numPr>
          <w:ilvl w:val="0"/>
          <w:numId w:val="141"/>
        </w:numPr>
        <w:spacing w:before="120" w:after="0" w:line="240" w:lineRule="auto"/>
        <w:jc w:val="both"/>
      </w:pPr>
      <w:r>
        <w:rPr>
          <w:color w:val="000000"/>
          <w:szCs w:val="24"/>
        </w:rPr>
        <w:t>Ustala się Dzień Patrona na dzień 8 stycznia.</w:t>
      </w:r>
    </w:p>
    <w:p w14:paraId="504B8238" w14:textId="77777777" w:rsidR="00B72766" w:rsidRDefault="00B72766" w:rsidP="00872640">
      <w:pPr>
        <w:spacing w:before="120" w:after="0" w:line="240" w:lineRule="auto"/>
        <w:jc w:val="center"/>
        <w:rPr>
          <w:rFonts w:eastAsia="Times New Roman"/>
          <w:bCs/>
          <w:color w:val="000000"/>
          <w:szCs w:val="24"/>
          <w:lang w:eastAsia="pl-PL"/>
        </w:rPr>
      </w:pPr>
    </w:p>
    <w:p w14:paraId="16C90DE3" w14:textId="3E61FD9F" w:rsidR="00636A38" w:rsidRDefault="007C29FB" w:rsidP="00872640">
      <w:pPr>
        <w:spacing w:before="120" w:after="0" w:line="240" w:lineRule="auto"/>
        <w:jc w:val="center"/>
      </w:pPr>
      <w:r>
        <w:rPr>
          <w:rFonts w:eastAsia="Times New Roman"/>
          <w:bCs/>
          <w:color w:val="000000"/>
          <w:szCs w:val="24"/>
          <w:lang w:eastAsia="pl-PL"/>
        </w:rPr>
        <w:t>§ 72</w:t>
      </w:r>
    </w:p>
    <w:p w14:paraId="3A266D32" w14:textId="77777777" w:rsidR="00636A38" w:rsidRDefault="00636A38" w:rsidP="00872640">
      <w:pPr>
        <w:numPr>
          <w:ilvl w:val="0"/>
          <w:numId w:val="123"/>
        </w:numPr>
        <w:spacing w:before="120" w:after="0" w:line="240" w:lineRule="auto"/>
        <w:jc w:val="both"/>
      </w:pPr>
      <w:r>
        <w:rPr>
          <w:rFonts w:eastAsia="Times New Roman"/>
          <w:bCs/>
          <w:color w:val="000000"/>
          <w:szCs w:val="24"/>
          <w:lang w:eastAsia="pl-PL"/>
        </w:rPr>
        <w:t>Rada pedagogiczna przygotowuje projekt zmian statutu szkoły i uchwala jego zmiany lub uchwala statut.</w:t>
      </w:r>
    </w:p>
    <w:p w14:paraId="6F37E5B0" w14:textId="77777777" w:rsidR="00636A38" w:rsidRDefault="00636A38" w:rsidP="00872640">
      <w:pPr>
        <w:numPr>
          <w:ilvl w:val="0"/>
          <w:numId w:val="123"/>
        </w:numPr>
        <w:spacing w:before="120" w:after="0" w:line="240" w:lineRule="auto"/>
        <w:jc w:val="both"/>
      </w:pPr>
      <w:r>
        <w:rPr>
          <w:rFonts w:eastAsia="Times New Roman"/>
          <w:bCs/>
          <w:color w:val="000000"/>
          <w:szCs w:val="24"/>
          <w:lang w:eastAsia="pl-PL"/>
        </w:rPr>
        <w:t xml:space="preserve">Wniosek o zmianę statutu może wnieść dyrektor oraz każdy </w:t>
      </w:r>
      <w:r>
        <w:rPr>
          <w:rFonts w:eastAsia="Times New Roman"/>
          <w:bCs/>
          <w:szCs w:val="24"/>
          <w:lang w:eastAsia="pl-PL"/>
        </w:rPr>
        <w:t>kolegialny</w:t>
      </w:r>
      <w:r>
        <w:rPr>
          <w:rFonts w:eastAsia="Times New Roman"/>
          <w:bCs/>
          <w:color w:val="000000"/>
          <w:szCs w:val="24"/>
          <w:lang w:eastAsia="pl-PL"/>
        </w:rPr>
        <w:t xml:space="preserve"> organ szkoły, </w:t>
      </w:r>
      <w:r>
        <w:rPr>
          <w:rFonts w:eastAsia="Times New Roman"/>
          <w:bCs/>
          <w:color w:val="000000"/>
          <w:szCs w:val="24"/>
          <w:lang w:eastAsia="pl-PL"/>
        </w:rPr>
        <w:br/>
        <w:t>a także organ nadzoru pedagogicznego i organ prowadzący.</w:t>
      </w:r>
    </w:p>
    <w:p w14:paraId="4E737890" w14:textId="32204C70" w:rsidR="00636A38" w:rsidRPr="00C52F16" w:rsidRDefault="00636A38" w:rsidP="00872640">
      <w:pPr>
        <w:numPr>
          <w:ilvl w:val="0"/>
          <w:numId w:val="123"/>
        </w:numPr>
        <w:spacing w:before="120" w:after="0" w:line="240" w:lineRule="auto"/>
        <w:jc w:val="both"/>
      </w:pPr>
      <w:r>
        <w:rPr>
          <w:rFonts w:eastAsia="Times New Roman"/>
          <w:szCs w:val="24"/>
          <w:lang w:eastAsia="pl-PL"/>
        </w:rPr>
        <w:t xml:space="preserve">Dyrektor szkoły w ciągu 7 dni po nowelizacji statutu, opracowuje </w:t>
      </w:r>
      <w:r w:rsidR="00326FD5">
        <w:rPr>
          <w:rFonts w:eastAsia="Times New Roman"/>
          <w:szCs w:val="24"/>
          <w:lang w:eastAsia="pl-PL"/>
        </w:rPr>
        <w:t>u</w:t>
      </w:r>
      <w:r w:rsidR="00326FD5">
        <w:rPr>
          <w:rFonts w:eastAsia="Times New Roman"/>
          <w:bCs/>
          <w:szCs w:val="24"/>
          <w:lang w:eastAsia="pl-PL"/>
        </w:rPr>
        <w:t>jednolicony</w:t>
      </w:r>
      <w:r w:rsidR="00326FD5">
        <w:rPr>
          <w:rFonts w:eastAsia="Times New Roman"/>
          <w:szCs w:val="24"/>
          <w:lang w:eastAsia="pl-PL"/>
        </w:rPr>
        <w:t xml:space="preserve"> </w:t>
      </w:r>
      <w:r>
        <w:rPr>
          <w:rFonts w:eastAsia="Times New Roman"/>
          <w:szCs w:val="24"/>
          <w:lang w:eastAsia="pl-PL"/>
        </w:rPr>
        <w:t>tekst statutu.</w:t>
      </w:r>
    </w:p>
    <w:p w14:paraId="3EE50E3F" w14:textId="662EF6CA" w:rsidR="00636A38" w:rsidRPr="00224320" w:rsidRDefault="00636A38" w:rsidP="00872640">
      <w:pPr>
        <w:numPr>
          <w:ilvl w:val="0"/>
          <w:numId w:val="123"/>
        </w:numPr>
        <w:spacing w:before="120" w:after="0" w:line="240" w:lineRule="auto"/>
        <w:jc w:val="both"/>
      </w:pPr>
      <w:r w:rsidRPr="00224320">
        <w:rPr>
          <w:rFonts w:eastAsia="Times New Roman"/>
          <w:szCs w:val="24"/>
        </w:rPr>
        <w:t xml:space="preserve">Dopuszcza się możliwość opracowania </w:t>
      </w:r>
      <w:r w:rsidR="003B3F18" w:rsidRPr="00224320">
        <w:rPr>
          <w:rFonts w:eastAsia="Times New Roman"/>
          <w:szCs w:val="24"/>
        </w:rPr>
        <w:t>u</w:t>
      </w:r>
      <w:r w:rsidRPr="00224320">
        <w:rPr>
          <w:rFonts w:eastAsia="Times New Roman"/>
          <w:szCs w:val="24"/>
        </w:rPr>
        <w:t>jednoli</w:t>
      </w:r>
      <w:r w:rsidR="003B3F18" w:rsidRPr="00224320">
        <w:rPr>
          <w:rFonts w:eastAsia="Times New Roman"/>
          <w:szCs w:val="24"/>
        </w:rPr>
        <w:t>co</w:t>
      </w:r>
      <w:r w:rsidR="00752E7C" w:rsidRPr="00224320">
        <w:rPr>
          <w:rFonts w:eastAsia="Times New Roman"/>
          <w:szCs w:val="24"/>
        </w:rPr>
        <w:t>nego</w:t>
      </w:r>
      <w:r w:rsidRPr="00224320">
        <w:rPr>
          <w:rFonts w:eastAsia="Times New Roman"/>
          <w:szCs w:val="24"/>
        </w:rPr>
        <w:t xml:space="preserve"> tekstu statutu każdorazowo po wprowadzonej zmianie.</w:t>
      </w:r>
      <w:r w:rsidR="00CF41BB" w:rsidRPr="00224320">
        <w:rPr>
          <w:rFonts w:eastAsia="Times New Roman"/>
          <w:szCs w:val="24"/>
        </w:rPr>
        <w:t xml:space="preserve"> </w:t>
      </w:r>
    </w:p>
    <w:p w14:paraId="746049DF" w14:textId="27C0C432" w:rsidR="00636A38" w:rsidRDefault="00636A38" w:rsidP="00872640">
      <w:pPr>
        <w:numPr>
          <w:ilvl w:val="0"/>
          <w:numId w:val="123"/>
        </w:numPr>
        <w:spacing w:before="120" w:after="0" w:line="240" w:lineRule="auto"/>
        <w:jc w:val="both"/>
      </w:pPr>
      <w:r>
        <w:rPr>
          <w:rFonts w:eastAsia="Times New Roman"/>
          <w:bCs/>
          <w:color w:val="000000"/>
          <w:szCs w:val="24"/>
          <w:lang w:eastAsia="pl-PL"/>
        </w:rPr>
        <w:t xml:space="preserve">Dyrektor, po przygotowaniu tekstu </w:t>
      </w:r>
      <w:r w:rsidR="00752E7C">
        <w:rPr>
          <w:rFonts w:eastAsia="Times New Roman"/>
          <w:bCs/>
          <w:color w:val="000000"/>
          <w:szCs w:val="24"/>
          <w:lang w:eastAsia="pl-PL"/>
        </w:rPr>
        <w:t>u</w:t>
      </w:r>
      <w:r>
        <w:rPr>
          <w:rFonts w:eastAsia="Times New Roman"/>
          <w:bCs/>
          <w:color w:val="000000"/>
          <w:szCs w:val="24"/>
          <w:lang w:eastAsia="pl-PL"/>
        </w:rPr>
        <w:t>jednoli</w:t>
      </w:r>
      <w:r w:rsidR="00752E7C">
        <w:rPr>
          <w:rFonts w:eastAsia="Times New Roman"/>
          <w:bCs/>
          <w:color w:val="000000"/>
          <w:szCs w:val="24"/>
          <w:lang w:eastAsia="pl-PL"/>
        </w:rPr>
        <w:t>conego</w:t>
      </w:r>
      <w:r>
        <w:rPr>
          <w:rFonts w:eastAsia="Times New Roman"/>
          <w:bCs/>
          <w:color w:val="000000"/>
          <w:szCs w:val="24"/>
          <w:lang w:eastAsia="pl-PL"/>
        </w:rPr>
        <w:t xml:space="preserve"> statutu, jest odpowiedzialny za jego upublicznienie społeczności szkolnej.</w:t>
      </w:r>
    </w:p>
    <w:p w14:paraId="2CFED8B0" w14:textId="77777777" w:rsidR="00636A38" w:rsidRDefault="00636A38" w:rsidP="00872640">
      <w:pPr>
        <w:numPr>
          <w:ilvl w:val="0"/>
          <w:numId w:val="123"/>
        </w:numPr>
        <w:spacing w:before="120" w:after="0" w:line="240" w:lineRule="auto"/>
        <w:jc w:val="both"/>
      </w:pPr>
      <w:r>
        <w:rPr>
          <w:rFonts w:eastAsia="Times New Roman"/>
          <w:bCs/>
          <w:color w:val="000000"/>
          <w:szCs w:val="24"/>
          <w:lang w:eastAsia="pl-PL"/>
        </w:rPr>
        <w:lastRenderedPageBreak/>
        <w:t xml:space="preserve">Niniejszy statut udostępnia się wszystkim zainteresowanym na terenie placówki oraz na stronie internetowej szkoły. </w:t>
      </w:r>
    </w:p>
    <w:p w14:paraId="47CBA856" w14:textId="77777777" w:rsidR="00636A38" w:rsidRDefault="00636A38" w:rsidP="00872640">
      <w:pPr>
        <w:spacing w:before="120" w:after="0" w:line="240" w:lineRule="auto"/>
        <w:jc w:val="center"/>
        <w:rPr>
          <w:rFonts w:eastAsia="Times New Roman"/>
          <w:bCs/>
          <w:color w:val="000000"/>
          <w:szCs w:val="24"/>
          <w:lang w:eastAsia="pl-PL"/>
        </w:rPr>
      </w:pPr>
    </w:p>
    <w:p w14:paraId="6B05C142" w14:textId="77777777" w:rsidR="00636A38" w:rsidRPr="00D200E3" w:rsidRDefault="007C29FB" w:rsidP="00872640">
      <w:pPr>
        <w:spacing w:before="120" w:after="0" w:line="240" w:lineRule="auto"/>
        <w:jc w:val="center"/>
      </w:pPr>
      <w:r w:rsidRPr="00D200E3">
        <w:rPr>
          <w:rFonts w:eastAsia="Times New Roman"/>
          <w:bCs/>
          <w:szCs w:val="24"/>
          <w:lang w:eastAsia="pl-PL"/>
        </w:rPr>
        <w:t>§ 73</w:t>
      </w:r>
    </w:p>
    <w:p w14:paraId="56D3EEE5" w14:textId="77777777" w:rsidR="00636A38" w:rsidRPr="00D200E3" w:rsidRDefault="00636A38" w:rsidP="00872640">
      <w:pPr>
        <w:numPr>
          <w:ilvl w:val="0"/>
          <w:numId w:val="98"/>
        </w:numPr>
        <w:spacing w:before="120" w:after="0" w:line="240" w:lineRule="auto"/>
        <w:jc w:val="both"/>
      </w:pPr>
      <w:r w:rsidRPr="00D200E3">
        <w:rPr>
          <w:rFonts w:eastAsia="Times New Roman"/>
          <w:bCs/>
          <w:szCs w:val="24"/>
          <w:lang w:eastAsia="pl-PL"/>
        </w:rPr>
        <w:t xml:space="preserve">Z dniem wejścia w życie niniejszego statutu traci moc „Statut Szkoły Podstawowej </w:t>
      </w:r>
      <w:r w:rsidRPr="00D200E3">
        <w:rPr>
          <w:rFonts w:eastAsia="Times New Roman"/>
          <w:bCs/>
          <w:iCs/>
          <w:szCs w:val="24"/>
          <w:lang w:eastAsia="pl-PL"/>
        </w:rPr>
        <w:t>im. św. M. M. Kolbego w</w:t>
      </w:r>
      <w:r w:rsidRPr="00D200E3">
        <w:rPr>
          <w:rFonts w:eastAsia="Times New Roman"/>
          <w:bCs/>
          <w:szCs w:val="24"/>
          <w:lang w:eastAsia="pl-PL"/>
        </w:rPr>
        <w:t xml:space="preserve"> Harmężach” tekst ujednolicony z dnia 01.09.2015 r. z późniejszymi zmianami.</w:t>
      </w:r>
    </w:p>
    <w:p w14:paraId="3360628A" w14:textId="5DEA6E2A" w:rsidR="00636A38" w:rsidRDefault="00636A38" w:rsidP="00872640">
      <w:pPr>
        <w:numPr>
          <w:ilvl w:val="0"/>
          <w:numId w:val="98"/>
        </w:numPr>
        <w:spacing w:before="120" w:after="0" w:line="240" w:lineRule="auto"/>
        <w:jc w:val="both"/>
      </w:pPr>
      <w:r w:rsidRPr="00D200E3">
        <w:rPr>
          <w:rFonts w:eastAsia="Times New Roman"/>
          <w:bCs/>
          <w:szCs w:val="24"/>
          <w:lang w:eastAsia="pl-PL"/>
        </w:rPr>
        <w:t>Niniejszy statut wchodzi w życie z dniem 29.11.2017 r.</w:t>
      </w:r>
      <w:r w:rsidRPr="00DC1F53">
        <w:rPr>
          <w:rFonts w:eastAsia="Times New Roman"/>
          <w:szCs w:val="24"/>
          <w:lang w:eastAsia="pl-PL"/>
        </w:rPr>
        <w:br/>
      </w:r>
    </w:p>
    <w:p w14:paraId="6585C509" w14:textId="77777777" w:rsidR="00365C59" w:rsidRDefault="00365C59" w:rsidP="00872640">
      <w:pPr>
        <w:spacing w:line="240" w:lineRule="auto"/>
      </w:pPr>
    </w:p>
    <w:sectPr w:rsidR="00365C59">
      <w:footerReference w:type="default" r:id="rId9"/>
      <w:pgSz w:w="11906" w:h="16838"/>
      <w:pgMar w:top="1417" w:right="1416"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B2D54" w14:textId="77777777" w:rsidR="001879F7" w:rsidRDefault="001879F7">
      <w:pPr>
        <w:spacing w:after="0" w:line="240" w:lineRule="auto"/>
      </w:pPr>
      <w:r>
        <w:separator/>
      </w:r>
    </w:p>
  </w:endnote>
  <w:endnote w:type="continuationSeparator" w:id="0">
    <w:p w14:paraId="3609EDC7" w14:textId="77777777" w:rsidR="001879F7" w:rsidRDefault="0018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Open Sans">
    <w:altName w:val="Tahoma"/>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91919"/>
      <w:docPartObj>
        <w:docPartGallery w:val="Page Numbers (Bottom of Page)"/>
        <w:docPartUnique/>
      </w:docPartObj>
    </w:sdtPr>
    <w:sdtEndPr/>
    <w:sdtContent>
      <w:p w14:paraId="16E7290B" w14:textId="4C83374D" w:rsidR="00D56B5D" w:rsidRDefault="00D56B5D">
        <w:pPr>
          <w:pStyle w:val="Stopka"/>
          <w:jc w:val="center"/>
        </w:pPr>
        <w:r>
          <w:fldChar w:fldCharType="begin"/>
        </w:r>
        <w:r>
          <w:instrText>PAGE   \* MERGEFORMAT</w:instrText>
        </w:r>
        <w:r>
          <w:fldChar w:fldCharType="separate"/>
        </w:r>
        <w:r w:rsidR="002876E8" w:rsidRPr="002876E8">
          <w:rPr>
            <w:noProof/>
            <w:lang w:val="pl-PL"/>
          </w:rPr>
          <w:t>73</w:t>
        </w:r>
        <w:r>
          <w:fldChar w:fldCharType="end"/>
        </w:r>
      </w:p>
    </w:sdtContent>
  </w:sdt>
  <w:p w14:paraId="731A4020" w14:textId="77777777" w:rsidR="00D56B5D" w:rsidRDefault="00D56B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59EB0" w14:textId="77777777" w:rsidR="001879F7" w:rsidRDefault="001879F7">
      <w:pPr>
        <w:spacing w:after="0" w:line="240" w:lineRule="auto"/>
      </w:pPr>
      <w:r>
        <w:separator/>
      </w:r>
    </w:p>
  </w:footnote>
  <w:footnote w:type="continuationSeparator" w:id="0">
    <w:p w14:paraId="6D2AD5E4" w14:textId="77777777" w:rsidR="001879F7" w:rsidRDefault="001879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color w:val="auto"/>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0"/>
        </w:tabs>
        <w:ind w:left="1068" w:hanging="360"/>
      </w:pPr>
    </w:lvl>
  </w:abstractNum>
  <w:abstractNum w:abstractNumId="3">
    <w:nsid w:val="00000004"/>
    <w:multiLevelType w:val="singleLevel"/>
    <w:tmpl w:val="00000004"/>
    <w:name w:val="WW8Num4"/>
    <w:lvl w:ilvl="0">
      <w:start w:val="1"/>
      <w:numFmt w:val="decimal"/>
      <w:lvlText w:val="%1."/>
      <w:lvlJc w:val="left"/>
      <w:pPr>
        <w:tabs>
          <w:tab w:val="num" w:pos="0"/>
        </w:tabs>
        <w:ind w:left="360" w:hanging="360"/>
      </w:pPr>
    </w:lvl>
  </w:abstractNum>
  <w:abstractNum w:abstractNumId="4">
    <w:nsid w:val="00000005"/>
    <w:multiLevelType w:val="multilevel"/>
    <w:tmpl w:val="75C0D088"/>
    <w:name w:val="WW8Num5"/>
    <w:lvl w:ilvl="0">
      <w:start w:val="1"/>
      <w:numFmt w:val="decimal"/>
      <w:lvlText w:val="%1)"/>
      <w:lvlJc w:val="left"/>
      <w:pPr>
        <w:tabs>
          <w:tab w:val="num" w:pos="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6"/>
    <w:multiLevelType w:val="singleLevel"/>
    <w:tmpl w:val="00000006"/>
    <w:name w:val="WW8Num6"/>
    <w:lvl w:ilvl="0">
      <w:start w:val="1"/>
      <w:numFmt w:val="lowerLetter"/>
      <w:lvlText w:val="%1)"/>
      <w:lvlJc w:val="left"/>
      <w:pPr>
        <w:tabs>
          <w:tab w:val="num" w:pos="0"/>
        </w:tabs>
        <w:ind w:left="1074" w:hanging="36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eastAsia="Times New Roman"/>
        <w:szCs w:val="24"/>
        <w:lang w:eastAsia="pl-PL"/>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eastAsia="Times New Roman"/>
        <w:i w:val="0"/>
        <w:iCs/>
        <w:szCs w:val="24"/>
        <w:lang w:eastAsia="pl-PL"/>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eastAsia="Times New Roman"/>
        <w:szCs w:val="24"/>
        <w:lang w:eastAsia="pl-PL"/>
      </w:rPr>
    </w:lvl>
  </w:abstractNum>
  <w:abstractNum w:abstractNumId="10">
    <w:nsid w:val="0000000B"/>
    <w:multiLevelType w:val="singleLevel"/>
    <w:tmpl w:val="0000000B"/>
    <w:name w:val="WW8Num11"/>
    <w:lvl w:ilvl="0">
      <w:start w:val="1"/>
      <w:numFmt w:val="decimal"/>
      <w:lvlText w:val="%1."/>
      <w:lvlJc w:val="left"/>
      <w:pPr>
        <w:tabs>
          <w:tab w:val="num" w:pos="0"/>
        </w:tabs>
        <w:ind w:left="360" w:hanging="360"/>
      </w:pPr>
      <w:rPr>
        <w:color w:val="auto"/>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rFonts w:eastAsia="Times New Roman"/>
        <w:szCs w:val="24"/>
        <w:lang w:eastAsia="pl-PL"/>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360" w:hanging="360"/>
      </w:pPr>
      <w:rPr>
        <w:rFonts w:eastAsia="Times New Roman"/>
        <w:bCs/>
        <w:color w:val="auto"/>
        <w:szCs w:val="24"/>
        <w:lang w:eastAsia="pl-PL"/>
      </w:rPr>
    </w:lvl>
  </w:abstractNum>
  <w:abstractNum w:abstractNumId="14">
    <w:nsid w:val="0000000F"/>
    <w:multiLevelType w:val="singleLevel"/>
    <w:tmpl w:val="0000000F"/>
    <w:name w:val="WW8Num15"/>
    <w:lvl w:ilvl="0">
      <w:start w:val="1"/>
      <w:numFmt w:val="decimal"/>
      <w:lvlText w:val="%1."/>
      <w:lvlJc w:val="left"/>
      <w:pPr>
        <w:tabs>
          <w:tab w:val="num" w:pos="0"/>
        </w:tabs>
        <w:ind w:left="360" w:hanging="360"/>
      </w:pPr>
      <w:rPr>
        <w:rFonts w:eastAsia="Times New Roman"/>
        <w:szCs w:val="24"/>
        <w:lang w:eastAsia="pl-PL"/>
      </w:r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rPr>
        <w:rFonts w:hint="default"/>
      </w:r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lvl>
  </w:abstractNum>
  <w:abstractNum w:abstractNumId="17">
    <w:nsid w:val="00000012"/>
    <w:multiLevelType w:val="singleLevel"/>
    <w:tmpl w:val="00000012"/>
    <w:name w:val="WW8Num18"/>
    <w:lvl w:ilvl="0">
      <w:start w:val="1"/>
      <w:numFmt w:val="decimal"/>
      <w:lvlText w:val="%1."/>
      <w:lvlJc w:val="left"/>
      <w:pPr>
        <w:tabs>
          <w:tab w:val="num" w:pos="0"/>
        </w:tabs>
        <w:ind w:left="360" w:hanging="360"/>
      </w:pPr>
      <w:rPr>
        <w:rFonts w:eastAsia="Times New Roman"/>
        <w:szCs w:val="24"/>
        <w:lang w:eastAsia="pl-PL"/>
      </w:rPr>
    </w:lvl>
  </w:abstractNum>
  <w:abstractNum w:abstractNumId="18">
    <w:nsid w:val="00000013"/>
    <w:multiLevelType w:val="singleLevel"/>
    <w:tmpl w:val="00000013"/>
    <w:name w:val="WW8Num19"/>
    <w:lvl w:ilvl="0">
      <w:start w:val="1"/>
      <w:numFmt w:val="decimal"/>
      <w:lvlText w:val="%1."/>
      <w:lvlJc w:val="left"/>
      <w:pPr>
        <w:tabs>
          <w:tab w:val="num" w:pos="0"/>
        </w:tabs>
        <w:ind w:left="360" w:hanging="360"/>
      </w:pPr>
      <w:rPr>
        <w:rFonts w:hint="default"/>
      </w:rPr>
    </w:lvl>
  </w:abstractNum>
  <w:abstractNum w:abstractNumId="19">
    <w:nsid w:val="00000014"/>
    <w:multiLevelType w:val="singleLevel"/>
    <w:tmpl w:val="4ADC552C"/>
    <w:name w:val="WW8Num20"/>
    <w:lvl w:ilvl="0">
      <w:start w:val="1"/>
      <w:numFmt w:val="decimal"/>
      <w:lvlText w:val="%1)"/>
      <w:lvlJc w:val="left"/>
      <w:pPr>
        <w:tabs>
          <w:tab w:val="num" w:pos="0"/>
        </w:tabs>
        <w:ind w:left="720" w:hanging="360"/>
      </w:pPr>
      <w:rPr>
        <w:rFonts w:eastAsia="Times New Roman"/>
        <w:color w:val="000000" w:themeColor="text1"/>
        <w:szCs w:val="24"/>
        <w:lang w:eastAsia="pl-PL"/>
      </w:rPr>
    </w:lvl>
  </w:abstractNum>
  <w:abstractNum w:abstractNumId="20">
    <w:nsid w:val="00000015"/>
    <w:multiLevelType w:val="singleLevel"/>
    <w:tmpl w:val="00000015"/>
    <w:name w:val="WW8Num21"/>
    <w:lvl w:ilvl="0">
      <w:start w:val="1"/>
      <w:numFmt w:val="decimal"/>
      <w:lvlText w:val="%1."/>
      <w:lvlJc w:val="left"/>
      <w:pPr>
        <w:tabs>
          <w:tab w:val="num" w:pos="0"/>
        </w:tabs>
        <w:ind w:left="360" w:hanging="360"/>
      </w:pPr>
    </w:lvl>
  </w:abstractNum>
  <w:abstractNum w:abstractNumId="21">
    <w:nsid w:val="00000016"/>
    <w:multiLevelType w:val="singleLevel"/>
    <w:tmpl w:val="00000016"/>
    <w:name w:val="WW8Num22"/>
    <w:lvl w:ilvl="0">
      <w:start w:val="1"/>
      <w:numFmt w:val="decimal"/>
      <w:lvlText w:val="%1)"/>
      <w:lvlJc w:val="left"/>
      <w:pPr>
        <w:tabs>
          <w:tab w:val="num" w:pos="0"/>
        </w:tabs>
        <w:ind w:left="720" w:hanging="360"/>
      </w:pPr>
      <w:rPr>
        <w:strike w:val="0"/>
        <w:dstrike w:val="0"/>
        <w:color w:val="auto"/>
      </w:rPr>
    </w:lvl>
  </w:abstractNum>
  <w:abstractNum w:abstractNumId="22">
    <w:nsid w:val="00000017"/>
    <w:multiLevelType w:val="singleLevel"/>
    <w:tmpl w:val="00000017"/>
    <w:name w:val="WW8Num23"/>
    <w:lvl w:ilvl="0">
      <w:start w:val="1"/>
      <w:numFmt w:val="decimal"/>
      <w:lvlText w:val="%1)"/>
      <w:lvlJc w:val="left"/>
      <w:pPr>
        <w:tabs>
          <w:tab w:val="num" w:pos="0"/>
        </w:tabs>
        <w:ind w:left="720" w:hanging="360"/>
      </w:pPr>
    </w:lvl>
  </w:abstractNum>
  <w:abstractNum w:abstractNumId="23">
    <w:nsid w:val="00000018"/>
    <w:multiLevelType w:val="singleLevel"/>
    <w:tmpl w:val="00000018"/>
    <w:name w:val="WW8Num24"/>
    <w:lvl w:ilvl="0">
      <w:start w:val="1"/>
      <w:numFmt w:val="decimal"/>
      <w:lvlText w:val="%1."/>
      <w:lvlJc w:val="left"/>
      <w:pPr>
        <w:tabs>
          <w:tab w:val="num" w:pos="0"/>
        </w:tabs>
        <w:ind w:left="360" w:hanging="360"/>
      </w:pPr>
      <w:rPr>
        <w:color w:val="auto"/>
      </w:rPr>
    </w:lvl>
  </w:abstractNum>
  <w:abstractNum w:abstractNumId="24">
    <w:nsid w:val="00000019"/>
    <w:multiLevelType w:val="singleLevel"/>
    <w:tmpl w:val="4644F628"/>
    <w:name w:val="WW8Num25"/>
    <w:lvl w:ilvl="0">
      <w:start w:val="1"/>
      <w:numFmt w:val="decimal"/>
      <w:lvlText w:val="%1)"/>
      <w:lvlJc w:val="left"/>
      <w:pPr>
        <w:tabs>
          <w:tab w:val="num" w:pos="0"/>
        </w:tabs>
        <w:ind w:left="644" w:hanging="360"/>
      </w:pPr>
      <w:rPr>
        <w:rFonts w:eastAsia="Times New Roman"/>
        <w:color w:val="000000" w:themeColor="text1"/>
        <w:szCs w:val="24"/>
        <w:lang w:eastAsia="pl-PL"/>
      </w:rPr>
    </w:lvl>
  </w:abstractNum>
  <w:abstractNum w:abstractNumId="25">
    <w:nsid w:val="0000001A"/>
    <w:multiLevelType w:val="singleLevel"/>
    <w:tmpl w:val="0000001A"/>
    <w:name w:val="WW8Num26"/>
    <w:lvl w:ilvl="0">
      <w:start w:val="1"/>
      <w:numFmt w:val="decimal"/>
      <w:lvlText w:val="%1."/>
      <w:lvlJc w:val="left"/>
      <w:pPr>
        <w:tabs>
          <w:tab w:val="num" w:pos="0"/>
        </w:tabs>
        <w:ind w:left="360" w:hanging="360"/>
      </w:pPr>
    </w:lvl>
  </w:abstractNum>
  <w:abstractNum w:abstractNumId="26">
    <w:nsid w:val="0000001B"/>
    <w:multiLevelType w:val="singleLevel"/>
    <w:tmpl w:val="0000001B"/>
    <w:name w:val="WW8Num27"/>
    <w:lvl w:ilvl="0">
      <w:start w:val="1"/>
      <w:numFmt w:val="decimal"/>
      <w:lvlText w:val="%1."/>
      <w:lvlJc w:val="left"/>
      <w:pPr>
        <w:tabs>
          <w:tab w:val="num" w:pos="0"/>
        </w:tabs>
        <w:ind w:left="360" w:hanging="360"/>
      </w:pPr>
      <w:rPr>
        <w:rFonts w:eastAsia="Times New Roman"/>
        <w:szCs w:val="24"/>
        <w:lang w:eastAsia="pl-PL"/>
      </w:rPr>
    </w:lvl>
  </w:abstractNum>
  <w:abstractNum w:abstractNumId="27">
    <w:nsid w:val="0000001C"/>
    <w:multiLevelType w:val="singleLevel"/>
    <w:tmpl w:val="0000001C"/>
    <w:name w:val="WW8Num28"/>
    <w:lvl w:ilvl="0">
      <w:start w:val="1"/>
      <w:numFmt w:val="lowerLetter"/>
      <w:lvlText w:val="%1)"/>
      <w:lvlJc w:val="left"/>
      <w:pPr>
        <w:tabs>
          <w:tab w:val="num" w:pos="0"/>
        </w:tabs>
        <w:ind w:left="1440" w:hanging="360"/>
      </w:pPr>
      <w:rPr>
        <w:rFonts w:hint="default"/>
      </w:rPr>
    </w:lvl>
  </w:abstractNum>
  <w:abstractNum w:abstractNumId="28">
    <w:nsid w:val="0000001D"/>
    <w:multiLevelType w:val="singleLevel"/>
    <w:tmpl w:val="0000001D"/>
    <w:name w:val="WW8Num29"/>
    <w:lvl w:ilvl="0">
      <w:start w:val="1"/>
      <w:numFmt w:val="decimal"/>
      <w:lvlText w:val="%1)"/>
      <w:lvlJc w:val="left"/>
      <w:pPr>
        <w:tabs>
          <w:tab w:val="num" w:pos="0"/>
        </w:tabs>
        <w:ind w:left="720" w:hanging="360"/>
      </w:pPr>
      <w:rPr>
        <w:rFonts w:eastAsia="Times New Roman"/>
        <w:szCs w:val="24"/>
        <w:lang w:eastAsia="pl-PL"/>
      </w:rPr>
    </w:lvl>
  </w:abstractNum>
  <w:abstractNum w:abstractNumId="29">
    <w:nsid w:val="0000001E"/>
    <w:multiLevelType w:val="singleLevel"/>
    <w:tmpl w:val="0000001E"/>
    <w:name w:val="WW8Num30"/>
    <w:lvl w:ilvl="0">
      <w:start w:val="1"/>
      <w:numFmt w:val="decimal"/>
      <w:lvlText w:val="%1)"/>
      <w:lvlJc w:val="left"/>
      <w:pPr>
        <w:tabs>
          <w:tab w:val="num" w:pos="0"/>
        </w:tabs>
        <w:ind w:left="720" w:hanging="360"/>
      </w:pPr>
    </w:lvl>
  </w:abstractNum>
  <w:abstractNum w:abstractNumId="30">
    <w:nsid w:val="0000001F"/>
    <w:multiLevelType w:val="singleLevel"/>
    <w:tmpl w:val="0000001F"/>
    <w:name w:val="WW8Num31"/>
    <w:lvl w:ilvl="0">
      <w:start w:val="1"/>
      <w:numFmt w:val="decimal"/>
      <w:lvlText w:val="%1)"/>
      <w:lvlJc w:val="left"/>
      <w:pPr>
        <w:tabs>
          <w:tab w:val="num" w:pos="0"/>
        </w:tabs>
        <w:ind w:left="720" w:hanging="360"/>
      </w:pPr>
      <w:rPr>
        <w:rFonts w:eastAsia="Times New Roman"/>
        <w:szCs w:val="24"/>
        <w:lang w:eastAsia="pl-PL"/>
      </w:rPr>
    </w:lvl>
  </w:abstractNum>
  <w:abstractNum w:abstractNumId="31">
    <w:nsid w:val="00000020"/>
    <w:multiLevelType w:val="singleLevel"/>
    <w:tmpl w:val="00000020"/>
    <w:name w:val="WW8Num32"/>
    <w:lvl w:ilvl="0">
      <w:start w:val="1"/>
      <w:numFmt w:val="lowerLetter"/>
      <w:lvlText w:val="%1)"/>
      <w:lvlJc w:val="left"/>
      <w:pPr>
        <w:tabs>
          <w:tab w:val="num" w:pos="0"/>
        </w:tabs>
        <w:ind w:left="1068" w:hanging="360"/>
      </w:pPr>
    </w:lvl>
  </w:abstractNum>
  <w:abstractNum w:abstractNumId="32">
    <w:nsid w:val="00000021"/>
    <w:multiLevelType w:val="multilevel"/>
    <w:tmpl w:val="D42C1F86"/>
    <w:name w:val="WW8Num33"/>
    <w:lvl w:ilvl="0">
      <w:start w:val="1"/>
      <w:numFmt w:val="decimal"/>
      <w:lvlText w:val="%1."/>
      <w:lvlJc w:val="left"/>
      <w:pPr>
        <w:tabs>
          <w:tab w:val="num" w:pos="0"/>
        </w:tabs>
        <w:ind w:left="360" w:hanging="360"/>
      </w:pPr>
      <w:rPr>
        <w:rFonts w:ascii="Times New Roman" w:eastAsia="Times New Roman" w:hAnsi="Times New Roman" w:cs="Times New Roman" w:hint="default"/>
        <w:color w:val="auto"/>
        <w:szCs w:val="24"/>
        <w:lang w:eastAsia="pl-P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0000022"/>
    <w:multiLevelType w:val="singleLevel"/>
    <w:tmpl w:val="00000022"/>
    <w:name w:val="WW8Num34"/>
    <w:lvl w:ilvl="0">
      <w:start w:val="1"/>
      <w:numFmt w:val="decimal"/>
      <w:lvlText w:val="%1)"/>
      <w:lvlJc w:val="left"/>
      <w:pPr>
        <w:tabs>
          <w:tab w:val="num" w:pos="0"/>
        </w:tabs>
        <w:ind w:left="720" w:hanging="360"/>
      </w:pPr>
      <w:rPr>
        <w:rFonts w:eastAsia="Times New Roman"/>
        <w:szCs w:val="24"/>
        <w:lang w:eastAsia="pl-PL"/>
      </w:rPr>
    </w:lvl>
  </w:abstractNum>
  <w:abstractNum w:abstractNumId="34">
    <w:nsid w:val="00000023"/>
    <w:multiLevelType w:val="singleLevel"/>
    <w:tmpl w:val="28A6AFC4"/>
    <w:name w:val="WW8Num35"/>
    <w:lvl w:ilvl="0">
      <w:start w:val="1"/>
      <w:numFmt w:val="decimal"/>
      <w:lvlText w:val="%1)"/>
      <w:lvlJc w:val="left"/>
      <w:pPr>
        <w:tabs>
          <w:tab w:val="num" w:pos="0"/>
        </w:tabs>
        <w:ind w:left="360" w:hanging="360"/>
      </w:pPr>
      <w:rPr>
        <w:rFonts w:ascii="Times New Roman" w:eastAsia="SimSun" w:hAnsi="Times New Roman" w:cs="Times New Roman"/>
      </w:rPr>
    </w:lvl>
  </w:abstractNum>
  <w:abstractNum w:abstractNumId="35">
    <w:nsid w:val="00000024"/>
    <w:multiLevelType w:val="singleLevel"/>
    <w:tmpl w:val="00000024"/>
    <w:name w:val="WW8Num36"/>
    <w:lvl w:ilvl="0">
      <w:start w:val="1"/>
      <w:numFmt w:val="decimal"/>
      <w:lvlText w:val="%1."/>
      <w:lvlJc w:val="left"/>
      <w:pPr>
        <w:tabs>
          <w:tab w:val="num" w:pos="0"/>
        </w:tabs>
        <w:ind w:left="360" w:hanging="360"/>
      </w:pPr>
      <w:rPr>
        <w:rFonts w:eastAsia="Times New Roman"/>
        <w:color w:val="auto"/>
        <w:szCs w:val="24"/>
        <w:lang w:eastAsia="pl-PL"/>
      </w:rPr>
    </w:lvl>
  </w:abstractNum>
  <w:abstractNum w:abstractNumId="36">
    <w:nsid w:val="00000025"/>
    <w:multiLevelType w:val="singleLevel"/>
    <w:tmpl w:val="00000025"/>
    <w:name w:val="WW8Num37"/>
    <w:lvl w:ilvl="0">
      <w:start w:val="1"/>
      <w:numFmt w:val="decimal"/>
      <w:lvlText w:val="%1)"/>
      <w:lvlJc w:val="left"/>
      <w:pPr>
        <w:tabs>
          <w:tab w:val="num" w:pos="0"/>
        </w:tabs>
        <w:ind w:left="720" w:hanging="360"/>
      </w:pPr>
    </w:lvl>
  </w:abstractNum>
  <w:abstractNum w:abstractNumId="37">
    <w:nsid w:val="00000026"/>
    <w:multiLevelType w:val="singleLevel"/>
    <w:tmpl w:val="00000026"/>
    <w:name w:val="WW8Num38"/>
    <w:lvl w:ilvl="0">
      <w:start w:val="1"/>
      <w:numFmt w:val="decimal"/>
      <w:lvlText w:val="%1."/>
      <w:lvlJc w:val="left"/>
      <w:pPr>
        <w:tabs>
          <w:tab w:val="num" w:pos="0"/>
        </w:tabs>
        <w:ind w:left="360" w:hanging="360"/>
      </w:pPr>
      <w:rPr>
        <w:rFonts w:hint="default"/>
        <w:szCs w:val="18"/>
      </w:rPr>
    </w:lvl>
  </w:abstractNum>
  <w:abstractNum w:abstractNumId="38">
    <w:nsid w:val="00000027"/>
    <w:multiLevelType w:val="singleLevel"/>
    <w:tmpl w:val="00000027"/>
    <w:name w:val="WW8Num39"/>
    <w:lvl w:ilvl="0">
      <w:start w:val="1"/>
      <w:numFmt w:val="decimal"/>
      <w:lvlText w:val="%1."/>
      <w:lvlJc w:val="left"/>
      <w:pPr>
        <w:tabs>
          <w:tab w:val="num" w:pos="0"/>
        </w:tabs>
        <w:ind w:left="360" w:hanging="360"/>
      </w:pPr>
      <w:rPr>
        <w:rFonts w:eastAsia="Times New Roman"/>
        <w:szCs w:val="24"/>
        <w:lang w:eastAsia="pl-PL"/>
      </w:rPr>
    </w:lvl>
  </w:abstractNum>
  <w:abstractNum w:abstractNumId="39">
    <w:nsid w:val="00000028"/>
    <w:multiLevelType w:val="singleLevel"/>
    <w:tmpl w:val="00000028"/>
    <w:name w:val="WW8Num40"/>
    <w:lvl w:ilvl="0">
      <w:start w:val="1"/>
      <w:numFmt w:val="decimal"/>
      <w:lvlText w:val="%1)"/>
      <w:lvlJc w:val="left"/>
      <w:pPr>
        <w:tabs>
          <w:tab w:val="num" w:pos="0"/>
        </w:tabs>
        <w:ind w:left="720" w:hanging="360"/>
      </w:pPr>
      <w:rPr>
        <w:rFonts w:hint="default"/>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lvl>
  </w:abstractNum>
  <w:abstractNum w:abstractNumId="41">
    <w:nsid w:val="0000002A"/>
    <w:multiLevelType w:val="singleLevel"/>
    <w:tmpl w:val="0000002A"/>
    <w:name w:val="WW8Num42"/>
    <w:lvl w:ilvl="0">
      <w:start w:val="1"/>
      <w:numFmt w:val="decimal"/>
      <w:lvlText w:val="%1."/>
      <w:lvlJc w:val="left"/>
      <w:pPr>
        <w:tabs>
          <w:tab w:val="num" w:pos="0"/>
        </w:tabs>
        <w:ind w:left="360" w:hanging="360"/>
      </w:pPr>
    </w:lvl>
  </w:abstractNum>
  <w:abstractNum w:abstractNumId="42">
    <w:nsid w:val="0000002B"/>
    <w:multiLevelType w:val="singleLevel"/>
    <w:tmpl w:val="0000002B"/>
    <w:name w:val="WW8Num43"/>
    <w:lvl w:ilvl="0">
      <w:start w:val="1"/>
      <w:numFmt w:val="decimal"/>
      <w:lvlText w:val="%1)"/>
      <w:lvlJc w:val="left"/>
      <w:pPr>
        <w:tabs>
          <w:tab w:val="num" w:pos="0"/>
        </w:tabs>
        <w:ind w:left="720" w:hanging="360"/>
      </w:pPr>
      <w:rPr>
        <w:rFonts w:eastAsia="Times New Roman"/>
        <w:szCs w:val="24"/>
        <w:lang w:eastAsia="pl-PL"/>
      </w:rPr>
    </w:lvl>
  </w:abstractNum>
  <w:abstractNum w:abstractNumId="43">
    <w:nsid w:val="0000002C"/>
    <w:multiLevelType w:val="singleLevel"/>
    <w:tmpl w:val="0000002C"/>
    <w:name w:val="WW8Num44"/>
    <w:lvl w:ilvl="0">
      <w:start w:val="1"/>
      <w:numFmt w:val="decimal"/>
      <w:lvlText w:val="%1)"/>
      <w:lvlJc w:val="left"/>
      <w:pPr>
        <w:tabs>
          <w:tab w:val="num" w:pos="0"/>
        </w:tabs>
        <w:ind w:left="720" w:hanging="360"/>
      </w:pPr>
      <w:rPr>
        <w:rFonts w:hint="default"/>
        <w:color w:val="auto"/>
      </w:rPr>
    </w:lvl>
  </w:abstractNum>
  <w:abstractNum w:abstractNumId="44">
    <w:nsid w:val="0000002D"/>
    <w:multiLevelType w:val="singleLevel"/>
    <w:tmpl w:val="0000002D"/>
    <w:name w:val="WW8Num45"/>
    <w:lvl w:ilvl="0">
      <w:start w:val="1"/>
      <w:numFmt w:val="decimal"/>
      <w:lvlText w:val="%1."/>
      <w:lvlJc w:val="left"/>
      <w:pPr>
        <w:tabs>
          <w:tab w:val="num" w:pos="0"/>
        </w:tabs>
        <w:ind w:left="360" w:hanging="360"/>
      </w:pPr>
    </w:lvl>
  </w:abstractNum>
  <w:abstractNum w:abstractNumId="45">
    <w:nsid w:val="0000002E"/>
    <w:multiLevelType w:val="singleLevel"/>
    <w:tmpl w:val="0000002E"/>
    <w:name w:val="WW8Num46"/>
    <w:lvl w:ilvl="0">
      <w:start w:val="1"/>
      <w:numFmt w:val="decimal"/>
      <w:lvlText w:val="%1)"/>
      <w:lvlJc w:val="left"/>
      <w:pPr>
        <w:tabs>
          <w:tab w:val="num" w:pos="0"/>
        </w:tabs>
        <w:ind w:left="720" w:hanging="360"/>
      </w:pPr>
      <w:rPr>
        <w:color w:val="auto"/>
      </w:rPr>
    </w:lvl>
  </w:abstractNum>
  <w:abstractNum w:abstractNumId="46">
    <w:nsid w:val="0000002F"/>
    <w:multiLevelType w:val="singleLevel"/>
    <w:tmpl w:val="0000002F"/>
    <w:name w:val="WW8Num47"/>
    <w:lvl w:ilvl="0">
      <w:start w:val="1"/>
      <w:numFmt w:val="decimal"/>
      <w:lvlText w:val="%1)"/>
      <w:lvlJc w:val="left"/>
      <w:pPr>
        <w:tabs>
          <w:tab w:val="num" w:pos="0"/>
        </w:tabs>
        <w:ind w:left="720" w:hanging="360"/>
      </w:pPr>
    </w:lvl>
  </w:abstractNum>
  <w:abstractNum w:abstractNumId="47">
    <w:nsid w:val="00000030"/>
    <w:multiLevelType w:val="singleLevel"/>
    <w:tmpl w:val="AF828410"/>
    <w:name w:val="WW8Num48"/>
    <w:lvl w:ilvl="0">
      <w:start w:val="1"/>
      <w:numFmt w:val="decimal"/>
      <w:lvlText w:val="%1."/>
      <w:lvlJc w:val="left"/>
      <w:pPr>
        <w:tabs>
          <w:tab w:val="num" w:pos="0"/>
        </w:tabs>
        <w:ind w:left="360" w:hanging="360"/>
      </w:pPr>
      <w:rPr>
        <w:strike w:val="0"/>
        <w:color w:val="auto"/>
      </w:rPr>
    </w:lvl>
  </w:abstractNum>
  <w:abstractNum w:abstractNumId="48">
    <w:nsid w:val="00000031"/>
    <w:multiLevelType w:val="singleLevel"/>
    <w:tmpl w:val="00000031"/>
    <w:name w:val="WW8Num49"/>
    <w:lvl w:ilvl="0">
      <w:start w:val="1"/>
      <w:numFmt w:val="decimal"/>
      <w:lvlText w:val="%1)"/>
      <w:lvlJc w:val="left"/>
      <w:pPr>
        <w:tabs>
          <w:tab w:val="num" w:pos="0"/>
        </w:tabs>
        <w:ind w:left="720" w:hanging="360"/>
      </w:pPr>
    </w:lvl>
  </w:abstractNum>
  <w:abstractNum w:abstractNumId="49">
    <w:nsid w:val="00000032"/>
    <w:multiLevelType w:val="singleLevel"/>
    <w:tmpl w:val="00000032"/>
    <w:name w:val="WW8Num50"/>
    <w:lvl w:ilvl="0">
      <w:start w:val="1"/>
      <w:numFmt w:val="decimal"/>
      <w:lvlText w:val="%1."/>
      <w:lvlJc w:val="left"/>
      <w:pPr>
        <w:tabs>
          <w:tab w:val="num" w:pos="0"/>
        </w:tabs>
        <w:ind w:left="360" w:hanging="360"/>
      </w:pPr>
    </w:lvl>
  </w:abstractNum>
  <w:abstractNum w:abstractNumId="50">
    <w:nsid w:val="00000033"/>
    <w:multiLevelType w:val="singleLevel"/>
    <w:tmpl w:val="00000033"/>
    <w:name w:val="WW8Num51"/>
    <w:lvl w:ilvl="0">
      <w:start w:val="1"/>
      <w:numFmt w:val="decimal"/>
      <w:lvlText w:val="%1."/>
      <w:lvlJc w:val="left"/>
      <w:pPr>
        <w:tabs>
          <w:tab w:val="num" w:pos="0"/>
        </w:tabs>
        <w:ind w:left="360" w:hanging="360"/>
      </w:pPr>
    </w:lvl>
  </w:abstractNum>
  <w:abstractNum w:abstractNumId="51">
    <w:nsid w:val="00000034"/>
    <w:multiLevelType w:val="singleLevel"/>
    <w:tmpl w:val="00000034"/>
    <w:name w:val="WW8Num52"/>
    <w:lvl w:ilvl="0">
      <w:start w:val="1"/>
      <w:numFmt w:val="lowerLetter"/>
      <w:lvlText w:val="%1)"/>
      <w:lvlJc w:val="left"/>
      <w:pPr>
        <w:tabs>
          <w:tab w:val="num" w:pos="0"/>
        </w:tabs>
        <w:ind w:left="1080" w:hanging="360"/>
      </w:pPr>
    </w:lvl>
  </w:abstractNum>
  <w:abstractNum w:abstractNumId="52">
    <w:nsid w:val="00000035"/>
    <w:multiLevelType w:val="singleLevel"/>
    <w:tmpl w:val="00000035"/>
    <w:name w:val="WW8Num53"/>
    <w:lvl w:ilvl="0">
      <w:start w:val="1"/>
      <w:numFmt w:val="decimal"/>
      <w:lvlText w:val="%1."/>
      <w:lvlJc w:val="left"/>
      <w:pPr>
        <w:tabs>
          <w:tab w:val="num" w:pos="0"/>
        </w:tabs>
        <w:ind w:left="360" w:hanging="360"/>
      </w:pPr>
      <w:rPr>
        <w:rFonts w:eastAsia="Times New Roman"/>
        <w:bCs/>
        <w:szCs w:val="24"/>
        <w:lang w:eastAsia="pl-PL"/>
      </w:rPr>
    </w:lvl>
  </w:abstractNum>
  <w:abstractNum w:abstractNumId="53">
    <w:nsid w:val="00000036"/>
    <w:multiLevelType w:val="singleLevel"/>
    <w:tmpl w:val="00000036"/>
    <w:name w:val="WW8Num54"/>
    <w:lvl w:ilvl="0">
      <w:start w:val="1"/>
      <w:numFmt w:val="decimal"/>
      <w:lvlText w:val="%1)"/>
      <w:lvlJc w:val="left"/>
      <w:pPr>
        <w:tabs>
          <w:tab w:val="num" w:pos="0"/>
        </w:tabs>
        <w:ind w:left="720" w:hanging="360"/>
      </w:pPr>
    </w:lvl>
  </w:abstractNum>
  <w:abstractNum w:abstractNumId="54">
    <w:nsid w:val="00000037"/>
    <w:multiLevelType w:val="singleLevel"/>
    <w:tmpl w:val="00000037"/>
    <w:name w:val="WW8Num55"/>
    <w:lvl w:ilvl="0">
      <w:start w:val="1"/>
      <w:numFmt w:val="decimal"/>
      <w:lvlText w:val="%1)"/>
      <w:lvlJc w:val="left"/>
      <w:pPr>
        <w:tabs>
          <w:tab w:val="num" w:pos="0"/>
        </w:tabs>
        <w:ind w:left="720" w:hanging="360"/>
      </w:pPr>
      <w:rPr>
        <w:rFonts w:eastAsia="Times New Roman"/>
        <w:szCs w:val="24"/>
        <w:lang w:eastAsia="pl-PL"/>
      </w:rPr>
    </w:lvl>
  </w:abstractNum>
  <w:abstractNum w:abstractNumId="55">
    <w:nsid w:val="00000038"/>
    <w:multiLevelType w:val="singleLevel"/>
    <w:tmpl w:val="00000038"/>
    <w:name w:val="WW8Num56"/>
    <w:lvl w:ilvl="0">
      <w:start w:val="1"/>
      <w:numFmt w:val="decimal"/>
      <w:lvlText w:val="%1."/>
      <w:lvlJc w:val="left"/>
      <w:pPr>
        <w:tabs>
          <w:tab w:val="num" w:pos="0"/>
        </w:tabs>
        <w:ind w:left="360" w:hanging="360"/>
      </w:pPr>
    </w:lvl>
  </w:abstractNum>
  <w:abstractNum w:abstractNumId="56">
    <w:nsid w:val="00000039"/>
    <w:multiLevelType w:val="singleLevel"/>
    <w:tmpl w:val="00000039"/>
    <w:name w:val="WW8Num57"/>
    <w:lvl w:ilvl="0">
      <w:start w:val="1"/>
      <w:numFmt w:val="decimal"/>
      <w:lvlText w:val="%1."/>
      <w:lvlJc w:val="left"/>
      <w:pPr>
        <w:tabs>
          <w:tab w:val="num" w:pos="0"/>
        </w:tabs>
        <w:ind w:left="360" w:hanging="360"/>
      </w:pPr>
      <w:rPr>
        <w:rFonts w:eastAsia="Times New Roman"/>
        <w:szCs w:val="24"/>
        <w:lang w:eastAsia="pl-PL"/>
      </w:rPr>
    </w:lvl>
  </w:abstractNum>
  <w:abstractNum w:abstractNumId="57">
    <w:nsid w:val="0000003A"/>
    <w:multiLevelType w:val="singleLevel"/>
    <w:tmpl w:val="0000003A"/>
    <w:name w:val="WW8Num58"/>
    <w:lvl w:ilvl="0">
      <w:start w:val="1"/>
      <w:numFmt w:val="decimal"/>
      <w:lvlText w:val="%1."/>
      <w:lvlJc w:val="left"/>
      <w:pPr>
        <w:tabs>
          <w:tab w:val="num" w:pos="0"/>
        </w:tabs>
        <w:ind w:left="360" w:hanging="360"/>
      </w:pPr>
      <w:rPr>
        <w:rFonts w:hint="default"/>
        <w:strike w:val="0"/>
        <w:dstrike w:val="0"/>
      </w:rPr>
    </w:lvl>
  </w:abstractNum>
  <w:abstractNum w:abstractNumId="58">
    <w:nsid w:val="0000003B"/>
    <w:multiLevelType w:val="singleLevel"/>
    <w:tmpl w:val="0000003B"/>
    <w:name w:val="WW8Num59"/>
    <w:lvl w:ilvl="0">
      <w:start w:val="1"/>
      <w:numFmt w:val="decimal"/>
      <w:lvlText w:val="%1)"/>
      <w:lvlJc w:val="left"/>
      <w:pPr>
        <w:tabs>
          <w:tab w:val="num" w:pos="0"/>
        </w:tabs>
        <w:ind w:left="720" w:hanging="360"/>
      </w:pPr>
    </w:lvl>
  </w:abstractNum>
  <w:abstractNum w:abstractNumId="59">
    <w:nsid w:val="0000003C"/>
    <w:multiLevelType w:val="singleLevel"/>
    <w:tmpl w:val="0000003C"/>
    <w:name w:val="WW8Num60"/>
    <w:lvl w:ilvl="0">
      <w:start w:val="1"/>
      <w:numFmt w:val="decimal"/>
      <w:lvlText w:val="%1)"/>
      <w:lvlJc w:val="left"/>
      <w:pPr>
        <w:tabs>
          <w:tab w:val="num" w:pos="0"/>
        </w:tabs>
        <w:ind w:left="720" w:hanging="360"/>
      </w:pPr>
    </w:lvl>
  </w:abstractNum>
  <w:abstractNum w:abstractNumId="60">
    <w:nsid w:val="0000003D"/>
    <w:multiLevelType w:val="singleLevel"/>
    <w:tmpl w:val="0000003D"/>
    <w:name w:val="WW8Num61"/>
    <w:lvl w:ilvl="0">
      <w:start w:val="1"/>
      <w:numFmt w:val="decimal"/>
      <w:lvlText w:val="%1."/>
      <w:lvlJc w:val="left"/>
      <w:pPr>
        <w:tabs>
          <w:tab w:val="num" w:pos="0"/>
        </w:tabs>
        <w:ind w:left="360" w:hanging="360"/>
      </w:pPr>
      <w:rPr>
        <w:rFonts w:eastAsia="Times New Roman"/>
        <w:szCs w:val="24"/>
        <w:lang w:eastAsia="pl-PL"/>
      </w:rPr>
    </w:lvl>
  </w:abstractNum>
  <w:abstractNum w:abstractNumId="61">
    <w:nsid w:val="0000003E"/>
    <w:multiLevelType w:val="singleLevel"/>
    <w:tmpl w:val="0000003E"/>
    <w:name w:val="WW8Num62"/>
    <w:lvl w:ilvl="0">
      <w:start w:val="1"/>
      <w:numFmt w:val="decimal"/>
      <w:lvlText w:val="%1."/>
      <w:lvlJc w:val="left"/>
      <w:pPr>
        <w:tabs>
          <w:tab w:val="num" w:pos="0"/>
        </w:tabs>
        <w:ind w:left="360" w:hanging="360"/>
      </w:pPr>
    </w:lvl>
  </w:abstractNum>
  <w:abstractNum w:abstractNumId="62">
    <w:nsid w:val="0000003F"/>
    <w:multiLevelType w:val="singleLevel"/>
    <w:tmpl w:val="0000003F"/>
    <w:name w:val="WW8Num63"/>
    <w:lvl w:ilvl="0">
      <w:start w:val="1"/>
      <w:numFmt w:val="decimal"/>
      <w:lvlText w:val="%1)"/>
      <w:lvlJc w:val="left"/>
      <w:pPr>
        <w:tabs>
          <w:tab w:val="num" w:pos="0"/>
        </w:tabs>
        <w:ind w:left="720" w:hanging="360"/>
      </w:pPr>
      <w:rPr>
        <w:rFonts w:ascii="Times New Roman" w:eastAsia="Calibri" w:hAnsi="Times New Roman" w:cs="Times New Roman"/>
        <w:color w:val="auto"/>
      </w:rPr>
    </w:lvl>
  </w:abstractNum>
  <w:abstractNum w:abstractNumId="63">
    <w:nsid w:val="00000040"/>
    <w:multiLevelType w:val="singleLevel"/>
    <w:tmpl w:val="00000040"/>
    <w:name w:val="WW8Num64"/>
    <w:lvl w:ilvl="0">
      <w:start w:val="1"/>
      <w:numFmt w:val="lowerLetter"/>
      <w:lvlText w:val="%1)"/>
      <w:lvlJc w:val="left"/>
      <w:pPr>
        <w:tabs>
          <w:tab w:val="num" w:pos="0"/>
        </w:tabs>
        <w:ind w:left="1068" w:hanging="360"/>
      </w:pPr>
    </w:lvl>
  </w:abstractNum>
  <w:abstractNum w:abstractNumId="64">
    <w:nsid w:val="00000041"/>
    <w:multiLevelType w:val="singleLevel"/>
    <w:tmpl w:val="00000041"/>
    <w:name w:val="WW8Num65"/>
    <w:lvl w:ilvl="0">
      <w:start w:val="1"/>
      <w:numFmt w:val="lowerLetter"/>
      <w:lvlText w:val="%1)"/>
      <w:lvlJc w:val="left"/>
      <w:pPr>
        <w:tabs>
          <w:tab w:val="num" w:pos="0"/>
        </w:tabs>
        <w:ind w:left="1068" w:hanging="360"/>
      </w:pPr>
    </w:lvl>
  </w:abstractNum>
  <w:abstractNum w:abstractNumId="65">
    <w:nsid w:val="00000042"/>
    <w:multiLevelType w:val="singleLevel"/>
    <w:tmpl w:val="00000042"/>
    <w:name w:val="WW8Num66"/>
    <w:lvl w:ilvl="0">
      <w:start w:val="1"/>
      <w:numFmt w:val="decimal"/>
      <w:lvlText w:val="%1)"/>
      <w:lvlJc w:val="left"/>
      <w:pPr>
        <w:tabs>
          <w:tab w:val="num" w:pos="0"/>
        </w:tabs>
        <w:ind w:left="720" w:hanging="360"/>
      </w:pPr>
    </w:lvl>
  </w:abstractNum>
  <w:abstractNum w:abstractNumId="66">
    <w:nsid w:val="00000043"/>
    <w:multiLevelType w:val="singleLevel"/>
    <w:tmpl w:val="00000043"/>
    <w:name w:val="WW8Num67"/>
    <w:lvl w:ilvl="0">
      <w:start w:val="1"/>
      <w:numFmt w:val="decimal"/>
      <w:lvlText w:val="%1."/>
      <w:lvlJc w:val="left"/>
      <w:pPr>
        <w:tabs>
          <w:tab w:val="num" w:pos="0"/>
        </w:tabs>
        <w:ind w:left="360" w:hanging="360"/>
      </w:pPr>
    </w:lvl>
  </w:abstractNum>
  <w:abstractNum w:abstractNumId="67">
    <w:nsid w:val="00000044"/>
    <w:multiLevelType w:val="singleLevel"/>
    <w:tmpl w:val="00000044"/>
    <w:name w:val="WW8Num68"/>
    <w:lvl w:ilvl="0">
      <w:start w:val="1"/>
      <w:numFmt w:val="lowerLetter"/>
      <w:lvlText w:val="%1)"/>
      <w:lvlJc w:val="left"/>
      <w:pPr>
        <w:tabs>
          <w:tab w:val="num" w:pos="0"/>
        </w:tabs>
        <w:ind w:left="1080" w:hanging="360"/>
      </w:pPr>
    </w:lvl>
  </w:abstractNum>
  <w:abstractNum w:abstractNumId="68">
    <w:nsid w:val="00000045"/>
    <w:multiLevelType w:val="singleLevel"/>
    <w:tmpl w:val="00000045"/>
    <w:name w:val="WW8Num69"/>
    <w:lvl w:ilvl="0">
      <w:start w:val="1"/>
      <w:numFmt w:val="decimal"/>
      <w:lvlText w:val="%1)"/>
      <w:lvlJc w:val="left"/>
      <w:pPr>
        <w:tabs>
          <w:tab w:val="num" w:pos="0"/>
        </w:tabs>
        <w:ind w:left="720" w:hanging="360"/>
      </w:pPr>
      <w:rPr>
        <w:color w:val="auto"/>
      </w:rPr>
    </w:lvl>
  </w:abstractNum>
  <w:abstractNum w:abstractNumId="69">
    <w:nsid w:val="00000046"/>
    <w:multiLevelType w:val="multilevel"/>
    <w:tmpl w:val="9A3C98AC"/>
    <w:lvl w:ilvl="0">
      <w:start w:val="1"/>
      <w:numFmt w:val="decimal"/>
      <w:lvlText w:val="%1."/>
      <w:lvlJc w:val="left"/>
      <w:pPr>
        <w:tabs>
          <w:tab w:val="num" w:pos="0"/>
        </w:tabs>
        <w:ind w:left="360" w:hanging="360"/>
      </w:pPr>
      <w:rPr>
        <w:rFonts w:eastAsia="Times New Roman"/>
        <w:color w:val="auto"/>
        <w:szCs w:val="24"/>
        <w:lang w:eastAsia="pl-PL"/>
      </w:rPr>
    </w:lvl>
    <w:lvl w:ilvl="1">
      <w:start w:val="1"/>
      <w:numFmt w:val="decimal"/>
      <w:lvlText w:val="%2)"/>
      <w:lvlJc w:val="left"/>
      <w:pPr>
        <w:ind w:left="1788" w:hanging="360"/>
      </w:pPr>
      <w:rPr>
        <w:rFonts w:hint="default"/>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0">
    <w:nsid w:val="00000047"/>
    <w:multiLevelType w:val="singleLevel"/>
    <w:tmpl w:val="00000047"/>
    <w:name w:val="WW8Num71"/>
    <w:lvl w:ilvl="0">
      <w:start w:val="1"/>
      <w:numFmt w:val="decimal"/>
      <w:lvlText w:val="%1)"/>
      <w:lvlJc w:val="left"/>
      <w:pPr>
        <w:tabs>
          <w:tab w:val="num" w:pos="0"/>
        </w:tabs>
        <w:ind w:left="720" w:hanging="360"/>
      </w:pPr>
      <w:rPr>
        <w:rFonts w:eastAsia="Times New Roman"/>
        <w:szCs w:val="24"/>
        <w:lang w:eastAsia="pl-PL"/>
      </w:rPr>
    </w:lvl>
  </w:abstractNum>
  <w:abstractNum w:abstractNumId="71">
    <w:nsid w:val="00000048"/>
    <w:multiLevelType w:val="singleLevel"/>
    <w:tmpl w:val="00000048"/>
    <w:name w:val="WW8Num72"/>
    <w:lvl w:ilvl="0">
      <w:start w:val="1"/>
      <w:numFmt w:val="lowerLetter"/>
      <w:lvlText w:val="%1)"/>
      <w:lvlJc w:val="left"/>
      <w:pPr>
        <w:tabs>
          <w:tab w:val="num" w:pos="0"/>
        </w:tabs>
        <w:ind w:left="1074" w:hanging="360"/>
      </w:pPr>
    </w:lvl>
  </w:abstractNum>
  <w:abstractNum w:abstractNumId="72">
    <w:nsid w:val="00000049"/>
    <w:multiLevelType w:val="singleLevel"/>
    <w:tmpl w:val="00000049"/>
    <w:name w:val="WW8Num73"/>
    <w:lvl w:ilvl="0">
      <w:start w:val="1"/>
      <w:numFmt w:val="lowerLetter"/>
      <w:lvlText w:val="%1)"/>
      <w:lvlJc w:val="left"/>
      <w:pPr>
        <w:tabs>
          <w:tab w:val="num" w:pos="0"/>
        </w:tabs>
        <w:ind w:left="1080" w:hanging="360"/>
      </w:pPr>
    </w:lvl>
  </w:abstractNum>
  <w:abstractNum w:abstractNumId="73">
    <w:nsid w:val="0000004A"/>
    <w:multiLevelType w:val="singleLevel"/>
    <w:tmpl w:val="0000004A"/>
    <w:name w:val="WW8Num74"/>
    <w:lvl w:ilvl="0">
      <w:start w:val="1"/>
      <w:numFmt w:val="decimal"/>
      <w:lvlText w:val="%1."/>
      <w:lvlJc w:val="left"/>
      <w:pPr>
        <w:tabs>
          <w:tab w:val="num" w:pos="0"/>
        </w:tabs>
        <w:ind w:left="360" w:hanging="360"/>
      </w:pPr>
      <w:rPr>
        <w:rFonts w:hint="default"/>
        <w:color w:val="auto"/>
      </w:rPr>
    </w:lvl>
  </w:abstractNum>
  <w:abstractNum w:abstractNumId="74">
    <w:nsid w:val="0000004B"/>
    <w:multiLevelType w:val="singleLevel"/>
    <w:tmpl w:val="0000004B"/>
    <w:name w:val="WW8Num75"/>
    <w:lvl w:ilvl="0">
      <w:start w:val="1"/>
      <w:numFmt w:val="decimal"/>
      <w:lvlText w:val="%1."/>
      <w:lvlJc w:val="left"/>
      <w:pPr>
        <w:tabs>
          <w:tab w:val="num" w:pos="0"/>
        </w:tabs>
        <w:ind w:left="360" w:hanging="360"/>
      </w:pPr>
    </w:lvl>
  </w:abstractNum>
  <w:abstractNum w:abstractNumId="75">
    <w:nsid w:val="0000004C"/>
    <w:multiLevelType w:val="singleLevel"/>
    <w:tmpl w:val="0000004C"/>
    <w:name w:val="WW8Num76"/>
    <w:lvl w:ilvl="0">
      <w:start w:val="1"/>
      <w:numFmt w:val="decimal"/>
      <w:lvlText w:val="%1)"/>
      <w:lvlJc w:val="left"/>
      <w:pPr>
        <w:tabs>
          <w:tab w:val="num" w:pos="0"/>
        </w:tabs>
        <w:ind w:left="720" w:hanging="360"/>
      </w:pPr>
    </w:lvl>
  </w:abstractNum>
  <w:abstractNum w:abstractNumId="76">
    <w:nsid w:val="0000004D"/>
    <w:multiLevelType w:val="singleLevel"/>
    <w:tmpl w:val="0000004D"/>
    <w:name w:val="WW8Num77"/>
    <w:lvl w:ilvl="0">
      <w:start w:val="1"/>
      <w:numFmt w:val="decimal"/>
      <w:lvlText w:val="%1)"/>
      <w:lvlJc w:val="left"/>
      <w:pPr>
        <w:tabs>
          <w:tab w:val="num" w:pos="0"/>
        </w:tabs>
        <w:ind w:left="720" w:hanging="360"/>
      </w:pPr>
      <w:rPr>
        <w:rFonts w:eastAsia="Times New Roman"/>
        <w:szCs w:val="24"/>
        <w:lang w:eastAsia="pl-PL"/>
      </w:rPr>
    </w:lvl>
  </w:abstractNum>
  <w:abstractNum w:abstractNumId="77">
    <w:nsid w:val="0000004E"/>
    <w:multiLevelType w:val="singleLevel"/>
    <w:tmpl w:val="0000004E"/>
    <w:name w:val="WW8Num78"/>
    <w:lvl w:ilvl="0">
      <w:start w:val="1"/>
      <w:numFmt w:val="decimal"/>
      <w:lvlText w:val="%1)"/>
      <w:lvlJc w:val="left"/>
      <w:pPr>
        <w:tabs>
          <w:tab w:val="num" w:pos="0"/>
        </w:tabs>
        <w:ind w:left="723" w:hanging="360"/>
      </w:pPr>
    </w:lvl>
  </w:abstractNum>
  <w:abstractNum w:abstractNumId="78">
    <w:nsid w:val="0000004F"/>
    <w:multiLevelType w:val="singleLevel"/>
    <w:tmpl w:val="0000004F"/>
    <w:name w:val="WW8Num79"/>
    <w:lvl w:ilvl="0">
      <w:start w:val="1"/>
      <w:numFmt w:val="decimal"/>
      <w:lvlText w:val="%1)"/>
      <w:lvlJc w:val="left"/>
      <w:pPr>
        <w:tabs>
          <w:tab w:val="num" w:pos="720"/>
        </w:tabs>
        <w:ind w:left="720" w:hanging="360"/>
      </w:pPr>
    </w:lvl>
  </w:abstractNum>
  <w:abstractNum w:abstractNumId="79">
    <w:nsid w:val="00000050"/>
    <w:multiLevelType w:val="singleLevel"/>
    <w:tmpl w:val="00000050"/>
    <w:name w:val="WW8Num80"/>
    <w:lvl w:ilvl="0">
      <w:start w:val="1"/>
      <w:numFmt w:val="decimal"/>
      <w:lvlText w:val="%1."/>
      <w:lvlJc w:val="left"/>
      <w:pPr>
        <w:tabs>
          <w:tab w:val="num" w:pos="0"/>
        </w:tabs>
        <w:ind w:left="360" w:hanging="360"/>
      </w:pPr>
      <w:rPr>
        <w:color w:val="auto"/>
      </w:rPr>
    </w:lvl>
  </w:abstractNum>
  <w:abstractNum w:abstractNumId="80">
    <w:nsid w:val="00000051"/>
    <w:multiLevelType w:val="singleLevel"/>
    <w:tmpl w:val="00000051"/>
    <w:name w:val="WW8Num81"/>
    <w:lvl w:ilvl="0">
      <w:start w:val="1"/>
      <w:numFmt w:val="decimal"/>
      <w:lvlText w:val="%1)"/>
      <w:lvlJc w:val="left"/>
      <w:pPr>
        <w:tabs>
          <w:tab w:val="num" w:pos="0"/>
        </w:tabs>
        <w:ind w:left="720" w:hanging="360"/>
      </w:pPr>
      <w:rPr>
        <w:rFonts w:eastAsia="Times New Roman"/>
        <w:szCs w:val="24"/>
        <w:lang w:eastAsia="pl-PL"/>
      </w:rPr>
    </w:lvl>
  </w:abstractNum>
  <w:abstractNum w:abstractNumId="81">
    <w:nsid w:val="00000052"/>
    <w:multiLevelType w:val="singleLevel"/>
    <w:tmpl w:val="00000052"/>
    <w:name w:val="WW8Num82"/>
    <w:lvl w:ilvl="0">
      <w:start w:val="1"/>
      <w:numFmt w:val="decimal"/>
      <w:lvlText w:val="%1)"/>
      <w:lvlJc w:val="left"/>
      <w:pPr>
        <w:tabs>
          <w:tab w:val="num" w:pos="0"/>
        </w:tabs>
        <w:ind w:left="720" w:hanging="360"/>
      </w:pPr>
      <w:rPr>
        <w:rFonts w:eastAsia="Times New Roman"/>
        <w:szCs w:val="24"/>
        <w:lang w:eastAsia="pl-PL"/>
      </w:rPr>
    </w:lvl>
  </w:abstractNum>
  <w:abstractNum w:abstractNumId="82">
    <w:nsid w:val="00000053"/>
    <w:multiLevelType w:val="singleLevel"/>
    <w:tmpl w:val="00000053"/>
    <w:name w:val="WW8Num83"/>
    <w:lvl w:ilvl="0">
      <w:start w:val="1"/>
      <w:numFmt w:val="decimal"/>
      <w:lvlText w:val="%1)"/>
      <w:lvlJc w:val="left"/>
      <w:pPr>
        <w:tabs>
          <w:tab w:val="num" w:pos="0"/>
        </w:tabs>
        <w:ind w:left="720" w:hanging="360"/>
      </w:pPr>
    </w:lvl>
  </w:abstractNum>
  <w:abstractNum w:abstractNumId="83">
    <w:nsid w:val="00000054"/>
    <w:multiLevelType w:val="singleLevel"/>
    <w:tmpl w:val="B84CE1C0"/>
    <w:name w:val="WW8Num84"/>
    <w:lvl w:ilvl="0">
      <w:start w:val="1"/>
      <w:numFmt w:val="decimal"/>
      <w:lvlText w:val="%1."/>
      <w:lvlJc w:val="left"/>
      <w:pPr>
        <w:tabs>
          <w:tab w:val="num" w:pos="0"/>
        </w:tabs>
        <w:ind w:left="360" w:hanging="360"/>
      </w:pPr>
      <w:rPr>
        <w:rFonts w:eastAsia="Times New Roman"/>
        <w:strike w:val="0"/>
        <w:szCs w:val="24"/>
        <w:lang w:eastAsia="pl-PL"/>
      </w:rPr>
    </w:lvl>
  </w:abstractNum>
  <w:abstractNum w:abstractNumId="84">
    <w:nsid w:val="00000055"/>
    <w:multiLevelType w:val="singleLevel"/>
    <w:tmpl w:val="00000055"/>
    <w:name w:val="WW8Num85"/>
    <w:lvl w:ilvl="0">
      <w:start w:val="1"/>
      <w:numFmt w:val="decimal"/>
      <w:lvlText w:val="%1)"/>
      <w:lvlJc w:val="left"/>
      <w:pPr>
        <w:tabs>
          <w:tab w:val="num" w:pos="0"/>
        </w:tabs>
        <w:ind w:left="720" w:hanging="360"/>
      </w:pPr>
      <w:rPr>
        <w:rFonts w:eastAsia="Times New Roman"/>
        <w:szCs w:val="24"/>
        <w:lang w:eastAsia="pl-PL"/>
      </w:rPr>
    </w:lvl>
  </w:abstractNum>
  <w:abstractNum w:abstractNumId="85">
    <w:nsid w:val="00000056"/>
    <w:multiLevelType w:val="singleLevel"/>
    <w:tmpl w:val="00000056"/>
    <w:name w:val="WW8Num86"/>
    <w:lvl w:ilvl="0">
      <w:start w:val="1"/>
      <w:numFmt w:val="decimal"/>
      <w:lvlText w:val="%1."/>
      <w:lvlJc w:val="left"/>
      <w:pPr>
        <w:tabs>
          <w:tab w:val="num" w:pos="0"/>
        </w:tabs>
        <w:ind w:left="360" w:hanging="360"/>
      </w:pPr>
      <w:rPr>
        <w:color w:val="auto"/>
      </w:rPr>
    </w:lvl>
  </w:abstractNum>
  <w:abstractNum w:abstractNumId="86">
    <w:nsid w:val="00000057"/>
    <w:multiLevelType w:val="singleLevel"/>
    <w:tmpl w:val="00000057"/>
    <w:lvl w:ilvl="0">
      <w:start w:val="1"/>
      <w:numFmt w:val="decimal"/>
      <w:lvlText w:val="%1)"/>
      <w:lvlJc w:val="left"/>
      <w:pPr>
        <w:ind w:left="720" w:hanging="360"/>
      </w:pPr>
      <w:rPr>
        <w:rFonts w:eastAsia="Times New Roman"/>
        <w:szCs w:val="24"/>
        <w:lang w:eastAsia="pl-PL"/>
      </w:rPr>
    </w:lvl>
  </w:abstractNum>
  <w:abstractNum w:abstractNumId="87">
    <w:nsid w:val="00000058"/>
    <w:multiLevelType w:val="singleLevel"/>
    <w:tmpl w:val="00000058"/>
    <w:name w:val="WW8Num88"/>
    <w:lvl w:ilvl="0">
      <w:start w:val="1"/>
      <w:numFmt w:val="decimal"/>
      <w:lvlText w:val="%1."/>
      <w:lvlJc w:val="left"/>
      <w:pPr>
        <w:tabs>
          <w:tab w:val="num" w:pos="0"/>
        </w:tabs>
        <w:ind w:left="360" w:hanging="360"/>
      </w:pPr>
      <w:rPr>
        <w:rFonts w:eastAsia="Times New Roman"/>
        <w:szCs w:val="24"/>
        <w:lang w:eastAsia="pl-PL"/>
      </w:rPr>
    </w:lvl>
  </w:abstractNum>
  <w:abstractNum w:abstractNumId="88">
    <w:nsid w:val="00000059"/>
    <w:multiLevelType w:val="singleLevel"/>
    <w:tmpl w:val="00000059"/>
    <w:name w:val="WW8Num89"/>
    <w:lvl w:ilvl="0">
      <w:start w:val="1"/>
      <w:numFmt w:val="decimal"/>
      <w:lvlText w:val="%1)"/>
      <w:lvlJc w:val="left"/>
      <w:pPr>
        <w:tabs>
          <w:tab w:val="num" w:pos="0"/>
        </w:tabs>
        <w:ind w:left="720" w:hanging="360"/>
      </w:pPr>
      <w:rPr>
        <w:rFonts w:hint="default"/>
        <w:b w:val="0"/>
        <w:szCs w:val="18"/>
      </w:rPr>
    </w:lvl>
  </w:abstractNum>
  <w:abstractNum w:abstractNumId="89">
    <w:nsid w:val="0000005A"/>
    <w:multiLevelType w:val="singleLevel"/>
    <w:tmpl w:val="0000005A"/>
    <w:name w:val="WW8Num90"/>
    <w:lvl w:ilvl="0">
      <w:start w:val="1"/>
      <w:numFmt w:val="decimal"/>
      <w:lvlText w:val="%1)"/>
      <w:lvlJc w:val="left"/>
      <w:pPr>
        <w:tabs>
          <w:tab w:val="num" w:pos="0"/>
        </w:tabs>
        <w:ind w:left="720" w:hanging="360"/>
      </w:pPr>
    </w:lvl>
  </w:abstractNum>
  <w:abstractNum w:abstractNumId="90">
    <w:nsid w:val="0000005B"/>
    <w:multiLevelType w:val="singleLevel"/>
    <w:tmpl w:val="0000005B"/>
    <w:name w:val="WW8Num91"/>
    <w:lvl w:ilvl="0">
      <w:start w:val="1"/>
      <w:numFmt w:val="decimal"/>
      <w:lvlText w:val="%1)"/>
      <w:lvlJc w:val="left"/>
      <w:pPr>
        <w:tabs>
          <w:tab w:val="num" w:pos="0"/>
        </w:tabs>
        <w:ind w:left="720" w:hanging="360"/>
      </w:pPr>
      <w:rPr>
        <w:rFonts w:eastAsia="Times New Roman" w:hint="default"/>
        <w:szCs w:val="24"/>
        <w:lang w:eastAsia="pl-PL"/>
      </w:rPr>
    </w:lvl>
  </w:abstractNum>
  <w:abstractNum w:abstractNumId="91">
    <w:nsid w:val="0000005C"/>
    <w:multiLevelType w:val="singleLevel"/>
    <w:tmpl w:val="0000005C"/>
    <w:name w:val="WW8Num92"/>
    <w:lvl w:ilvl="0">
      <w:start w:val="1"/>
      <w:numFmt w:val="decimal"/>
      <w:lvlText w:val="%1."/>
      <w:lvlJc w:val="left"/>
      <w:pPr>
        <w:tabs>
          <w:tab w:val="num" w:pos="0"/>
        </w:tabs>
        <w:ind w:left="360" w:hanging="360"/>
      </w:pPr>
      <w:rPr>
        <w:color w:val="auto"/>
      </w:rPr>
    </w:lvl>
  </w:abstractNum>
  <w:abstractNum w:abstractNumId="92">
    <w:nsid w:val="0000005D"/>
    <w:multiLevelType w:val="singleLevel"/>
    <w:tmpl w:val="0000005D"/>
    <w:name w:val="WW8Num93"/>
    <w:lvl w:ilvl="0">
      <w:start w:val="1"/>
      <w:numFmt w:val="lowerLetter"/>
      <w:lvlText w:val="%1)"/>
      <w:lvlJc w:val="left"/>
      <w:pPr>
        <w:tabs>
          <w:tab w:val="num" w:pos="0"/>
        </w:tabs>
        <w:ind w:left="1068" w:hanging="360"/>
      </w:pPr>
      <w:rPr>
        <w:szCs w:val="24"/>
      </w:rPr>
    </w:lvl>
  </w:abstractNum>
  <w:abstractNum w:abstractNumId="93">
    <w:nsid w:val="0000005E"/>
    <w:multiLevelType w:val="singleLevel"/>
    <w:tmpl w:val="0000005E"/>
    <w:name w:val="WW8Num94"/>
    <w:lvl w:ilvl="0">
      <w:start w:val="1"/>
      <w:numFmt w:val="decimal"/>
      <w:lvlText w:val="%1)"/>
      <w:lvlJc w:val="left"/>
      <w:pPr>
        <w:tabs>
          <w:tab w:val="num" w:pos="0"/>
        </w:tabs>
        <w:ind w:left="720" w:hanging="360"/>
      </w:pPr>
      <w:rPr>
        <w:rFonts w:eastAsia="Times New Roman"/>
        <w:szCs w:val="24"/>
        <w:lang w:eastAsia="pl-PL"/>
      </w:rPr>
    </w:lvl>
  </w:abstractNum>
  <w:abstractNum w:abstractNumId="94">
    <w:nsid w:val="0000005F"/>
    <w:multiLevelType w:val="singleLevel"/>
    <w:tmpl w:val="0000005F"/>
    <w:name w:val="WW8Num95"/>
    <w:lvl w:ilvl="0">
      <w:start w:val="1"/>
      <w:numFmt w:val="decimal"/>
      <w:lvlText w:val="%1."/>
      <w:lvlJc w:val="left"/>
      <w:pPr>
        <w:tabs>
          <w:tab w:val="num" w:pos="0"/>
        </w:tabs>
        <w:ind w:left="360" w:hanging="360"/>
      </w:pPr>
      <w:rPr>
        <w:rFonts w:eastAsia="Times New Roman"/>
        <w:strike w:val="0"/>
        <w:dstrike w:val="0"/>
        <w:szCs w:val="24"/>
        <w:lang w:eastAsia="pl-PL"/>
      </w:rPr>
    </w:lvl>
  </w:abstractNum>
  <w:abstractNum w:abstractNumId="95">
    <w:nsid w:val="00000060"/>
    <w:multiLevelType w:val="multilevel"/>
    <w:tmpl w:val="00000060"/>
    <w:name w:val="WW8Num96"/>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Cs w:val="24"/>
        <w:lang w:eastAsia="pl-PL"/>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nsid w:val="00000061"/>
    <w:multiLevelType w:val="singleLevel"/>
    <w:tmpl w:val="00000061"/>
    <w:name w:val="WW8Num97"/>
    <w:lvl w:ilvl="0">
      <w:start w:val="1"/>
      <w:numFmt w:val="decimal"/>
      <w:lvlText w:val="%1."/>
      <w:lvlJc w:val="left"/>
      <w:pPr>
        <w:tabs>
          <w:tab w:val="num" w:pos="0"/>
        </w:tabs>
        <w:ind w:left="360" w:hanging="360"/>
      </w:pPr>
      <w:rPr>
        <w:rFonts w:eastAsia="Times New Roman"/>
        <w:szCs w:val="24"/>
        <w:lang w:eastAsia="pl-PL"/>
      </w:rPr>
    </w:lvl>
  </w:abstractNum>
  <w:abstractNum w:abstractNumId="97">
    <w:nsid w:val="00000062"/>
    <w:multiLevelType w:val="singleLevel"/>
    <w:tmpl w:val="00000062"/>
    <w:name w:val="WW8Num98"/>
    <w:lvl w:ilvl="0">
      <w:start w:val="1"/>
      <w:numFmt w:val="decimal"/>
      <w:lvlText w:val="%1."/>
      <w:lvlJc w:val="left"/>
      <w:pPr>
        <w:tabs>
          <w:tab w:val="num" w:pos="0"/>
        </w:tabs>
        <w:ind w:left="360" w:hanging="360"/>
      </w:pPr>
      <w:rPr>
        <w:rFonts w:eastAsia="Times New Roman" w:hint="default"/>
        <w:szCs w:val="24"/>
        <w:lang w:eastAsia="pl-PL"/>
      </w:rPr>
    </w:lvl>
  </w:abstractNum>
  <w:abstractNum w:abstractNumId="98">
    <w:nsid w:val="00000063"/>
    <w:multiLevelType w:val="singleLevel"/>
    <w:tmpl w:val="00000063"/>
    <w:name w:val="WW8Num99"/>
    <w:lvl w:ilvl="0">
      <w:start w:val="1"/>
      <w:numFmt w:val="lowerLetter"/>
      <w:lvlText w:val="%1)"/>
      <w:lvlJc w:val="left"/>
      <w:pPr>
        <w:tabs>
          <w:tab w:val="num" w:pos="708"/>
        </w:tabs>
        <w:ind w:left="1068" w:hanging="360"/>
      </w:pPr>
    </w:lvl>
  </w:abstractNum>
  <w:abstractNum w:abstractNumId="99">
    <w:nsid w:val="00000064"/>
    <w:multiLevelType w:val="singleLevel"/>
    <w:tmpl w:val="00000064"/>
    <w:name w:val="WW8Num100"/>
    <w:lvl w:ilvl="0">
      <w:start w:val="1"/>
      <w:numFmt w:val="decimal"/>
      <w:lvlText w:val="%1)"/>
      <w:lvlJc w:val="left"/>
      <w:pPr>
        <w:tabs>
          <w:tab w:val="num" w:pos="0"/>
        </w:tabs>
        <w:ind w:left="720" w:hanging="360"/>
      </w:pPr>
      <w:rPr>
        <w:rFonts w:eastAsia="Times New Roman"/>
        <w:szCs w:val="24"/>
        <w:lang w:eastAsia="pl-PL"/>
      </w:rPr>
    </w:lvl>
  </w:abstractNum>
  <w:abstractNum w:abstractNumId="100">
    <w:nsid w:val="00000065"/>
    <w:multiLevelType w:val="singleLevel"/>
    <w:tmpl w:val="00000065"/>
    <w:name w:val="WW8Num101"/>
    <w:lvl w:ilvl="0">
      <w:start w:val="1"/>
      <w:numFmt w:val="decimal"/>
      <w:lvlText w:val="%1)"/>
      <w:lvlJc w:val="left"/>
      <w:pPr>
        <w:tabs>
          <w:tab w:val="num" w:pos="708"/>
        </w:tabs>
        <w:ind w:left="720" w:hanging="360"/>
      </w:pPr>
    </w:lvl>
  </w:abstractNum>
  <w:abstractNum w:abstractNumId="101">
    <w:nsid w:val="00000066"/>
    <w:multiLevelType w:val="singleLevel"/>
    <w:tmpl w:val="00000066"/>
    <w:name w:val="WW8Num102"/>
    <w:lvl w:ilvl="0">
      <w:start w:val="1"/>
      <w:numFmt w:val="decimal"/>
      <w:lvlText w:val="%1)"/>
      <w:lvlJc w:val="left"/>
      <w:pPr>
        <w:tabs>
          <w:tab w:val="num" w:pos="0"/>
        </w:tabs>
        <w:ind w:left="720" w:hanging="360"/>
      </w:pPr>
    </w:lvl>
  </w:abstractNum>
  <w:abstractNum w:abstractNumId="102">
    <w:nsid w:val="00000067"/>
    <w:multiLevelType w:val="singleLevel"/>
    <w:tmpl w:val="00000067"/>
    <w:name w:val="WW8Num103"/>
    <w:lvl w:ilvl="0">
      <w:start w:val="1"/>
      <w:numFmt w:val="decimal"/>
      <w:lvlText w:val="%1)"/>
      <w:lvlJc w:val="left"/>
      <w:pPr>
        <w:tabs>
          <w:tab w:val="num" w:pos="0"/>
        </w:tabs>
        <w:ind w:left="720" w:hanging="360"/>
      </w:pPr>
      <w:rPr>
        <w:rFonts w:eastAsia="Times New Roman"/>
        <w:szCs w:val="24"/>
        <w:lang w:eastAsia="pl-PL"/>
      </w:rPr>
    </w:lvl>
  </w:abstractNum>
  <w:abstractNum w:abstractNumId="103">
    <w:nsid w:val="00000068"/>
    <w:multiLevelType w:val="singleLevel"/>
    <w:tmpl w:val="00000068"/>
    <w:name w:val="WW8Num104"/>
    <w:lvl w:ilvl="0">
      <w:start w:val="1"/>
      <w:numFmt w:val="decimal"/>
      <w:lvlText w:val="%1."/>
      <w:lvlJc w:val="left"/>
      <w:pPr>
        <w:tabs>
          <w:tab w:val="num" w:pos="0"/>
        </w:tabs>
        <w:ind w:left="360" w:hanging="360"/>
      </w:pPr>
      <w:rPr>
        <w:rFonts w:eastAsia="Times New Roman" w:hint="default"/>
        <w:szCs w:val="24"/>
        <w:lang w:eastAsia="pl-PL"/>
      </w:rPr>
    </w:lvl>
  </w:abstractNum>
  <w:abstractNum w:abstractNumId="104">
    <w:nsid w:val="00000069"/>
    <w:multiLevelType w:val="singleLevel"/>
    <w:tmpl w:val="00000069"/>
    <w:name w:val="WW8Num105"/>
    <w:lvl w:ilvl="0">
      <w:start w:val="1"/>
      <w:numFmt w:val="decimal"/>
      <w:lvlText w:val="%1)"/>
      <w:lvlJc w:val="left"/>
      <w:pPr>
        <w:tabs>
          <w:tab w:val="num" w:pos="0"/>
        </w:tabs>
        <w:ind w:left="720" w:hanging="360"/>
      </w:pPr>
      <w:rPr>
        <w:rFonts w:hint="default"/>
        <w:color w:val="auto"/>
      </w:rPr>
    </w:lvl>
  </w:abstractNum>
  <w:abstractNum w:abstractNumId="105">
    <w:nsid w:val="0000006A"/>
    <w:multiLevelType w:val="singleLevel"/>
    <w:tmpl w:val="0000006A"/>
    <w:name w:val="WW8Num106"/>
    <w:lvl w:ilvl="0">
      <w:start w:val="1"/>
      <w:numFmt w:val="decimal"/>
      <w:lvlText w:val="%1."/>
      <w:lvlJc w:val="left"/>
      <w:pPr>
        <w:tabs>
          <w:tab w:val="num" w:pos="0"/>
        </w:tabs>
        <w:ind w:left="360" w:hanging="360"/>
      </w:pPr>
    </w:lvl>
  </w:abstractNum>
  <w:abstractNum w:abstractNumId="106">
    <w:nsid w:val="0000006B"/>
    <w:multiLevelType w:val="singleLevel"/>
    <w:tmpl w:val="0000006B"/>
    <w:name w:val="WW8Num107"/>
    <w:lvl w:ilvl="0">
      <w:start w:val="1"/>
      <w:numFmt w:val="decimal"/>
      <w:lvlText w:val="%1."/>
      <w:lvlJc w:val="left"/>
      <w:pPr>
        <w:tabs>
          <w:tab w:val="num" w:pos="0"/>
        </w:tabs>
        <w:ind w:left="360" w:hanging="360"/>
      </w:pPr>
      <w:rPr>
        <w:rFonts w:eastAsia="Times New Roman" w:hint="default"/>
        <w:szCs w:val="24"/>
        <w:lang w:eastAsia="pl-PL"/>
      </w:rPr>
    </w:lvl>
  </w:abstractNum>
  <w:abstractNum w:abstractNumId="107">
    <w:nsid w:val="0000006C"/>
    <w:multiLevelType w:val="singleLevel"/>
    <w:tmpl w:val="0000006C"/>
    <w:name w:val="WW8Num108"/>
    <w:lvl w:ilvl="0">
      <w:start w:val="1"/>
      <w:numFmt w:val="decimal"/>
      <w:lvlText w:val="%1."/>
      <w:lvlJc w:val="left"/>
      <w:pPr>
        <w:tabs>
          <w:tab w:val="num" w:pos="0"/>
        </w:tabs>
        <w:ind w:left="360" w:hanging="360"/>
      </w:pPr>
    </w:lvl>
  </w:abstractNum>
  <w:abstractNum w:abstractNumId="108">
    <w:nsid w:val="0000006D"/>
    <w:multiLevelType w:val="singleLevel"/>
    <w:tmpl w:val="0000006D"/>
    <w:name w:val="WW8Num109"/>
    <w:lvl w:ilvl="0">
      <w:start w:val="1"/>
      <w:numFmt w:val="decimal"/>
      <w:lvlText w:val="%1."/>
      <w:lvlJc w:val="left"/>
      <w:pPr>
        <w:tabs>
          <w:tab w:val="num" w:pos="0"/>
        </w:tabs>
        <w:ind w:left="360" w:hanging="360"/>
      </w:pPr>
      <w:rPr>
        <w:rFonts w:eastAsia="Times New Roman"/>
        <w:strike w:val="0"/>
        <w:dstrike w:val="0"/>
        <w:szCs w:val="24"/>
        <w:lang w:eastAsia="pl-PL"/>
      </w:rPr>
    </w:lvl>
  </w:abstractNum>
  <w:abstractNum w:abstractNumId="109">
    <w:nsid w:val="0000006E"/>
    <w:multiLevelType w:val="singleLevel"/>
    <w:tmpl w:val="0000006E"/>
    <w:name w:val="WW8Num110"/>
    <w:lvl w:ilvl="0">
      <w:start w:val="1"/>
      <w:numFmt w:val="lowerLetter"/>
      <w:lvlText w:val="%1)"/>
      <w:lvlJc w:val="left"/>
      <w:pPr>
        <w:tabs>
          <w:tab w:val="num" w:pos="0"/>
        </w:tabs>
        <w:ind w:left="1068" w:hanging="360"/>
      </w:pPr>
    </w:lvl>
  </w:abstractNum>
  <w:abstractNum w:abstractNumId="110">
    <w:nsid w:val="0000006F"/>
    <w:multiLevelType w:val="singleLevel"/>
    <w:tmpl w:val="0000006F"/>
    <w:name w:val="WW8Num111"/>
    <w:lvl w:ilvl="0">
      <w:start w:val="1"/>
      <w:numFmt w:val="decimal"/>
      <w:lvlText w:val="%1."/>
      <w:lvlJc w:val="left"/>
      <w:pPr>
        <w:tabs>
          <w:tab w:val="num" w:pos="0"/>
        </w:tabs>
        <w:ind w:left="360" w:hanging="360"/>
      </w:pPr>
    </w:lvl>
  </w:abstractNum>
  <w:abstractNum w:abstractNumId="111">
    <w:nsid w:val="00000070"/>
    <w:multiLevelType w:val="singleLevel"/>
    <w:tmpl w:val="00000070"/>
    <w:name w:val="WW8Num112"/>
    <w:lvl w:ilvl="0">
      <w:start w:val="1"/>
      <w:numFmt w:val="decimal"/>
      <w:lvlText w:val="%1."/>
      <w:lvlJc w:val="left"/>
      <w:pPr>
        <w:tabs>
          <w:tab w:val="num" w:pos="0"/>
        </w:tabs>
        <w:ind w:left="360" w:hanging="360"/>
      </w:pPr>
      <w:rPr>
        <w:rFonts w:eastAsia="Times New Roman"/>
        <w:szCs w:val="24"/>
        <w:lang w:eastAsia="pl-PL"/>
      </w:rPr>
    </w:lvl>
  </w:abstractNum>
  <w:abstractNum w:abstractNumId="112">
    <w:nsid w:val="00000071"/>
    <w:multiLevelType w:val="singleLevel"/>
    <w:tmpl w:val="00000071"/>
    <w:name w:val="WW8Num113"/>
    <w:lvl w:ilvl="0">
      <w:start w:val="1"/>
      <w:numFmt w:val="decimal"/>
      <w:lvlText w:val="%1)"/>
      <w:lvlJc w:val="left"/>
      <w:pPr>
        <w:tabs>
          <w:tab w:val="num" w:pos="0"/>
        </w:tabs>
        <w:ind w:left="720" w:hanging="360"/>
      </w:pPr>
      <w:rPr>
        <w:strike w:val="0"/>
        <w:dstrike w:val="0"/>
      </w:rPr>
    </w:lvl>
  </w:abstractNum>
  <w:abstractNum w:abstractNumId="113">
    <w:nsid w:val="00000072"/>
    <w:multiLevelType w:val="singleLevel"/>
    <w:tmpl w:val="00000072"/>
    <w:name w:val="WW8Num114"/>
    <w:lvl w:ilvl="0">
      <w:start w:val="1"/>
      <w:numFmt w:val="lowerLetter"/>
      <w:lvlText w:val="%1)"/>
      <w:lvlJc w:val="left"/>
      <w:pPr>
        <w:tabs>
          <w:tab w:val="num" w:pos="0"/>
        </w:tabs>
        <w:ind w:left="1068" w:hanging="360"/>
      </w:pPr>
    </w:lvl>
  </w:abstractNum>
  <w:abstractNum w:abstractNumId="114">
    <w:nsid w:val="00000073"/>
    <w:multiLevelType w:val="singleLevel"/>
    <w:tmpl w:val="00000073"/>
    <w:name w:val="WW8Num115"/>
    <w:lvl w:ilvl="0">
      <w:start w:val="1"/>
      <w:numFmt w:val="decimal"/>
      <w:lvlText w:val="%1)"/>
      <w:lvlJc w:val="left"/>
      <w:pPr>
        <w:tabs>
          <w:tab w:val="num" w:pos="0"/>
        </w:tabs>
        <w:ind w:left="720" w:hanging="360"/>
      </w:pPr>
      <w:rPr>
        <w:rFonts w:eastAsia="Times New Roman" w:hint="default"/>
        <w:szCs w:val="24"/>
        <w:lang w:eastAsia="pl-PL"/>
      </w:rPr>
    </w:lvl>
  </w:abstractNum>
  <w:abstractNum w:abstractNumId="115">
    <w:nsid w:val="00000074"/>
    <w:multiLevelType w:val="singleLevel"/>
    <w:tmpl w:val="00000074"/>
    <w:name w:val="WW8Num116"/>
    <w:lvl w:ilvl="0">
      <w:start w:val="1"/>
      <w:numFmt w:val="decimal"/>
      <w:lvlText w:val="%1."/>
      <w:lvlJc w:val="left"/>
      <w:pPr>
        <w:tabs>
          <w:tab w:val="num" w:pos="0"/>
        </w:tabs>
        <w:ind w:left="360" w:hanging="360"/>
      </w:pPr>
      <w:rPr>
        <w:rFonts w:hint="default"/>
        <w:sz w:val="24"/>
      </w:rPr>
    </w:lvl>
  </w:abstractNum>
  <w:abstractNum w:abstractNumId="116">
    <w:nsid w:val="00000075"/>
    <w:multiLevelType w:val="singleLevel"/>
    <w:tmpl w:val="00000075"/>
    <w:name w:val="WW8Num117"/>
    <w:lvl w:ilvl="0">
      <w:start w:val="1"/>
      <w:numFmt w:val="lowerLetter"/>
      <w:lvlText w:val="%1)"/>
      <w:lvlJc w:val="left"/>
      <w:pPr>
        <w:tabs>
          <w:tab w:val="num" w:pos="708"/>
        </w:tabs>
        <w:ind w:left="1080" w:hanging="360"/>
      </w:pPr>
      <w:rPr>
        <w:rFonts w:hint="default"/>
      </w:rPr>
    </w:lvl>
  </w:abstractNum>
  <w:abstractNum w:abstractNumId="117">
    <w:nsid w:val="00000077"/>
    <w:multiLevelType w:val="singleLevel"/>
    <w:tmpl w:val="00000077"/>
    <w:name w:val="WW8Num119"/>
    <w:lvl w:ilvl="0">
      <w:start w:val="1"/>
      <w:numFmt w:val="decimal"/>
      <w:lvlText w:val="%1)"/>
      <w:lvlJc w:val="left"/>
      <w:pPr>
        <w:tabs>
          <w:tab w:val="num" w:pos="0"/>
        </w:tabs>
        <w:ind w:left="720" w:hanging="360"/>
      </w:pPr>
      <w:rPr>
        <w:rFonts w:eastAsia="Times New Roman"/>
        <w:bCs/>
        <w:szCs w:val="24"/>
        <w:lang w:eastAsia="pl-PL"/>
      </w:rPr>
    </w:lvl>
  </w:abstractNum>
  <w:abstractNum w:abstractNumId="118">
    <w:nsid w:val="00000078"/>
    <w:multiLevelType w:val="singleLevel"/>
    <w:tmpl w:val="00000078"/>
    <w:name w:val="WW8Num120"/>
    <w:lvl w:ilvl="0">
      <w:start w:val="1"/>
      <w:numFmt w:val="lowerLetter"/>
      <w:lvlText w:val="%1)"/>
      <w:lvlJc w:val="left"/>
      <w:pPr>
        <w:tabs>
          <w:tab w:val="num" w:pos="0"/>
        </w:tabs>
        <w:ind w:left="1068" w:hanging="360"/>
      </w:pPr>
    </w:lvl>
  </w:abstractNum>
  <w:abstractNum w:abstractNumId="119">
    <w:nsid w:val="00000079"/>
    <w:multiLevelType w:val="singleLevel"/>
    <w:tmpl w:val="00000079"/>
    <w:name w:val="WW8Num121"/>
    <w:lvl w:ilvl="0">
      <w:start w:val="1"/>
      <w:numFmt w:val="decimal"/>
      <w:lvlText w:val="%1)"/>
      <w:lvlJc w:val="left"/>
      <w:pPr>
        <w:tabs>
          <w:tab w:val="num" w:pos="0"/>
        </w:tabs>
        <w:ind w:left="720" w:hanging="360"/>
      </w:pPr>
    </w:lvl>
  </w:abstractNum>
  <w:abstractNum w:abstractNumId="120">
    <w:nsid w:val="0000007B"/>
    <w:multiLevelType w:val="singleLevel"/>
    <w:tmpl w:val="0000007B"/>
    <w:name w:val="WW8Num123"/>
    <w:lvl w:ilvl="0">
      <w:start w:val="1"/>
      <w:numFmt w:val="decimal"/>
      <w:lvlText w:val="%1."/>
      <w:lvlJc w:val="left"/>
      <w:pPr>
        <w:tabs>
          <w:tab w:val="num" w:pos="0"/>
        </w:tabs>
        <w:ind w:left="360" w:hanging="360"/>
      </w:pPr>
      <w:rPr>
        <w:color w:val="auto"/>
        <w:szCs w:val="24"/>
        <w:lang w:eastAsia="pl-PL"/>
      </w:rPr>
    </w:lvl>
  </w:abstractNum>
  <w:abstractNum w:abstractNumId="121">
    <w:nsid w:val="0000007C"/>
    <w:multiLevelType w:val="singleLevel"/>
    <w:tmpl w:val="0000007C"/>
    <w:name w:val="WW8Num124"/>
    <w:lvl w:ilvl="0">
      <w:start w:val="1"/>
      <w:numFmt w:val="decimal"/>
      <w:lvlText w:val="%1)"/>
      <w:lvlJc w:val="left"/>
      <w:pPr>
        <w:tabs>
          <w:tab w:val="num" w:pos="0"/>
        </w:tabs>
        <w:ind w:left="720" w:hanging="360"/>
      </w:pPr>
    </w:lvl>
  </w:abstractNum>
  <w:abstractNum w:abstractNumId="122">
    <w:nsid w:val="0000007D"/>
    <w:multiLevelType w:val="singleLevel"/>
    <w:tmpl w:val="A942CAA6"/>
    <w:name w:val="WW8Num125"/>
    <w:lvl w:ilvl="0">
      <w:start w:val="1"/>
      <w:numFmt w:val="decimal"/>
      <w:lvlText w:val="%1."/>
      <w:lvlJc w:val="left"/>
      <w:pPr>
        <w:tabs>
          <w:tab w:val="num" w:pos="0"/>
        </w:tabs>
        <w:ind w:left="360" w:hanging="360"/>
      </w:pPr>
      <w:rPr>
        <w:color w:val="auto"/>
      </w:rPr>
    </w:lvl>
  </w:abstractNum>
  <w:abstractNum w:abstractNumId="123">
    <w:nsid w:val="0000007E"/>
    <w:multiLevelType w:val="singleLevel"/>
    <w:tmpl w:val="0000007E"/>
    <w:name w:val="WW8Num126"/>
    <w:lvl w:ilvl="0">
      <w:start w:val="1"/>
      <w:numFmt w:val="decimal"/>
      <w:lvlText w:val="%1."/>
      <w:lvlJc w:val="left"/>
      <w:pPr>
        <w:tabs>
          <w:tab w:val="num" w:pos="0"/>
        </w:tabs>
        <w:ind w:left="360" w:hanging="360"/>
      </w:pPr>
      <w:rPr>
        <w:color w:val="auto"/>
      </w:rPr>
    </w:lvl>
  </w:abstractNum>
  <w:abstractNum w:abstractNumId="124">
    <w:nsid w:val="0000007F"/>
    <w:multiLevelType w:val="singleLevel"/>
    <w:tmpl w:val="0000007F"/>
    <w:name w:val="WW8Num127"/>
    <w:lvl w:ilvl="0">
      <w:start w:val="1"/>
      <w:numFmt w:val="decimal"/>
      <w:lvlText w:val="%1."/>
      <w:lvlJc w:val="left"/>
      <w:pPr>
        <w:tabs>
          <w:tab w:val="num" w:pos="0"/>
        </w:tabs>
        <w:ind w:left="360" w:hanging="360"/>
      </w:pPr>
      <w:rPr>
        <w:rFonts w:eastAsia="Times New Roman"/>
        <w:szCs w:val="24"/>
        <w:lang w:eastAsia="pl-PL"/>
      </w:rPr>
    </w:lvl>
  </w:abstractNum>
  <w:abstractNum w:abstractNumId="125">
    <w:nsid w:val="00000080"/>
    <w:multiLevelType w:val="singleLevel"/>
    <w:tmpl w:val="00000080"/>
    <w:name w:val="WW8Num128"/>
    <w:lvl w:ilvl="0">
      <w:start w:val="1"/>
      <w:numFmt w:val="decimal"/>
      <w:lvlText w:val="%1)"/>
      <w:lvlJc w:val="left"/>
      <w:pPr>
        <w:tabs>
          <w:tab w:val="num" w:pos="0"/>
        </w:tabs>
        <w:ind w:left="720" w:hanging="360"/>
      </w:pPr>
    </w:lvl>
  </w:abstractNum>
  <w:abstractNum w:abstractNumId="126">
    <w:nsid w:val="00000081"/>
    <w:multiLevelType w:val="singleLevel"/>
    <w:tmpl w:val="00000081"/>
    <w:name w:val="WW8Num129"/>
    <w:lvl w:ilvl="0">
      <w:start w:val="1"/>
      <w:numFmt w:val="decimal"/>
      <w:lvlText w:val="%1)"/>
      <w:lvlJc w:val="left"/>
      <w:pPr>
        <w:tabs>
          <w:tab w:val="num" w:pos="0"/>
        </w:tabs>
        <w:ind w:left="720" w:hanging="360"/>
      </w:pPr>
    </w:lvl>
  </w:abstractNum>
  <w:abstractNum w:abstractNumId="127">
    <w:nsid w:val="00000082"/>
    <w:multiLevelType w:val="singleLevel"/>
    <w:tmpl w:val="00000082"/>
    <w:name w:val="WW8Num130"/>
    <w:lvl w:ilvl="0">
      <w:start w:val="1"/>
      <w:numFmt w:val="decimal"/>
      <w:lvlText w:val="%1)"/>
      <w:lvlJc w:val="left"/>
      <w:pPr>
        <w:tabs>
          <w:tab w:val="num" w:pos="0"/>
        </w:tabs>
        <w:ind w:left="720" w:hanging="360"/>
      </w:pPr>
    </w:lvl>
  </w:abstractNum>
  <w:abstractNum w:abstractNumId="128">
    <w:nsid w:val="00000083"/>
    <w:multiLevelType w:val="multilevel"/>
    <w:tmpl w:val="AD562EBC"/>
    <w:name w:val="WW8Num131"/>
    <w:lvl w:ilvl="0">
      <w:start w:val="1"/>
      <w:numFmt w:val="decimal"/>
      <w:lvlText w:val="%1."/>
      <w:lvlJc w:val="left"/>
      <w:pPr>
        <w:tabs>
          <w:tab w:val="num" w:pos="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9">
    <w:nsid w:val="00000084"/>
    <w:multiLevelType w:val="singleLevel"/>
    <w:tmpl w:val="00000084"/>
    <w:name w:val="WW8Num132"/>
    <w:lvl w:ilvl="0">
      <w:start w:val="1"/>
      <w:numFmt w:val="decimal"/>
      <w:lvlText w:val="%1)"/>
      <w:lvlJc w:val="left"/>
      <w:pPr>
        <w:tabs>
          <w:tab w:val="num" w:pos="0"/>
        </w:tabs>
        <w:ind w:left="720" w:hanging="360"/>
      </w:pPr>
    </w:lvl>
  </w:abstractNum>
  <w:abstractNum w:abstractNumId="130">
    <w:nsid w:val="00000085"/>
    <w:multiLevelType w:val="singleLevel"/>
    <w:tmpl w:val="00000085"/>
    <w:name w:val="WW8Num133"/>
    <w:lvl w:ilvl="0">
      <w:start w:val="1"/>
      <w:numFmt w:val="decimal"/>
      <w:lvlText w:val="%1)"/>
      <w:lvlJc w:val="left"/>
      <w:pPr>
        <w:tabs>
          <w:tab w:val="num" w:pos="0"/>
        </w:tabs>
        <w:ind w:left="720" w:hanging="360"/>
      </w:pPr>
    </w:lvl>
  </w:abstractNum>
  <w:abstractNum w:abstractNumId="131">
    <w:nsid w:val="00000086"/>
    <w:multiLevelType w:val="singleLevel"/>
    <w:tmpl w:val="00000086"/>
    <w:name w:val="WW8Num134"/>
    <w:lvl w:ilvl="0">
      <w:start w:val="1"/>
      <w:numFmt w:val="decimal"/>
      <w:lvlText w:val="%1)"/>
      <w:lvlJc w:val="left"/>
      <w:pPr>
        <w:tabs>
          <w:tab w:val="num" w:pos="0"/>
        </w:tabs>
        <w:ind w:left="720" w:hanging="360"/>
      </w:pPr>
      <w:rPr>
        <w:rFonts w:eastAsia="Times New Roman"/>
        <w:szCs w:val="24"/>
        <w:lang w:eastAsia="pl-PL"/>
      </w:rPr>
    </w:lvl>
  </w:abstractNum>
  <w:abstractNum w:abstractNumId="132">
    <w:nsid w:val="00000087"/>
    <w:multiLevelType w:val="singleLevel"/>
    <w:tmpl w:val="00000087"/>
    <w:name w:val="WW8Num135"/>
    <w:lvl w:ilvl="0">
      <w:start w:val="1"/>
      <w:numFmt w:val="decimal"/>
      <w:lvlText w:val="%1)"/>
      <w:lvlJc w:val="left"/>
      <w:pPr>
        <w:tabs>
          <w:tab w:val="num" w:pos="0"/>
        </w:tabs>
        <w:ind w:left="786" w:hanging="360"/>
      </w:pPr>
    </w:lvl>
  </w:abstractNum>
  <w:abstractNum w:abstractNumId="133">
    <w:nsid w:val="00000088"/>
    <w:multiLevelType w:val="singleLevel"/>
    <w:tmpl w:val="00000088"/>
    <w:name w:val="WW8Num136"/>
    <w:lvl w:ilvl="0">
      <w:start w:val="1"/>
      <w:numFmt w:val="decimal"/>
      <w:lvlText w:val="%1."/>
      <w:lvlJc w:val="left"/>
      <w:pPr>
        <w:tabs>
          <w:tab w:val="num" w:pos="0"/>
        </w:tabs>
        <w:ind w:left="360" w:hanging="360"/>
      </w:pPr>
    </w:lvl>
  </w:abstractNum>
  <w:abstractNum w:abstractNumId="134">
    <w:nsid w:val="00000089"/>
    <w:multiLevelType w:val="singleLevel"/>
    <w:tmpl w:val="61BA7F6A"/>
    <w:name w:val="WW8Num137"/>
    <w:lvl w:ilvl="0">
      <w:start w:val="1"/>
      <w:numFmt w:val="decimal"/>
      <w:lvlText w:val="%1."/>
      <w:lvlJc w:val="left"/>
      <w:pPr>
        <w:tabs>
          <w:tab w:val="num" w:pos="0"/>
        </w:tabs>
        <w:ind w:left="360" w:hanging="360"/>
      </w:pPr>
      <w:rPr>
        <w:rFonts w:eastAsia="Times New Roman"/>
        <w:strike w:val="0"/>
        <w:szCs w:val="24"/>
        <w:lang w:eastAsia="pl-PL"/>
      </w:rPr>
    </w:lvl>
  </w:abstractNum>
  <w:abstractNum w:abstractNumId="135">
    <w:nsid w:val="0000008A"/>
    <w:multiLevelType w:val="singleLevel"/>
    <w:tmpl w:val="0000008A"/>
    <w:name w:val="WW8Num138"/>
    <w:lvl w:ilvl="0">
      <w:start w:val="1"/>
      <w:numFmt w:val="decimal"/>
      <w:lvlText w:val="%1."/>
      <w:lvlJc w:val="left"/>
      <w:pPr>
        <w:tabs>
          <w:tab w:val="num" w:pos="0"/>
        </w:tabs>
        <w:ind w:left="360" w:hanging="360"/>
      </w:pPr>
      <w:rPr>
        <w:rFonts w:eastAsia="Times New Roman"/>
        <w:szCs w:val="24"/>
        <w:lang w:eastAsia="pl-PL"/>
      </w:rPr>
    </w:lvl>
  </w:abstractNum>
  <w:abstractNum w:abstractNumId="136">
    <w:nsid w:val="0000008B"/>
    <w:multiLevelType w:val="singleLevel"/>
    <w:tmpl w:val="0000008B"/>
    <w:name w:val="WW8Num139"/>
    <w:lvl w:ilvl="0">
      <w:start w:val="1"/>
      <w:numFmt w:val="lowerLetter"/>
      <w:lvlText w:val="%1)"/>
      <w:lvlJc w:val="left"/>
      <w:pPr>
        <w:tabs>
          <w:tab w:val="num" w:pos="0"/>
        </w:tabs>
        <w:ind w:left="1080" w:hanging="360"/>
      </w:pPr>
    </w:lvl>
  </w:abstractNum>
  <w:abstractNum w:abstractNumId="137">
    <w:nsid w:val="0000008C"/>
    <w:multiLevelType w:val="multilevel"/>
    <w:tmpl w:val="38A0C738"/>
    <w:name w:val="WW8Num140"/>
    <w:lvl w:ilvl="0">
      <w:start w:val="1"/>
      <w:numFmt w:val="decimal"/>
      <w:lvlText w:val="%1."/>
      <w:lvlJc w:val="left"/>
      <w:pPr>
        <w:tabs>
          <w:tab w:val="num" w:pos="0"/>
        </w:tabs>
        <w:ind w:left="360" w:hanging="360"/>
      </w:pPr>
      <w:rPr>
        <w:rFonts w:ascii="Times New Roman" w:eastAsia="Times New Roman" w:hAnsi="Times New Roman" w:cs="Times New Roman"/>
        <w:szCs w:val="24"/>
        <w:lang w:eastAsia="pl-PL"/>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8">
    <w:nsid w:val="0000008D"/>
    <w:multiLevelType w:val="singleLevel"/>
    <w:tmpl w:val="0000008D"/>
    <w:name w:val="WW8Num141"/>
    <w:lvl w:ilvl="0">
      <w:start w:val="1"/>
      <w:numFmt w:val="decimal"/>
      <w:lvlText w:val="%1."/>
      <w:lvlJc w:val="left"/>
      <w:pPr>
        <w:tabs>
          <w:tab w:val="num" w:pos="0"/>
        </w:tabs>
        <w:ind w:left="360" w:hanging="360"/>
      </w:pPr>
    </w:lvl>
  </w:abstractNum>
  <w:abstractNum w:abstractNumId="139">
    <w:nsid w:val="0000008E"/>
    <w:multiLevelType w:val="singleLevel"/>
    <w:tmpl w:val="0000008E"/>
    <w:name w:val="WW8Num142"/>
    <w:lvl w:ilvl="0">
      <w:start w:val="1"/>
      <w:numFmt w:val="decimal"/>
      <w:lvlText w:val="%1)"/>
      <w:lvlJc w:val="left"/>
      <w:pPr>
        <w:tabs>
          <w:tab w:val="num" w:pos="0"/>
        </w:tabs>
        <w:ind w:left="720" w:hanging="360"/>
      </w:pPr>
      <w:rPr>
        <w:rFonts w:eastAsia="Times New Roman" w:hint="default"/>
        <w:szCs w:val="24"/>
        <w:lang w:eastAsia="pl-PL"/>
      </w:rPr>
    </w:lvl>
  </w:abstractNum>
  <w:abstractNum w:abstractNumId="140">
    <w:nsid w:val="0000008F"/>
    <w:multiLevelType w:val="singleLevel"/>
    <w:tmpl w:val="0000008F"/>
    <w:lvl w:ilvl="0">
      <w:start w:val="1"/>
      <w:numFmt w:val="decimal"/>
      <w:lvlText w:val="%1."/>
      <w:lvlJc w:val="left"/>
      <w:pPr>
        <w:ind w:left="720" w:hanging="360"/>
      </w:pPr>
      <w:rPr>
        <w:rFonts w:eastAsia="Times New Roman"/>
        <w:szCs w:val="24"/>
        <w:lang w:eastAsia="pl-PL"/>
      </w:rPr>
    </w:lvl>
  </w:abstractNum>
  <w:abstractNum w:abstractNumId="141">
    <w:nsid w:val="00000090"/>
    <w:multiLevelType w:val="singleLevel"/>
    <w:tmpl w:val="00000090"/>
    <w:name w:val="WW8Num144"/>
    <w:lvl w:ilvl="0">
      <w:start w:val="1"/>
      <w:numFmt w:val="decimal"/>
      <w:lvlText w:val="%1)"/>
      <w:lvlJc w:val="left"/>
      <w:pPr>
        <w:tabs>
          <w:tab w:val="num" w:pos="0"/>
        </w:tabs>
        <w:ind w:left="720" w:hanging="360"/>
      </w:pPr>
      <w:rPr>
        <w:rFonts w:eastAsia="Times New Roman"/>
        <w:szCs w:val="24"/>
        <w:lang w:eastAsia="pl-PL"/>
      </w:rPr>
    </w:lvl>
  </w:abstractNum>
  <w:abstractNum w:abstractNumId="142">
    <w:nsid w:val="00000091"/>
    <w:multiLevelType w:val="singleLevel"/>
    <w:tmpl w:val="00000091"/>
    <w:name w:val="WW8Num145"/>
    <w:lvl w:ilvl="0">
      <w:start w:val="1"/>
      <w:numFmt w:val="decimal"/>
      <w:lvlText w:val="%1)"/>
      <w:lvlJc w:val="left"/>
      <w:pPr>
        <w:tabs>
          <w:tab w:val="num" w:pos="0"/>
        </w:tabs>
        <w:ind w:left="720" w:hanging="360"/>
      </w:pPr>
    </w:lvl>
  </w:abstractNum>
  <w:abstractNum w:abstractNumId="143">
    <w:nsid w:val="00000092"/>
    <w:multiLevelType w:val="singleLevel"/>
    <w:tmpl w:val="00000092"/>
    <w:name w:val="WW8Num146"/>
    <w:lvl w:ilvl="0">
      <w:start w:val="1"/>
      <w:numFmt w:val="lowerLetter"/>
      <w:lvlText w:val="%1)"/>
      <w:lvlJc w:val="left"/>
      <w:pPr>
        <w:tabs>
          <w:tab w:val="num" w:pos="0"/>
        </w:tabs>
        <w:ind w:left="1101" w:hanging="360"/>
      </w:pPr>
      <w:rPr>
        <w:rFonts w:hint="default"/>
      </w:rPr>
    </w:lvl>
  </w:abstractNum>
  <w:abstractNum w:abstractNumId="144">
    <w:nsid w:val="00000093"/>
    <w:multiLevelType w:val="singleLevel"/>
    <w:tmpl w:val="00000093"/>
    <w:name w:val="WW8Num147"/>
    <w:lvl w:ilvl="0">
      <w:start w:val="1"/>
      <w:numFmt w:val="decimal"/>
      <w:lvlText w:val="%1."/>
      <w:lvlJc w:val="left"/>
      <w:pPr>
        <w:tabs>
          <w:tab w:val="num" w:pos="0"/>
        </w:tabs>
        <w:ind w:left="360" w:hanging="360"/>
      </w:pPr>
    </w:lvl>
  </w:abstractNum>
  <w:abstractNum w:abstractNumId="145">
    <w:nsid w:val="00000094"/>
    <w:multiLevelType w:val="singleLevel"/>
    <w:tmpl w:val="00000094"/>
    <w:name w:val="WW8Num148"/>
    <w:lvl w:ilvl="0">
      <w:start w:val="1"/>
      <w:numFmt w:val="decimal"/>
      <w:lvlText w:val="%1)"/>
      <w:lvlJc w:val="left"/>
      <w:pPr>
        <w:tabs>
          <w:tab w:val="num" w:pos="0"/>
        </w:tabs>
        <w:ind w:left="720" w:hanging="360"/>
      </w:pPr>
      <w:rPr>
        <w:rFonts w:eastAsia="Times New Roman"/>
        <w:szCs w:val="24"/>
        <w:lang w:eastAsia="pl-PL"/>
      </w:rPr>
    </w:lvl>
  </w:abstractNum>
  <w:abstractNum w:abstractNumId="146">
    <w:nsid w:val="00000095"/>
    <w:multiLevelType w:val="singleLevel"/>
    <w:tmpl w:val="00000095"/>
    <w:name w:val="WW8Num149"/>
    <w:lvl w:ilvl="0">
      <w:start w:val="1"/>
      <w:numFmt w:val="decimal"/>
      <w:lvlText w:val="%1)"/>
      <w:lvlJc w:val="left"/>
      <w:pPr>
        <w:tabs>
          <w:tab w:val="num" w:pos="0"/>
        </w:tabs>
        <w:ind w:left="720" w:hanging="360"/>
      </w:pPr>
    </w:lvl>
  </w:abstractNum>
  <w:abstractNum w:abstractNumId="147">
    <w:nsid w:val="00000096"/>
    <w:multiLevelType w:val="singleLevel"/>
    <w:tmpl w:val="00000096"/>
    <w:name w:val="WW8Num150"/>
    <w:lvl w:ilvl="0">
      <w:start w:val="1"/>
      <w:numFmt w:val="decimal"/>
      <w:lvlText w:val="%1)"/>
      <w:lvlJc w:val="left"/>
      <w:pPr>
        <w:tabs>
          <w:tab w:val="num" w:pos="0"/>
        </w:tabs>
        <w:ind w:left="720" w:hanging="360"/>
      </w:pPr>
    </w:lvl>
  </w:abstractNum>
  <w:abstractNum w:abstractNumId="148">
    <w:nsid w:val="00000097"/>
    <w:multiLevelType w:val="singleLevel"/>
    <w:tmpl w:val="00000097"/>
    <w:name w:val="WW8Num151"/>
    <w:lvl w:ilvl="0">
      <w:start w:val="1"/>
      <w:numFmt w:val="lowerLetter"/>
      <w:lvlText w:val="%1)"/>
      <w:lvlJc w:val="left"/>
      <w:pPr>
        <w:tabs>
          <w:tab w:val="num" w:pos="0"/>
        </w:tabs>
        <w:ind w:left="1068" w:hanging="360"/>
      </w:pPr>
      <w:rPr>
        <w:i w:val="0"/>
      </w:rPr>
    </w:lvl>
  </w:abstractNum>
  <w:abstractNum w:abstractNumId="149">
    <w:nsid w:val="00000098"/>
    <w:multiLevelType w:val="singleLevel"/>
    <w:tmpl w:val="00000098"/>
    <w:name w:val="WW8Num152"/>
    <w:lvl w:ilvl="0">
      <w:start w:val="1"/>
      <w:numFmt w:val="decimal"/>
      <w:lvlText w:val="%1."/>
      <w:lvlJc w:val="left"/>
      <w:pPr>
        <w:tabs>
          <w:tab w:val="num" w:pos="0"/>
        </w:tabs>
        <w:ind w:left="360" w:hanging="360"/>
      </w:pPr>
      <w:rPr>
        <w:rFonts w:eastAsia="Times New Roman" w:hint="default"/>
        <w:szCs w:val="24"/>
        <w:lang w:eastAsia="pl-PL"/>
      </w:rPr>
    </w:lvl>
  </w:abstractNum>
  <w:abstractNum w:abstractNumId="150">
    <w:nsid w:val="00000099"/>
    <w:multiLevelType w:val="singleLevel"/>
    <w:tmpl w:val="00000099"/>
    <w:name w:val="WW8Num153"/>
    <w:lvl w:ilvl="0">
      <w:start w:val="1"/>
      <w:numFmt w:val="decimal"/>
      <w:lvlText w:val="%1."/>
      <w:lvlJc w:val="left"/>
      <w:pPr>
        <w:tabs>
          <w:tab w:val="num" w:pos="0"/>
        </w:tabs>
        <w:ind w:left="360" w:hanging="360"/>
      </w:pPr>
      <w:rPr>
        <w:rFonts w:eastAsia="Times New Roman"/>
        <w:szCs w:val="24"/>
        <w:lang w:eastAsia="pl-PL"/>
      </w:rPr>
    </w:lvl>
  </w:abstractNum>
  <w:abstractNum w:abstractNumId="151">
    <w:nsid w:val="0000009A"/>
    <w:multiLevelType w:val="singleLevel"/>
    <w:tmpl w:val="0000009A"/>
    <w:name w:val="WW8Num154"/>
    <w:lvl w:ilvl="0">
      <w:start w:val="1"/>
      <w:numFmt w:val="decimal"/>
      <w:lvlText w:val="%1."/>
      <w:lvlJc w:val="left"/>
      <w:pPr>
        <w:tabs>
          <w:tab w:val="num" w:pos="0"/>
        </w:tabs>
        <w:ind w:left="360" w:hanging="360"/>
      </w:pPr>
      <w:rPr>
        <w:rFonts w:ascii="Times New Roman" w:hAnsi="Times New Roman" w:cs="Times New Roman"/>
        <w:szCs w:val="32"/>
      </w:rPr>
    </w:lvl>
  </w:abstractNum>
  <w:abstractNum w:abstractNumId="152">
    <w:nsid w:val="0000009B"/>
    <w:multiLevelType w:val="singleLevel"/>
    <w:tmpl w:val="0000009B"/>
    <w:name w:val="WW8Num155"/>
    <w:lvl w:ilvl="0">
      <w:start w:val="1"/>
      <w:numFmt w:val="decimal"/>
      <w:lvlText w:val="%1."/>
      <w:lvlJc w:val="left"/>
      <w:pPr>
        <w:tabs>
          <w:tab w:val="num" w:pos="0"/>
        </w:tabs>
        <w:ind w:left="360" w:hanging="360"/>
      </w:pPr>
    </w:lvl>
  </w:abstractNum>
  <w:abstractNum w:abstractNumId="153">
    <w:nsid w:val="0000009C"/>
    <w:multiLevelType w:val="singleLevel"/>
    <w:tmpl w:val="0000009C"/>
    <w:name w:val="WW8Num156"/>
    <w:lvl w:ilvl="0">
      <w:start w:val="1"/>
      <w:numFmt w:val="decimal"/>
      <w:lvlText w:val="%1)"/>
      <w:lvlJc w:val="left"/>
      <w:pPr>
        <w:tabs>
          <w:tab w:val="num" w:pos="0"/>
        </w:tabs>
        <w:ind w:left="720" w:hanging="360"/>
      </w:pPr>
      <w:rPr>
        <w:rFonts w:ascii="Times New Roman" w:hAnsi="Times New Roman" w:cs="Times New Roman"/>
        <w:szCs w:val="32"/>
      </w:rPr>
    </w:lvl>
  </w:abstractNum>
  <w:abstractNum w:abstractNumId="154">
    <w:nsid w:val="0000009D"/>
    <w:multiLevelType w:val="singleLevel"/>
    <w:tmpl w:val="0000009D"/>
    <w:name w:val="WW8Num157"/>
    <w:lvl w:ilvl="0">
      <w:start w:val="1"/>
      <w:numFmt w:val="decimal"/>
      <w:lvlText w:val="%1."/>
      <w:lvlJc w:val="left"/>
      <w:pPr>
        <w:tabs>
          <w:tab w:val="num" w:pos="708"/>
        </w:tabs>
        <w:ind w:left="360" w:hanging="360"/>
      </w:pPr>
    </w:lvl>
  </w:abstractNum>
  <w:abstractNum w:abstractNumId="155">
    <w:nsid w:val="0000009E"/>
    <w:multiLevelType w:val="singleLevel"/>
    <w:tmpl w:val="0000009E"/>
    <w:name w:val="WW8Num158"/>
    <w:lvl w:ilvl="0">
      <w:start w:val="1"/>
      <w:numFmt w:val="decimal"/>
      <w:lvlText w:val="%1)"/>
      <w:lvlJc w:val="left"/>
      <w:pPr>
        <w:tabs>
          <w:tab w:val="num" w:pos="0"/>
        </w:tabs>
        <w:ind w:left="720" w:hanging="360"/>
      </w:pPr>
      <w:rPr>
        <w:rFonts w:eastAsia="Times New Roman" w:hint="default"/>
      </w:rPr>
    </w:lvl>
  </w:abstractNum>
  <w:abstractNum w:abstractNumId="156">
    <w:nsid w:val="078D4DB2"/>
    <w:multiLevelType w:val="hybridMultilevel"/>
    <w:tmpl w:val="F9803D3E"/>
    <w:lvl w:ilvl="0" w:tplc="0000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07DE6F1C"/>
    <w:multiLevelType w:val="hybridMultilevel"/>
    <w:tmpl w:val="9EDE4514"/>
    <w:lvl w:ilvl="0" w:tplc="6D4C9C9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0A0F16EB"/>
    <w:multiLevelType w:val="hybridMultilevel"/>
    <w:tmpl w:val="6EEE29EC"/>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9">
    <w:nsid w:val="0B9E5C92"/>
    <w:multiLevelType w:val="hybridMultilevel"/>
    <w:tmpl w:val="0D6E8A00"/>
    <w:lvl w:ilvl="0" w:tplc="0000000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0C3A4AE4"/>
    <w:multiLevelType w:val="hybridMultilevel"/>
    <w:tmpl w:val="81A065F6"/>
    <w:lvl w:ilvl="0" w:tplc="04150017">
      <w:start w:val="1"/>
      <w:numFmt w:val="lowerLetter"/>
      <w:lvlText w:val="%1)"/>
      <w:lvlJc w:val="left"/>
      <w:pPr>
        <w:ind w:left="1086" w:hanging="360"/>
      </w:pPr>
    </w:lvl>
    <w:lvl w:ilvl="1" w:tplc="04150019" w:tentative="1">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161">
    <w:nsid w:val="16BA2065"/>
    <w:multiLevelType w:val="hybridMultilevel"/>
    <w:tmpl w:val="FC10BF10"/>
    <w:lvl w:ilvl="0" w:tplc="04150017">
      <w:start w:val="1"/>
      <w:numFmt w:val="lowerLetter"/>
      <w:lvlText w:val="%1)"/>
      <w:lvlJc w:val="left"/>
      <w:pPr>
        <w:ind w:left="1057" w:hanging="360"/>
      </w:pPr>
    </w:lvl>
    <w:lvl w:ilvl="1" w:tplc="04150019">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62">
    <w:nsid w:val="16FA26B8"/>
    <w:multiLevelType w:val="multilevel"/>
    <w:tmpl w:val="D136BE04"/>
    <w:lvl w:ilvl="0">
      <w:start w:val="1"/>
      <w:numFmt w:val="decimal"/>
      <w:lvlText w:val="%1. "/>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nsid w:val="17C0669A"/>
    <w:multiLevelType w:val="multilevel"/>
    <w:tmpl w:val="D136BE04"/>
    <w:lvl w:ilvl="0">
      <w:start w:val="1"/>
      <w:numFmt w:val="decimal"/>
      <w:lvlText w:val="%1. "/>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nsid w:val="21AF7697"/>
    <w:multiLevelType w:val="hybridMultilevel"/>
    <w:tmpl w:val="C0F037AA"/>
    <w:lvl w:ilvl="0" w:tplc="04150017">
      <w:start w:val="1"/>
      <w:numFmt w:val="lowerLetter"/>
      <w:lvlText w:val="%1)"/>
      <w:lvlJc w:val="left"/>
      <w:pPr>
        <w:ind w:left="1086" w:hanging="360"/>
      </w:pPr>
    </w:lvl>
    <w:lvl w:ilvl="1" w:tplc="04150019" w:tentative="1">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165">
    <w:nsid w:val="2323378D"/>
    <w:multiLevelType w:val="hybridMultilevel"/>
    <w:tmpl w:val="BDD40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2E7739C5"/>
    <w:multiLevelType w:val="hybridMultilevel"/>
    <w:tmpl w:val="E2E2A0E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7">
    <w:nsid w:val="2FEF1D9F"/>
    <w:multiLevelType w:val="hybridMultilevel"/>
    <w:tmpl w:val="07AEF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30A26435"/>
    <w:multiLevelType w:val="multilevel"/>
    <w:tmpl w:val="0A4EA5B0"/>
    <w:lvl w:ilvl="0">
      <w:start w:val="1"/>
      <w:numFmt w:val="decimal"/>
      <w:lvlText w:val="%1."/>
      <w:lvlJc w:val="left"/>
      <w:pPr>
        <w:ind w:left="720" w:hanging="360"/>
      </w:pPr>
      <w:rPr>
        <w:rFonts w:eastAsia="Times New Roman"/>
        <w:szCs w:val="24"/>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2774C65"/>
    <w:multiLevelType w:val="hybridMultilevel"/>
    <w:tmpl w:val="0E5AF95A"/>
    <w:lvl w:ilvl="0" w:tplc="6CCE8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37FE4A99"/>
    <w:multiLevelType w:val="multilevel"/>
    <w:tmpl w:val="37BA5350"/>
    <w:lvl w:ilvl="0">
      <w:start w:val="1"/>
      <w:numFmt w:val="decimal"/>
      <w:lvlText w:val="%1)"/>
      <w:lvlJc w:val="left"/>
      <w:pPr>
        <w:ind w:left="1080" w:hanging="360"/>
      </w:pPr>
      <w:rPr>
        <w:rFonts w:hint="default"/>
        <w:color w:val="000000" w:themeColor="text1"/>
      </w:rPr>
    </w:lvl>
    <w:lvl w:ilvl="1">
      <w:start w:val="1"/>
      <w:numFmt w:val="lowerLetter"/>
      <w:lvlText w:val="%2."/>
      <w:lvlJc w:val="left"/>
      <w:pPr>
        <w:ind w:left="1777" w:hanging="360"/>
      </w:pPr>
    </w:lvl>
    <w:lvl w:ilvl="2" w:tentative="1">
      <w:start w:val="1"/>
      <w:numFmt w:val="lowerRoman"/>
      <w:lvlText w:val="%3."/>
      <w:lvlJc w:val="right"/>
      <w:pPr>
        <w:ind w:left="2497" w:hanging="180"/>
      </w:pPr>
    </w:lvl>
    <w:lvl w:ilvl="3" w:tentative="1">
      <w:start w:val="1"/>
      <w:numFmt w:val="decimal"/>
      <w:lvlText w:val="%4."/>
      <w:lvlJc w:val="left"/>
      <w:pPr>
        <w:ind w:left="3217" w:hanging="360"/>
      </w:pPr>
    </w:lvl>
    <w:lvl w:ilvl="4" w:tentative="1">
      <w:start w:val="1"/>
      <w:numFmt w:val="lowerLetter"/>
      <w:lvlText w:val="%5."/>
      <w:lvlJc w:val="left"/>
      <w:pPr>
        <w:ind w:left="3937" w:hanging="360"/>
      </w:pPr>
    </w:lvl>
    <w:lvl w:ilvl="5" w:tentative="1">
      <w:start w:val="1"/>
      <w:numFmt w:val="lowerRoman"/>
      <w:lvlText w:val="%6."/>
      <w:lvlJc w:val="right"/>
      <w:pPr>
        <w:ind w:left="4657" w:hanging="180"/>
      </w:pPr>
    </w:lvl>
    <w:lvl w:ilvl="6" w:tentative="1">
      <w:start w:val="1"/>
      <w:numFmt w:val="decimal"/>
      <w:lvlText w:val="%7."/>
      <w:lvlJc w:val="left"/>
      <w:pPr>
        <w:ind w:left="5377" w:hanging="360"/>
      </w:pPr>
    </w:lvl>
    <w:lvl w:ilvl="7" w:tentative="1">
      <w:start w:val="1"/>
      <w:numFmt w:val="lowerLetter"/>
      <w:lvlText w:val="%8."/>
      <w:lvlJc w:val="left"/>
      <w:pPr>
        <w:ind w:left="6097" w:hanging="360"/>
      </w:pPr>
    </w:lvl>
    <w:lvl w:ilvl="8" w:tentative="1">
      <w:start w:val="1"/>
      <w:numFmt w:val="lowerRoman"/>
      <w:lvlText w:val="%9."/>
      <w:lvlJc w:val="right"/>
      <w:pPr>
        <w:ind w:left="6817" w:hanging="180"/>
      </w:pPr>
    </w:lvl>
  </w:abstractNum>
  <w:abstractNum w:abstractNumId="171">
    <w:nsid w:val="38F125A3"/>
    <w:multiLevelType w:val="hybridMultilevel"/>
    <w:tmpl w:val="3516E04E"/>
    <w:lvl w:ilvl="0" w:tplc="0000000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39F94CBF"/>
    <w:multiLevelType w:val="hybridMultilevel"/>
    <w:tmpl w:val="261ECF40"/>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3">
    <w:nsid w:val="3C3C1B43"/>
    <w:multiLevelType w:val="singleLevel"/>
    <w:tmpl w:val="00000047"/>
    <w:lvl w:ilvl="0">
      <w:start w:val="1"/>
      <w:numFmt w:val="decimal"/>
      <w:lvlText w:val="%1)"/>
      <w:lvlJc w:val="left"/>
      <w:pPr>
        <w:tabs>
          <w:tab w:val="num" w:pos="0"/>
        </w:tabs>
        <w:ind w:left="720" w:hanging="360"/>
      </w:pPr>
      <w:rPr>
        <w:rFonts w:eastAsia="Times New Roman"/>
        <w:szCs w:val="24"/>
        <w:lang w:eastAsia="pl-PL"/>
      </w:rPr>
    </w:lvl>
  </w:abstractNum>
  <w:abstractNum w:abstractNumId="174">
    <w:nsid w:val="3DBD3C40"/>
    <w:multiLevelType w:val="hybridMultilevel"/>
    <w:tmpl w:val="6088DEA2"/>
    <w:lvl w:ilvl="0" w:tplc="A3EAED3C">
      <w:start w:val="1"/>
      <w:numFmt w:val="decimal"/>
      <w:lvlText w:val="%1)"/>
      <w:lvlJc w:val="left"/>
      <w:pPr>
        <w:ind w:left="717" w:hanging="360"/>
      </w:pPr>
      <w:rPr>
        <w:rFonts w:ascii="Times New Roman" w:eastAsia="Calibri" w:hAnsi="Times New Roman"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5">
    <w:nsid w:val="41EF26B5"/>
    <w:multiLevelType w:val="multilevel"/>
    <w:tmpl w:val="D136BE04"/>
    <w:lvl w:ilvl="0">
      <w:start w:val="1"/>
      <w:numFmt w:val="decimal"/>
      <w:lvlText w:val="%1. "/>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nsid w:val="442E53B2"/>
    <w:multiLevelType w:val="hybridMultilevel"/>
    <w:tmpl w:val="CD666472"/>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7">
    <w:nsid w:val="45BD1EA1"/>
    <w:multiLevelType w:val="hybridMultilevel"/>
    <w:tmpl w:val="0408F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49E4728F"/>
    <w:multiLevelType w:val="hybridMultilevel"/>
    <w:tmpl w:val="3E06F962"/>
    <w:lvl w:ilvl="0" w:tplc="B9AC9982">
      <w:start w:val="1"/>
      <w:numFmt w:val="lowerLetter"/>
      <w:lvlText w:val="%1)"/>
      <w:lvlJc w:val="left"/>
      <w:pPr>
        <w:ind w:left="786" w:hanging="360"/>
      </w:pPr>
      <w:rPr>
        <w:color w:val="000000" w:themeColor="text1"/>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9">
    <w:nsid w:val="4D767675"/>
    <w:multiLevelType w:val="multilevel"/>
    <w:tmpl w:val="D42C1F86"/>
    <w:lvl w:ilvl="0">
      <w:start w:val="1"/>
      <w:numFmt w:val="decimal"/>
      <w:lvlText w:val="%1."/>
      <w:lvlJc w:val="left"/>
      <w:pPr>
        <w:tabs>
          <w:tab w:val="num" w:pos="0"/>
        </w:tabs>
        <w:ind w:left="360" w:hanging="360"/>
      </w:pPr>
      <w:rPr>
        <w:rFonts w:ascii="Times New Roman" w:eastAsia="Times New Roman" w:hAnsi="Times New Roman" w:cs="Times New Roman" w:hint="default"/>
        <w:color w:val="auto"/>
        <w:szCs w:val="24"/>
        <w:lang w:eastAsia="pl-P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4F3A312F"/>
    <w:multiLevelType w:val="hybridMultilevel"/>
    <w:tmpl w:val="1332CAE2"/>
    <w:lvl w:ilvl="0" w:tplc="04150011">
      <w:start w:val="1"/>
      <w:numFmt w:val="decimal"/>
      <w:lvlText w:val="%1)"/>
      <w:lvlJc w:val="lef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81">
    <w:nsid w:val="547D0669"/>
    <w:multiLevelType w:val="hybridMultilevel"/>
    <w:tmpl w:val="44606A86"/>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82">
    <w:nsid w:val="561E0FD8"/>
    <w:multiLevelType w:val="hybridMultilevel"/>
    <w:tmpl w:val="82C08AD8"/>
    <w:lvl w:ilvl="0" w:tplc="0000000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6780296"/>
    <w:multiLevelType w:val="multilevel"/>
    <w:tmpl w:val="D136BE04"/>
    <w:lvl w:ilvl="0">
      <w:start w:val="1"/>
      <w:numFmt w:val="decimal"/>
      <w:lvlText w:val="%1. "/>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nsid w:val="56AC595C"/>
    <w:multiLevelType w:val="multilevel"/>
    <w:tmpl w:val="D136BE04"/>
    <w:lvl w:ilvl="0">
      <w:start w:val="1"/>
      <w:numFmt w:val="decimal"/>
      <w:lvlText w:val="%1. "/>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5">
    <w:nsid w:val="57EA628A"/>
    <w:multiLevelType w:val="multilevel"/>
    <w:tmpl w:val="E730B818"/>
    <w:lvl w:ilvl="0">
      <w:start w:val="1"/>
      <w:numFmt w:val="decimal"/>
      <w:pStyle w:val="Rozdzia"/>
      <w:suff w:val="nothing"/>
      <w:lvlText w:val="Rozdział %1"/>
      <w:lvlJc w:val="left"/>
      <w:pPr>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206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pStyle w:val="Paragraf"/>
      <w:lvlText w:val=""/>
      <w:lvlJc w:val="left"/>
      <w:pPr>
        <w:tabs>
          <w:tab w:val="num" w:pos="360"/>
        </w:tabs>
        <w:ind w:left="0" w:firstLine="0"/>
      </w:pPr>
      <w:rPr>
        <w:rFonts w:hint="default"/>
      </w:rPr>
    </w:lvl>
    <w:lvl w:ilvl="2">
      <w:numFmt w:val="none"/>
      <w:pStyle w:val="Ustp"/>
      <w:lvlText w:val=""/>
      <w:lvlJc w:val="left"/>
      <w:pPr>
        <w:tabs>
          <w:tab w:val="num" w:pos="360"/>
        </w:tabs>
        <w:ind w:left="0" w:firstLine="0"/>
      </w:pPr>
      <w:rPr>
        <w:rFonts w:hint="default"/>
      </w:rPr>
    </w:lvl>
    <w:lvl w:ilvl="3">
      <w:start w:val="1474978442"/>
      <w:numFmt w:val="decimal"/>
      <w:lvlText w:val=""/>
      <w:lvlJc w:val="left"/>
      <w:pPr>
        <w:ind w:left="0" w:firstLine="0"/>
      </w:pPr>
      <w:rPr>
        <w:rFonts w:hint="default"/>
      </w:rPr>
    </w:lvl>
    <w:lvl w:ilvl="4">
      <w:numFmt w:val="none"/>
      <w:pStyle w:val="Litera"/>
      <w:lvlText w:val=""/>
      <w:lvlJc w:val="left"/>
      <w:pPr>
        <w:tabs>
          <w:tab w:val="num" w:pos="360"/>
        </w:tabs>
        <w:ind w:left="0" w:firstLine="0"/>
      </w:pPr>
      <w:rPr>
        <w:rFonts w:hint="default"/>
      </w:rPr>
    </w:lvl>
    <w:lvl w:ilvl="5">
      <w:numFmt w:val="none"/>
      <w:pStyle w:val="Tiret"/>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6">
    <w:nsid w:val="5CAB5E18"/>
    <w:multiLevelType w:val="hybridMultilevel"/>
    <w:tmpl w:val="03120A02"/>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7">
    <w:nsid w:val="5DEA2D0A"/>
    <w:multiLevelType w:val="hybridMultilevel"/>
    <w:tmpl w:val="16645246"/>
    <w:lvl w:ilvl="0" w:tplc="0000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626041AB"/>
    <w:multiLevelType w:val="multilevel"/>
    <w:tmpl w:val="D136BE04"/>
    <w:lvl w:ilvl="0">
      <w:start w:val="1"/>
      <w:numFmt w:val="decimal"/>
      <w:lvlText w:val="%1. "/>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nsid w:val="62AC275B"/>
    <w:multiLevelType w:val="hybridMultilevel"/>
    <w:tmpl w:val="25C43B68"/>
    <w:lvl w:ilvl="0" w:tplc="712E6546">
      <w:start w:val="1"/>
      <w:numFmt w:val="lowerLetter"/>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nsid w:val="62B6205E"/>
    <w:multiLevelType w:val="hybridMultilevel"/>
    <w:tmpl w:val="E36AEF42"/>
    <w:lvl w:ilvl="0" w:tplc="0000000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63F5055B"/>
    <w:multiLevelType w:val="multilevel"/>
    <w:tmpl w:val="D136BE04"/>
    <w:lvl w:ilvl="0">
      <w:start w:val="1"/>
      <w:numFmt w:val="decimal"/>
      <w:lvlText w:val="%1. "/>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nsid w:val="657A5907"/>
    <w:multiLevelType w:val="hybridMultilevel"/>
    <w:tmpl w:val="44E8048C"/>
    <w:lvl w:ilvl="0" w:tplc="D6DC54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673646DC"/>
    <w:multiLevelType w:val="hybridMultilevel"/>
    <w:tmpl w:val="10280B10"/>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4">
    <w:nsid w:val="67FE374D"/>
    <w:multiLevelType w:val="hybridMultilevel"/>
    <w:tmpl w:val="6F0805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5">
    <w:nsid w:val="69C202B4"/>
    <w:multiLevelType w:val="hybridMultilevel"/>
    <w:tmpl w:val="C9265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B3C2EAA"/>
    <w:multiLevelType w:val="multilevel"/>
    <w:tmpl w:val="DC14787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B543D58"/>
    <w:multiLevelType w:val="multilevel"/>
    <w:tmpl w:val="D136BE04"/>
    <w:lvl w:ilvl="0">
      <w:start w:val="1"/>
      <w:numFmt w:val="decimal"/>
      <w:lvlText w:val="%1. "/>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none"/>
      <w:lvlText w:val="-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nsid w:val="6E3D769F"/>
    <w:multiLevelType w:val="hybridMultilevel"/>
    <w:tmpl w:val="B1D2640E"/>
    <w:lvl w:ilvl="0" w:tplc="036EF2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nsid w:val="724D40F3"/>
    <w:multiLevelType w:val="hybridMultilevel"/>
    <w:tmpl w:val="CD1C4E5E"/>
    <w:lvl w:ilvl="0" w:tplc="04150017">
      <w:start w:val="1"/>
      <w:numFmt w:val="lowerLetter"/>
      <w:lvlText w:val="%1)"/>
      <w:lvlJc w:val="left"/>
      <w:pPr>
        <w:ind w:left="1086" w:hanging="360"/>
      </w:pPr>
    </w:lvl>
    <w:lvl w:ilvl="1" w:tplc="04150019" w:tentative="1">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200">
    <w:nsid w:val="7409602F"/>
    <w:multiLevelType w:val="hybridMultilevel"/>
    <w:tmpl w:val="65E46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98372F1"/>
    <w:multiLevelType w:val="hybridMultilevel"/>
    <w:tmpl w:val="BF5A8084"/>
    <w:lvl w:ilvl="0" w:tplc="DCF2D00C">
      <w:start w:val="4"/>
      <w:numFmt w:val="decimal"/>
      <w:lvlText w:val="%1."/>
      <w:lvlJc w:val="left"/>
      <w:pPr>
        <w:ind w:left="360" w:hanging="360"/>
      </w:pPr>
      <w:rPr>
        <w:rFonts w:eastAsia="Times New Roman" w:hint="default"/>
        <w:strike w:val="0"/>
        <w:color w:val="auto"/>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nsid w:val="7B05456D"/>
    <w:multiLevelType w:val="hybridMultilevel"/>
    <w:tmpl w:val="51AC8D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nsid w:val="7B4021B0"/>
    <w:multiLevelType w:val="hybridMultilevel"/>
    <w:tmpl w:val="3DF8B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7DF033F7"/>
    <w:multiLevelType w:val="hybridMultilevel"/>
    <w:tmpl w:val="94EEFF62"/>
    <w:lvl w:ilvl="0" w:tplc="0000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7F280115"/>
    <w:multiLevelType w:val="hybridMultilevel"/>
    <w:tmpl w:val="64184A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8"/>
  </w:num>
  <w:num w:numId="28">
    <w:abstractNumId w:val="29"/>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64"/>
  </w:num>
  <w:num w:numId="62">
    <w:abstractNumId w:val="65"/>
  </w:num>
  <w:num w:numId="63">
    <w:abstractNumId w:val="66"/>
  </w:num>
  <w:num w:numId="64">
    <w:abstractNumId w:val="67"/>
  </w:num>
  <w:num w:numId="65">
    <w:abstractNumId w:val="69"/>
  </w:num>
  <w:num w:numId="66">
    <w:abstractNumId w:val="71"/>
  </w:num>
  <w:num w:numId="67">
    <w:abstractNumId w:val="72"/>
  </w:num>
  <w:num w:numId="68">
    <w:abstractNumId w:val="73"/>
  </w:num>
  <w:num w:numId="69">
    <w:abstractNumId w:val="74"/>
  </w:num>
  <w:num w:numId="70">
    <w:abstractNumId w:val="76"/>
  </w:num>
  <w:num w:numId="71">
    <w:abstractNumId w:val="78"/>
  </w:num>
  <w:num w:numId="72">
    <w:abstractNumId w:val="79"/>
  </w:num>
  <w:num w:numId="73">
    <w:abstractNumId w:val="80"/>
  </w:num>
  <w:num w:numId="74">
    <w:abstractNumId w:val="81"/>
  </w:num>
  <w:num w:numId="75">
    <w:abstractNumId w:val="82"/>
  </w:num>
  <w:num w:numId="76">
    <w:abstractNumId w:val="83"/>
  </w:num>
  <w:num w:numId="77">
    <w:abstractNumId w:val="84"/>
  </w:num>
  <w:num w:numId="78">
    <w:abstractNumId w:val="85"/>
  </w:num>
  <w:num w:numId="79">
    <w:abstractNumId w:val="86"/>
  </w:num>
  <w:num w:numId="80">
    <w:abstractNumId w:val="87"/>
  </w:num>
  <w:num w:numId="81">
    <w:abstractNumId w:val="88"/>
  </w:num>
  <w:num w:numId="82">
    <w:abstractNumId w:val="89"/>
  </w:num>
  <w:num w:numId="83">
    <w:abstractNumId w:val="90"/>
  </w:num>
  <w:num w:numId="84">
    <w:abstractNumId w:val="91"/>
  </w:num>
  <w:num w:numId="85">
    <w:abstractNumId w:val="92"/>
  </w:num>
  <w:num w:numId="86">
    <w:abstractNumId w:val="93"/>
  </w:num>
  <w:num w:numId="87">
    <w:abstractNumId w:val="95"/>
  </w:num>
  <w:num w:numId="88">
    <w:abstractNumId w:val="96"/>
  </w:num>
  <w:num w:numId="89">
    <w:abstractNumId w:val="97"/>
  </w:num>
  <w:num w:numId="90">
    <w:abstractNumId w:val="98"/>
  </w:num>
  <w:num w:numId="91">
    <w:abstractNumId w:val="99"/>
  </w:num>
  <w:num w:numId="92">
    <w:abstractNumId w:val="101"/>
  </w:num>
  <w:num w:numId="93">
    <w:abstractNumId w:val="102"/>
  </w:num>
  <w:num w:numId="94">
    <w:abstractNumId w:val="103"/>
  </w:num>
  <w:num w:numId="95">
    <w:abstractNumId w:val="104"/>
  </w:num>
  <w:num w:numId="96">
    <w:abstractNumId w:val="105"/>
  </w:num>
  <w:num w:numId="97">
    <w:abstractNumId w:val="106"/>
  </w:num>
  <w:num w:numId="98">
    <w:abstractNumId w:val="107"/>
  </w:num>
  <w:num w:numId="99">
    <w:abstractNumId w:val="108"/>
  </w:num>
  <w:num w:numId="100">
    <w:abstractNumId w:val="109"/>
  </w:num>
  <w:num w:numId="101">
    <w:abstractNumId w:val="110"/>
  </w:num>
  <w:num w:numId="102">
    <w:abstractNumId w:val="111"/>
  </w:num>
  <w:num w:numId="103">
    <w:abstractNumId w:val="112"/>
  </w:num>
  <w:num w:numId="104">
    <w:abstractNumId w:val="113"/>
  </w:num>
  <w:num w:numId="105">
    <w:abstractNumId w:val="114"/>
  </w:num>
  <w:num w:numId="106">
    <w:abstractNumId w:val="115"/>
  </w:num>
  <w:num w:numId="107">
    <w:abstractNumId w:val="117"/>
  </w:num>
  <w:num w:numId="108">
    <w:abstractNumId w:val="118"/>
  </w:num>
  <w:num w:numId="109">
    <w:abstractNumId w:val="119"/>
  </w:num>
  <w:num w:numId="110">
    <w:abstractNumId w:val="120"/>
  </w:num>
  <w:num w:numId="111">
    <w:abstractNumId w:val="121"/>
  </w:num>
  <w:num w:numId="112">
    <w:abstractNumId w:val="122"/>
  </w:num>
  <w:num w:numId="113">
    <w:abstractNumId w:val="123"/>
  </w:num>
  <w:num w:numId="114">
    <w:abstractNumId w:val="124"/>
  </w:num>
  <w:num w:numId="115">
    <w:abstractNumId w:val="125"/>
  </w:num>
  <w:num w:numId="116">
    <w:abstractNumId w:val="126"/>
  </w:num>
  <w:num w:numId="117">
    <w:abstractNumId w:val="127"/>
  </w:num>
  <w:num w:numId="118">
    <w:abstractNumId w:val="128"/>
  </w:num>
  <w:num w:numId="119">
    <w:abstractNumId w:val="129"/>
  </w:num>
  <w:num w:numId="120">
    <w:abstractNumId w:val="130"/>
  </w:num>
  <w:num w:numId="121">
    <w:abstractNumId w:val="131"/>
  </w:num>
  <w:num w:numId="122">
    <w:abstractNumId w:val="132"/>
  </w:num>
  <w:num w:numId="123">
    <w:abstractNumId w:val="133"/>
  </w:num>
  <w:num w:numId="124">
    <w:abstractNumId w:val="134"/>
  </w:num>
  <w:num w:numId="125">
    <w:abstractNumId w:val="135"/>
  </w:num>
  <w:num w:numId="126">
    <w:abstractNumId w:val="136"/>
  </w:num>
  <w:num w:numId="127">
    <w:abstractNumId w:val="137"/>
  </w:num>
  <w:num w:numId="128">
    <w:abstractNumId w:val="138"/>
  </w:num>
  <w:num w:numId="129">
    <w:abstractNumId w:val="139"/>
  </w:num>
  <w:num w:numId="130">
    <w:abstractNumId w:val="140"/>
  </w:num>
  <w:num w:numId="131">
    <w:abstractNumId w:val="141"/>
  </w:num>
  <w:num w:numId="132">
    <w:abstractNumId w:val="142"/>
  </w:num>
  <w:num w:numId="133">
    <w:abstractNumId w:val="144"/>
  </w:num>
  <w:num w:numId="134">
    <w:abstractNumId w:val="145"/>
  </w:num>
  <w:num w:numId="135">
    <w:abstractNumId w:val="146"/>
  </w:num>
  <w:num w:numId="136">
    <w:abstractNumId w:val="147"/>
  </w:num>
  <w:num w:numId="137">
    <w:abstractNumId w:val="148"/>
  </w:num>
  <w:num w:numId="138">
    <w:abstractNumId w:val="149"/>
  </w:num>
  <w:num w:numId="139">
    <w:abstractNumId w:val="150"/>
  </w:num>
  <w:num w:numId="140">
    <w:abstractNumId w:val="151"/>
  </w:num>
  <w:num w:numId="141">
    <w:abstractNumId w:val="152"/>
  </w:num>
  <w:num w:numId="142">
    <w:abstractNumId w:val="153"/>
  </w:num>
  <w:num w:numId="143">
    <w:abstractNumId w:val="155"/>
  </w:num>
  <w:num w:numId="144">
    <w:abstractNumId w:val="205"/>
  </w:num>
  <w:num w:numId="145">
    <w:abstractNumId w:val="200"/>
  </w:num>
  <w:num w:numId="146">
    <w:abstractNumId w:val="192"/>
  </w:num>
  <w:num w:numId="147">
    <w:abstractNumId w:val="196"/>
  </w:num>
  <w:num w:numId="148">
    <w:abstractNumId w:val="180"/>
  </w:num>
  <w:num w:numId="149">
    <w:abstractNumId w:val="169"/>
  </w:num>
  <w:num w:numId="150">
    <w:abstractNumId w:val="195"/>
  </w:num>
  <w:num w:numId="151">
    <w:abstractNumId w:val="193"/>
  </w:num>
  <w:num w:numId="152">
    <w:abstractNumId w:val="203"/>
  </w:num>
  <w:num w:numId="153">
    <w:abstractNumId w:val="168"/>
  </w:num>
  <w:num w:numId="154">
    <w:abstractNumId w:val="201"/>
  </w:num>
  <w:num w:numId="155">
    <w:abstractNumId w:val="172"/>
  </w:num>
  <w:num w:numId="156">
    <w:abstractNumId w:val="199"/>
  </w:num>
  <w:num w:numId="157">
    <w:abstractNumId w:val="160"/>
  </w:num>
  <w:num w:numId="158">
    <w:abstractNumId w:val="164"/>
  </w:num>
  <w:num w:numId="159">
    <w:abstractNumId w:val="181"/>
  </w:num>
  <w:num w:numId="160">
    <w:abstractNumId w:val="185"/>
    <w:lvlOverride w:ilvl="0">
      <w:startOverride w:val="1"/>
    </w:lvlOverride>
    <w:lvlOverride w:ilvl="1"/>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7"/>
  </w:num>
  <w:num w:numId="162">
    <w:abstractNumId w:val="177"/>
  </w:num>
  <w:num w:numId="163">
    <w:abstractNumId w:val="158"/>
  </w:num>
  <w:num w:numId="164">
    <w:abstractNumId w:val="186"/>
  </w:num>
  <w:num w:numId="165">
    <w:abstractNumId w:val="176"/>
  </w:num>
  <w:num w:numId="166">
    <w:abstractNumId w:val="165"/>
  </w:num>
  <w:num w:numId="167">
    <w:abstractNumId w:val="190"/>
  </w:num>
  <w:num w:numId="168">
    <w:abstractNumId w:val="159"/>
  </w:num>
  <w:num w:numId="169">
    <w:abstractNumId w:val="171"/>
  </w:num>
  <w:num w:numId="170">
    <w:abstractNumId w:val="182"/>
  </w:num>
  <w:num w:numId="171">
    <w:abstractNumId w:val="194"/>
  </w:num>
  <w:num w:numId="172">
    <w:abstractNumId w:val="166"/>
  </w:num>
  <w:num w:numId="173">
    <w:abstractNumId w:val="170"/>
  </w:num>
  <w:num w:numId="174">
    <w:abstractNumId w:val="191"/>
  </w:num>
  <w:num w:numId="175">
    <w:abstractNumId w:val="197"/>
  </w:num>
  <w:num w:numId="176">
    <w:abstractNumId w:val="183"/>
  </w:num>
  <w:num w:numId="177">
    <w:abstractNumId w:val="162"/>
  </w:num>
  <w:num w:numId="178">
    <w:abstractNumId w:val="184"/>
  </w:num>
  <w:num w:numId="179">
    <w:abstractNumId w:val="163"/>
  </w:num>
  <w:num w:numId="180">
    <w:abstractNumId w:val="175"/>
  </w:num>
  <w:num w:numId="181">
    <w:abstractNumId w:val="173"/>
  </w:num>
  <w:num w:numId="182">
    <w:abstractNumId w:val="179"/>
  </w:num>
  <w:num w:numId="183">
    <w:abstractNumId w:val="157"/>
  </w:num>
  <w:num w:numId="184">
    <w:abstractNumId w:val="189"/>
  </w:num>
  <w:num w:numId="185">
    <w:abstractNumId w:val="188"/>
  </w:num>
  <w:num w:numId="186">
    <w:abstractNumId w:val="202"/>
  </w:num>
  <w:num w:numId="187">
    <w:abstractNumId w:val="198"/>
  </w:num>
  <w:num w:numId="188">
    <w:abstractNumId w:val="174"/>
  </w:num>
  <w:num w:numId="189">
    <w:abstractNumId w:val="187"/>
  </w:num>
  <w:num w:numId="190">
    <w:abstractNumId w:val="156"/>
  </w:num>
  <w:num w:numId="191">
    <w:abstractNumId w:val="161"/>
  </w:num>
  <w:num w:numId="192">
    <w:abstractNumId w:val="178"/>
  </w:num>
  <w:num w:numId="193">
    <w:abstractNumId w:val="204"/>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DA"/>
    <w:rsid w:val="00000C99"/>
    <w:rsid w:val="000023D2"/>
    <w:rsid w:val="000023E3"/>
    <w:rsid w:val="000068A4"/>
    <w:rsid w:val="00013E58"/>
    <w:rsid w:val="00021297"/>
    <w:rsid w:val="00023DEC"/>
    <w:rsid w:val="0002504B"/>
    <w:rsid w:val="0002564E"/>
    <w:rsid w:val="00031661"/>
    <w:rsid w:val="000321EF"/>
    <w:rsid w:val="0003391B"/>
    <w:rsid w:val="00034CFE"/>
    <w:rsid w:val="00035EBB"/>
    <w:rsid w:val="000408BD"/>
    <w:rsid w:val="000420F3"/>
    <w:rsid w:val="000448CB"/>
    <w:rsid w:val="0005342F"/>
    <w:rsid w:val="00060EC6"/>
    <w:rsid w:val="00070CDC"/>
    <w:rsid w:val="00071C85"/>
    <w:rsid w:val="00076043"/>
    <w:rsid w:val="000761DB"/>
    <w:rsid w:val="000835F2"/>
    <w:rsid w:val="000951BA"/>
    <w:rsid w:val="000957A9"/>
    <w:rsid w:val="00095C9E"/>
    <w:rsid w:val="00096007"/>
    <w:rsid w:val="000A0FAB"/>
    <w:rsid w:val="000A1E43"/>
    <w:rsid w:val="000A2A06"/>
    <w:rsid w:val="000A4323"/>
    <w:rsid w:val="000A4369"/>
    <w:rsid w:val="000A55DD"/>
    <w:rsid w:val="000A61C1"/>
    <w:rsid w:val="000B0F52"/>
    <w:rsid w:val="000B3913"/>
    <w:rsid w:val="000B53E3"/>
    <w:rsid w:val="000B7750"/>
    <w:rsid w:val="000C0613"/>
    <w:rsid w:val="000C3139"/>
    <w:rsid w:val="000C4293"/>
    <w:rsid w:val="000D1AF2"/>
    <w:rsid w:val="000D70B8"/>
    <w:rsid w:val="000E162A"/>
    <w:rsid w:val="000E2598"/>
    <w:rsid w:val="000E2AE3"/>
    <w:rsid w:val="000E40FF"/>
    <w:rsid w:val="000E508E"/>
    <w:rsid w:val="000F0439"/>
    <w:rsid w:val="000F0DED"/>
    <w:rsid w:val="000F21B8"/>
    <w:rsid w:val="000F5DAB"/>
    <w:rsid w:val="000F7607"/>
    <w:rsid w:val="00100621"/>
    <w:rsid w:val="001024E5"/>
    <w:rsid w:val="00103F0C"/>
    <w:rsid w:val="001049EA"/>
    <w:rsid w:val="00104A06"/>
    <w:rsid w:val="00105FFC"/>
    <w:rsid w:val="0010771C"/>
    <w:rsid w:val="00107C61"/>
    <w:rsid w:val="00107D16"/>
    <w:rsid w:val="001119E9"/>
    <w:rsid w:val="00111C50"/>
    <w:rsid w:val="00113D66"/>
    <w:rsid w:val="0011495B"/>
    <w:rsid w:val="00114B1D"/>
    <w:rsid w:val="00115704"/>
    <w:rsid w:val="001206FC"/>
    <w:rsid w:val="00121333"/>
    <w:rsid w:val="00121D70"/>
    <w:rsid w:val="00121E3C"/>
    <w:rsid w:val="00122066"/>
    <w:rsid w:val="00123479"/>
    <w:rsid w:val="001235C5"/>
    <w:rsid w:val="00132BE1"/>
    <w:rsid w:val="00133167"/>
    <w:rsid w:val="0013389A"/>
    <w:rsid w:val="0014133F"/>
    <w:rsid w:val="00143C19"/>
    <w:rsid w:val="00147D2D"/>
    <w:rsid w:val="00150F9F"/>
    <w:rsid w:val="00151C54"/>
    <w:rsid w:val="001622A0"/>
    <w:rsid w:val="00162A35"/>
    <w:rsid w:val="00162C62"/>
    <w:rsid w:val="00162F8F"/>
    <w:rsid w:val="0016393C"/>
    <w:rsid w:val="0016397B"/>
    <w:rsid w:val="00167B66"/>
    <w:rsid w:val="00171235"/>
    <w:rsid w:val="001712CA"/>
    <w:rsid w:val="00171BD1"/>
    <w:rsid w:val="00174A3B"/>
    <w:rsid w:val="00177021"/>
    <w:rsid w:val="001804A8"/>
    <w:rsid w:val="00181436"/>
    <w:rsid w:val="001834CF"/>
    <w:rsid w:val="0018456F"/>
    <w:rsid w:val="001879F7"/>
    <w:rsid w:val="001926EA"/>
    <w:rsid w:val="001A3A53"/>
    <w:rsid w:val="001A4E3B"/>
    <w:rsid w:val="001A54ED"/>
    <w:rsid w:val="001A63B2"/>
    <w:rsid w:val="001B3E9C"/>
    <w:rsid w:val="001B3F69"/>
    <w:rsid w:val="001B43E6"/>
    <w:rsid w:val="001B6910"/>
    <w:rsid w:val="001C043B"/>
    <w:rsid w:val="001C060A"/>
    <w:rsid w:val="001C745F"/>
    <w:rsid w:val="001D1B3F"/>
    <w:rsid w:val="001D265D"/>
    <w:rsid w:val="001D29C5"/>
    <w:rsid w:val="001D4AAB"/>
    <w:rsid w:val="001D5233"/>
    <w:rsid w:val="001E1755"/>
    <w:rsid w:val="001E2973"/>
    <w:rsid w:val="001E2A63"/>
    <w:rsid w:val="001E64C7"/>
    <w:rsid w:val="001E664D"/>
    <w:rsid w:val="001F32B8"/>
    <w:rsid w:val="001F4B68"/>
    <w:rsid w:val="001F78A9"/>
    <w:rsid w:val="0020268E"/>
    <w:rsid w:val="002043CB"/>
    <w:rsid w:val="00205F24"/>
    <w:rsid w:val="00206004"/>
    <w:rsid w:val="0020734A"/>
    <w:rsid w:val="00213FB3"/>
    <w:rsid w:val="00215B4B"/>
    <w:rsid w:val="00215C05"/>
    <w:rsid w:val="00217064"/>
    <w:rsid w:val="00220786"/>
    <w:rsid w:val="0022285D"/>
    <w:rsid w:val="00224320"/>
    <w:rsid w:val="00231735"/>
    <w:rsid w:val="00232044"/>
    <w:rsid w:val="0023472A"/>
    <w:rsid w:val="00235C4B"/>
    <w:rsid w:val="00237177"/>
    <w:rsid w:val="00237411"/>
    <w:rsid w:val="00246207"/>
    <w:rsid w:val="00247337"/>
    <w:rsid w:val="00247F5A"/>
    <w:rsid w:val="00250A57"/>
    <w:rsid w:val="002520F6"/>
    <w:rsid w:val="00253780"/>
    <w:rsid w:val="00253ABB"/>
    <w:rsid w:val="00254C27"/>
    <w:rsid w:val="00256ABB"/>
    <w:rsid w:val="0026534F"/>
    <w:rsid w:val="00271D00"/>
    <w:rsid w:val="002723FB"/>
    <w:rsid w:val="002729B7"/>
    <w:rsid w:val="00272F1E"/>
    <w:rsid w:val="002761FB"/>
    <w:rsid w:val="002777FB"/>
    <w:rsid w:val="00280559"/>
    <w:rsid w:val="00280C69"/>
    <w:rsid w:val="00282B98"/>
    <w:rsid w:val="002847DF"/>
    <w:rsid w:val="00285A1A"/>
    <w:rsid w:val="002876E8"/>
    <w:rsid w:val="00287C64"/>
    <w:rsid w:val="00290325"/>
    <w:rsid w:val="0029171A"/>
    <w:rsid w:val="00292736"/>
    <w:rsid w:val="002927F8"/>
    <w:rsid w:val="002928D2"/>
    <w:rsid w:val="00295F08"/>
    <w:rsid w:val="00297D03"/>
    <w:rsid w:val="002A2C74"/>
    <w:rsid w:val="002A561D"/>
    <w:rsid w:val="002A57EB"/>
    <w:rsid w:val="002A7C0D"/>
    <w:rsid w:val="002B0DCE"/>
    <w:rsid w:val="002B1E7C"/>
    <w:rsid w:val="002B341E"/>
    <w:rsid w:val="002B6602"/>
    <w:rsid w:val="002B6F13"/>
    <w:rsid w:val="002C238B"/>
    <w:rsid w:val="002C2BBE"/>
    <w:rsid w:val="002C5BA6"/>
    <w:rsid w:val="002C79BE"/>
    <w:rsid w:val="002C7F2F"/>
    <w:rsid w:val="002D033E"/>
    <w:rsid w:val="002D0924"/>
    <w:rsid w:val="002D1FBB"/>
    <w:rsid w:val="002D2E1A"/>
    <w:rsid w:val="002D3042"/>
    <w:rsid w:val="002D311F"/>
    <w:rsid w:val="002D33A5"/>
    <w:rsid w:val="002D3BB9"/>
    <w:rsid w:val="002D46E2"/>
    <w:rsid w:val="002D5629"/>
    <w:rsid w:val="002D5B57"/>
    <w:rsid w:val="002D5FB1"/>
    <w:rsid w:val="002D7CB2"/>
    <w:rsid w:val="002E1732"/>
    <w:rsid w:val="002E231A"/>
    <w:rsid w:val="002E2CE2"/>
    <w:rsid w:val="002E2EE4"/>
    <w:rsid w:val="002E32EC"/>
    <w:rsid w:val="002F045D"/>
    <w:rsid w:val="002F0715"/>
    <w:rsid w:val="002F2028"/>
    <w:rsid w:val="002F2BA2"/>
    <w:rsid w:val="002F410B"/>
    <w:rsid w:val="002F4D01"/>
    <w:rsid w:val="002F7787"/>
    <w:rsid w:val="0030315F"/>
    <w:rsid w:val="003035A1"/>
    <w:rsid w:val="00303674"/>
    <w:rsid w:val="00304716"/>
    <w:rsid w:val="00304792"/>
    <w:rsid w:val="0031495D"/>
    <w:rsid w:val="00315BDC"/>
    <w:rsid w:val="00316605"/>
    <w:rsid w:val="00317B78"/>
    <w:rsid w:val="00320D31"/>
    <w:rsid w:val="0032154A"/>
    <w:rsid w:val="00322CA6"/>
    <w:rsid w:val="003230B9"/>
    <w:rsid w:val="003243EE"/>
    <w:rsid w:val="00325DA9"/>
    <w:rsid w:val="00326841"/>
    <w:rsid w:val="00326BC0"/>
    <w:rsid w:val="00326FD5"/>
    <w:rsid w:val="003279B6"/>
    <w:rsid w:val="00335D13"/>
    <w:rsid w:val="003374F7"/>
    <w:rsid w:val="00343B71"/>
    <w:rsid w:val="00350D15"/>
    <w:rsid w:val="003532A4"/>
    <w:rsid w:val="00354E22"/>
    <w:rsid w:val="00356C37"/>
    <w:rsid w:val="00357EA7"/>
    <w:rsid w:val="00361CB5"/>
    <w:rsid w:val="00362A9C"/>
    <w:rsid w:val="00363AC0"/>
    <w:rsid w:val="0036502D"/>
    <w:rsid w:val="00365C59"/>
    <w:rsid w:val="00371500"/>
    <w:rsid w:val="00372CBD"/>
    <w:rsid w:val="00373C6B"/>
    <w:rsid w:val="0037706D"/>
    <w:rsid w:val="003807C4"/>
    <w:rsid w:val="00380A46"/>
    <w:rsid w:val="003815D1"/>
    <w:rsid w:val="003824C6"/>
    <w:rsid w:val="00390597"/>
    <w:rsid w:val="003928FF"/>
    <w:rsid w:val="0039323C"/>
    <w:rsid w:val="00394F2E"/>
    <w:rsid w:val="00395353"/>
    <w:rsid w:val="0039792E"/>
    <w:rsid w:val="003A1EC3"/>
    <w:rsid w:val="003A23DC"/>
    <w:rsid w:val="003A3160"/>
    <w:rsid w:val="003A3C4D"/>
    <w:rsid w:val="003A47A6"/>
    <w:rsid w:val="003A66F5"/>
    <w:rsid w:val="003B016E"/>
    <w:rsid w:val="003B05DC"/>
    <w:rsid w:val="003B0FA2"/>
    <w:rsid w:val="003B3F18"/>
    <w:rsid w:val="003B7A94"/>
    <w:rsid w:val="003B7B3D"/>
    <w:rsid w:val="003C0FAC"/>
    <w:rsid w:val="003C16BF"/>
    <w:rsid w:val="003C2814"/>
    <w:rsid w:val="003C2E67"/>
    <w:rsid w:val="003C4092"/>
    <w:rsid w:val="003C527B"/>
    <w:rsid w:val="003C581F"/>
    <w:rsid w:val="003C5897"/>
    <w:rsid w:val="003C6A91"/>
    <w:rsid w:val="003D1ED6"/>
    <w:rsid w:val="003D2A76"/>
    <w:rsid w:val="003D3D30"/>
    <w:rsid w:val="003D53EF"/>
    <w:rsid w:val="003D7C1A"/>
    <w:rsid w:val="003E0E53"/>
    <w:rsid w:val="003E393C"/>
    <w:rsid w:val="003E3A23"/>
    <w:rsid w:val="003F0D5C"/>
    <w:rsid w:val="003F1E4E"/>
    <w:rsid w:val="003F2115"/>
    <w:rsid w:val="003F3034"/>
    <w:rsid w:val="003F6BB4"/>
    <w:rsid w:val="00403FA7"/>
    <w:rsid w:val="00404C9B"/>
    <w:rsid w:val="0040575B"/>
    <w:rsid w:val="00406590"/>
    <w:rsid w:val="004075DD"/>
    <w:rsid w:val="00414B07"/>
    <w:rsid w:val="00416551"/>
    <w:rsid w:val="004173FC"/>
    <w:rsid w:val="00417A57"/>
    <w:rsid w:val="00420AE9"/>
    <w:rsid w:val="00421C48"/>
    <w:rsid w:val="00422762"/>
    <w:rsid w:val="00422DF7"/>
    <w:rsid w:val="00424C7D"/>
    <w:rsid w:val="00425E40"/>
    <w:rsid w:val="00426CEB"/>
    <w:rsid w:val="0042796C"/>
    <w:rsid w:val="00427FEF"/>
    <w:rsid w:val="004304D4"/>
    <w:rsid w:val="00431424"/>
    <w:rsid w:val="00431CF7"/>
    <w:rsid w:val="0043398A"/>
    <w:rsid w:val="00435C70"/>
    <w:rsid w:val="00437E4F"/>
    <w:rsid w:val="0044051E"/>
    <w:rsid w:val="0044232D"/>
    <w:rsid w:val="00442AA2"/>
    <w:rsid w:val="00443214"/>
    <w:rsid w:val="00443DFC"/>
    <w:rsid w:val="0044421C"/>
    <w:rsid w:val="0044555D"/>
    <w:rsid w:val="00447371"/>
    <w:rsid w:val="004474BC"/>
    <w:rsid w:val="004529D4"/>
    <w:rsid w:val="00453EF7"/>
    <w:rsid w:val="00454A27"/>
    <w:rsid w:val="0045766B"/>
    <w:rsid w:val="00457F99"/>
    <w:rsid w:val="004629B9"/>
    <w:rsid w:val="004637BE"/>
    <w:rsid w:val="00467C72"/>
    <w:rsid w:val="00472921"/>
    <w:rsid w:val="00475673"/>
    <w:rsid w:val="0048111D"/>
    <w:rsid w:val="00485B0F"/>
    <w:rsid w:val="00486F86"/>
    <w:rsid w:val="0048709A"/>
    <w:rsid w:val="00490B44"/>
    <w:rsid w:val="004947A5"/>
    <w:rsid w:val="00497207"/>
    <w:rsid w:val="004A05D3"/>
    <w:rsid w:val="004A2048"/>
    <w:rsid w:val="004A31E6"/>
    <w:rsid w:val="004A5C51"/>
    <w:rsid w:val="004B0490"/>
    <w:rsid w:val="004B18CA"/>
    <w:rsid w:val="004B39ED"/>
    <w:rsid w:val="004B39F0"/>
    <w:rsid w:val="004C1A7E"/>
    <w:rsid w:val="004C2D80"/>
    <w:rsid w:val="004C6A9B"/>
    <w:rsid w:val="004C704F"/>
    <w:rsid w:val="004D20F0"/>
    <w:rsid w:val="004D26F9"/>
    <w:rsid w:val="004D42F7"/>
    <w:rsid w:val="004D4616"/>
    <w:rsid w:val="004D528E"/>
    <w:rsid w:val="004D68C3"/>
    <w:rsid w:val="004E13D5"/>
    <w:rsid w:val="004F0217"/>
    <w:rsid w:val="004F2D0B"/>
    <w:rsid w:val="004F475A"/>
    <w:rsid w:val="004F4F66"/>
    <w:rsid w:val="004F5C1E"/>
    <w:rsid w:val="004F5C8E"/>
    <w:rsid w:val="004F768A"/>
    <w:rsid w:val="004F7B41"/>
    <w:rsid w:val="00501B3D"/>
    <w:rsid w:val="005055C5"/>
    <w:rsid w:val="00510061"/>
    <w:rsid w:val="005130F2"/>
    <w:rsid w:val="00513318"/>
    <w:rsid w:val="00515689"/>
    <w:rsid w:val="00516354"/>
    <w:rsid w:val="005164A6"/>
    <w:rsid w:val="00521A39"/>
    <w:rsid w:val="00524092"/>
    <w:rsid w:val="00526342"/>
    <w:rsid w:val="00542182"/>
    <w:rsid w:val="00543A5F"/>
    <w:rsid w:val="005445CD"/>
    <w:rsid w:val="005447A0"/>
    <w:rsid w:val="0055367E"/>
    <w:rsid w:val="0055610A"/>
    <w:rsid w:val="005565E1"/>
    <w:rsid w:val="00560CF6"/>
    <w:rsid w:val="00563152"/>
    <w:rsid w:val="00565EDD"/>
    <w:rsid w:val="00567879"/>
    <w:rsid w:val="00570831"/>
    <w:rsid w:val="00572BAE"/>
    <w:rsid w:val="0057405F"/>
    <w:rsid w:val="00577DFD"/>
    <w:rsid w:val="00581677"/>
    <w:rsid w:val="00587391"/>
    <w:rsid w:val="00587CB1"/>
    <w:rsid w:val="00587F37"/>
    <w:rsid w:val="00590DFC"/>
    <w:rsid w:val="00597AD4"/>
    <w:rsid w:val="00597BF2"/>
    <w:rsid w:val="005A03CF"/>
    <w:rsid w:val="005A0A64"/>
    <w:rsid w:val="005A33B1"/>
    <w:rsid w:val="005A5B7C"/>
    <w:rsid w:val="005A68D4"/>
    <w:rsid w:val="005A6B26"/>
    <w:rsid w:val="005A7091"/>
    <w:rsid w:val="005A733C"/>
    <w:rsid w:val="005B0DD6"/>
    <w:rsid w:val="005B17DA"/>
    <w:rsid w:val="005B39A9"/>
    <w:rsid w:val="005C0A87"/>
    <w:rsid w:val="005C30EE"/>
    <w:rsid w:val="005C446F"/>
    <w:rsid w:val="005C4B28"/>
    <w:rsid w:val="005D0BF0"/>
    <w:rsid w:val="005D1760"/>
    <w:rsid w:val="005D2FC6"/>
    <w:rsid w:val="005E0F9C"/>
    <w:rsid w:val="005E4C6E"/>
    <w:rsid w:val="005F0CA1"/>
    <w:rsid w:val="005F0FAD"/>
    <w:rsid w:val="005F296F"/>
    <w:rsid w:val="005F3A15"/>
    <w:rsid w:val="005F5143"/>
    <w:rsid w:val="005F596A"/>
    <w:rsid w:val="005F5AFA"/>
    <w:rsid w:val="0060014A"/>
    <w:rsid w:val="006003C1"/>
    <w:rsid w:val="00601CD3"/>
    <w:rsid w:val="00602998"/>
    <w:rsid w:val="00603C14"/>
    <w:rsid w:val="00606AF9"/>
    <w:rsid w:val="00612D0E"/>
    <w:rsid w:val="00616244"/>
    <w:rsid w:val="00620B74"/>
    <w:rsid w:val="00622DA5"/>
    <w:rsid w:val="00624852"/>
    <w:rsid w:val="00624F87"/>
    <w:rsid w:val="00630500"/>
    <w:rsid w:val="0063177B"/>
    <w:rsid w:val="00633738"/>
    <w:rsid w:val="00633FC3"/>
    <w:rsid w:val="00636A38"/>
    <w:rsid w:val="0064074C"/>
    <w:rsid w:val="006425FE"/>
    <w:rsid w:val="00653449"/>
    <w:rsid w:val="00654408"/>
    <w:rsid w:val="00657A31"/>
    <w:rsid w:val="00660304"/>
    <w:rsid w:val="00663BA0"/>
    <w:rsid w:val="0066449C"/>
    <w:rsid w:val="00665BA0"/>
    <w:rsid w:val="006667C4"/>
    <w:rsid w:val="006716E1"/>
    <w:rsid w:val="006717DB"/>
    <w:rsid w:val="00672EDD"/>
    <w:rsid w:val="006730A6"/>
    <w:rsid w:val="006738C7"/>
    <w:rsid w:val="00674439"/>
    <w:rsid w:val="00677CDE"/>
    <w:rsid w:val="00680189"/>
    <w:rsid w:val="00680E20"/>
    <w:rsid w:val="00682424"/>
    <w:rsid w:val="00683D12"/>
    <w:rsid w:val="006869C4"/>
    <w:rsid w:val="00686D50"/>
    <w:rsid w:val="0069342A"/>
    <w:rsid w:val="006938FC"/>
    <w:rsid w:val="00693FE4"/>
    <w:rsid w:val="006A17F0"/>
    <w:rsid w:val="006A292F"/>
    <w:rsid w:val="006A5376"/>
    <w:rsid w:val="006A54F8"/>
    <w:rsid w:val="006A6960"/>
    <w:rsid w:val="006B2BB2"/>
    <w:rsid w:val="006B41C8"/>
    <w:rsid w:val="006B7FCC"/>
    <w:rsid w:val="006C0A30"/>
    <w:rsid w:val="006C24FB"/>
    <w:rsid w:val="006C3097"/>
    <w:rsid w:val="006D3E41"/>
    <w:rsid w:val="006D513D"/>
    <w:rsid w:val="006D672D"/>
    <w:rsid w:val="006D7C52"/>
    <w:rsid w:val="006E09D0"/>
    <w:rsid w:val="006E0F5D"/>
    <w:rsid w:val="006E141F"/>
    <w:rsid w:val="006E1600"/>
    <w:rsid w:val="006E1F8B"/>
    <w:rsid w:val="006E4127"/>
    <w:rsid w:val="006F1572"/>
    <w:rsid w:val="006F6794"/>
    <w:rsid w:val="006F7C94"/>
    <w:rsid w:val="00700AB0"/>
    <w:rsid w:val="007103D7"/>
    <w:rsid w:val="00711014"/>
    <w:rsid w:val="007156E6"/>
    <w:rsid w:val="00720100"/>
    <w:rsid w:val="00720943"/>
    <w:rsid w:val="00724121"/>
    <w:rsid w:val="00724665"/>
    <w:rsid w:val="0072704F"/>
    <w:rsid w:val="00733886"/>
    <w:rsid w:val="00740FE2"/>
    <w:rsid w:val="007426FF"/>
    <w:rsid w:val="00744923"/>
    <w:rsid w:val="007460B6"/>
    <w:rsid w:val="007477D2"/>
    <w:rsid w:val="00750DD2"/>
    <w:rsid w:val="0075116A"/>
    <w:rsid w:val="00752E7C"/>
    <w:rsid w:val="00753035"/>
    <w:rsid w:val="00754472"/>
    <w:rsid w:val="00755C0C"/>
    <w:rsid w:val="00757DB9"/>
    <w:rsid w:val="00757F08"/>
    <w:rsid w:val="00761108"/>
    <w:rsid w:val="00764924"/>
    <w:rsid w:val="0076651C"/>
    <w:rsid w:val="00770C82"/>
    <w:rsid w:val="00770FA5"/>
    <w:rsid w:val="00771683"/>
    <w:rsid w:val="00771F7F"/>
    <w:rsid w:val="00772710"/>
    <w:rsid w:val="007745D9"/>
    <w:rsid w:val="00774E58"/>
    <w:rsid w:val="007755DC"/>
    <w:rsid w:val="007804BF"/>
    <w:rsid w:val="007811E0"/>
    <w:rsid w:val="00781D6D"/>
    <w:rsid w:val="007834CF"/>
    <w:rsid w:val="00783D85"/>
    <w:rsid w:val="007845BE"/>
    <w:rsid w:val="007851A7"/>
    <w:rsid w:val="00793711"/>
    <w:rsid w:val="00794D37"/>
    <w:rsid w:val="00794D6E"/>
    <w:rsid w:val="007961B5"/>
    <w:rsid w:val="00797015"/>
    <w:rsid w:val="0079701F"/>
    <w:rsid w:val="00797156"/>
    <w:rsid w:val="007975E3"/>
    <w:rsid w:val="007A0622"/>
    <w:rsid w:val="007A3667"/>
    <w:rsid w:val="007A4D71"/>
    <w:rsid w:val="007A60E7"/>
    <w:rsid w:val="007B16AA"/>
    <w:rsid w:val="007B18B1"/>
    <w:rsid w:val="007B5C79"/>
    <w:rsid w:val="007C0BED"/>
    <w:rsid w:val="007C2903"/>
    <w:rsid w:val="007C29FB"/>
    <w:rsid w:val="007C5EA1"/>
    <w:rsid w:val="007D1638"/>
    <w:rsid w:val="007D16B0"/>
    <w:rsid w:val="007D32A3"/>
    <w:rsid w:val="007E1D07"/>
    <w:rsid w:val="007E3F59"/>
    <w:rsid w:val="007F0F94"/>
    <w:rsid w:val="007F483F"/>
    <w:rsid w:val="00800040"/>
    <w:rsid w:val="00802087"/>
    <w:rsid w:val="008028F4"/>
    <w:rsid w:val="00803B05"/>
    <w:rsid w:val="00803B58"/>
    <w:rsid w:val="00804CCC"/>
    <w:rsid w:val="00806D7D"/>
    <w:rsid w:val="0080754D"/>
    <w:rsid w:val="00810461"/>
    <w:rsid w:val="008108BA"/>
    <w:rsid w:val="00812682"/>
    <w:rsid w:val="00815293"/>
    <w:rsid w:val="008161FD"/>
    <w:rsid w:val="0081782A"/>
    <w:rsid w:val="00821175"/>
    <w:rsid w:val="00823668"/>
    <w:rsid w:val="008241F8"/>
    <w:rsid w:val="008250CB"/>
    <w:rsid w:val="00825405"/>
    <w:rsid w:val="00826953"/>
    <w:rsid w:val="0083213B"/>
    <w:rsid w:val="00842BA1"/>
    <w:rsid w:val="0084431F"/>
    <w:rsid w:val="00844D15"/>
    <w:rsid w:val="008458FC"/>
    <w:rsid w:val="00846D68"/>
    <w:rsid w:val="008475AE"/>
    <w:rsid w:val="008502D4"/>
    <w:rsid w:val="00851FE8"/>
    <w:rsid w:val="008552A7"/>
    <w:rsid w:val="00855781"/>
    <w:rsid w:val="008578F6"/>
    <w:rsid w:val="00871045"/>
    <w:rsid w:val="00872640"/>
    <w:rsid w:val="008733DB"/>
    <w:rsid w:val="008759F7"/>
    <w:rsid w:val="00875C9D"/>
    <w:rsid w:val="00875F5F"/>
    <w:rsid w:val="00876459"/>
    <w:rsid w:val="008808FC"/>
    <w:rsid w:val="0088160C"/>
    <w:rsid w:val="00883247"/>
    <w:rsid w:val="00885F40"/>
    <w:rsid w:val="00886304"/>
    <w:rsid w:val="008923F0"/>
    <w:rsid w:val="008924E6"/>
    <w:rsid w:val="008935DA"/>
    <w:rsid w:val="00897A31"/>
    <w:rsid w:val="008A086C"/>
    <w:rsid w:val="008A1CFB"/>
    <w:rsid w:val="008A3CA5"/>
    <w:rsid w:val="008A576D"/>
    <w:rsid w:val="008A5A14"/>
    <w:rsid w:val="008B1F1F"/>
    <w:rsid w:val="008B2CB6"/>
    <w:rsid w:val="008B3C85"/>
    <w:rsid w:val="008B5008"/>
    <w:rsid w:val="008B6437"/>
    <w:rsid w:val="008C4C70"/>
    <w:rsid w:val="008C6C98"/>
    <w:rsid w:val="008D0551"/>
    <w:rsid w:val="008D1524"/>
    <w:rsid w:val="008D3ECB"/>
    <w:rsid w:val="008D68DD"/>
    <w:rsid w:val="008E00F5"/>
    <w:rsid w:val="008E0224"/>
    <w:rsid w:val="008E780C"/>
    <w:rsid w:val="008E7D67"/>
    <w:rsid w:val="008F345C"/>
    <w:rsid w:val="008F5E65"/>
    <w:rsid w:val="008F6427"/>
    <w:rsid w:val="008F6867"/>
    <w:rsid w:val="008F73F0"/>
    <w:rsid w:val="008F7F29"/>
    <w:rsid w:val="00901C05"/>
    <w:rsid w:val="0090345D"/>
    <w:rsid w:val="00903C3A"/>
    <w:rsid w:val="00905678"/>
    <w:rsid w:val="00910352"/>
    <w:rsid w:val="00913FF4"/>
    <w:rsid w:val="00914580"/>
    <w:rsid w:val="00921F1B"/>
    <w:rsid w:val="00925D80"/>
    <w:rsid w:val="009267AC"/>
    <w:rsid w:val="00927440"/>
    <w:rsid w:val="009309B5"/>
    <w:rsid w:val="009330F2"/>
    <w:rsid w:val="0094204E"/>
    <w:rsid w:val="00942A40"/>
    <w:rsid w:val="009434A8"/>
    <w:rsid w:val="00944626"/>
    <w:rsid w:val="0095216F"/>
    <w:rsid w:val="00954888"/>
    <w:rsid w:val="009548BA"/>
    <w:rsid w:val="0095509C"/>
    <w:rsid w:val="00955801"/>
    <w:rsid w:val="00956F1F"/>
    <w:rsid w:val="009605E9"/>
    <w:rsid w:val="00960A7D"/>
    <w:rsid w:val="00962306"/>
    <w:rsid w:val="00964D33"/>
    <w:rsid w:val="009658ED"/>
    <w:rsid w:val="00971DF6"/>
    <w:rsid w:val="00973C24"/>
    <w:rsid w:val="00981A7A"/>
    <w:rsid w:val="009904B0"/>
    <w:rsid w:val="00991668"/>
    <w:rsid w:val="009933DB"/>
    <w:rsid w:val="00993FB0"/>
    <w:rsid w:val="00995BA8"/>
    <w:rsid w:val="009968E5"/>
    <w:rsid w:val="00997691"/>
    <w:rsid w:val="009A47A4"/>
    <w:rsid w:val="009A7BB2"/>
    <w:rsid w:val="009B121A"/>
    <w:rsid w:val="009B3250"/>
    <w:rsid w:val="009B48AA"/>
    <w:rsid w:val="009B4B55"/>
    <w:rsid w:val="009B6474"/>
    <w:rsid w:val="009C0D96"/>
    <w:rsid w:val="009C56F5"/>
    <w:rsid w:val="009C77E7"/>
    <w:rsid w:val="009D1C31"/>
    <w:rsid w:val="009D394A"/>
    <w:rsid w:val="009D4358"/>
    <w:rsid w:val="009D4822"/>
    <w:rsid w:val="009D5FE9"/>
    <w:rsid w:val="009D690F"/>
    <w:rsid w:val="009E045A"/>
    <w:rsid w:val="009E3A0B"/>
    <w:rsid w:val="009E3E8A"/>
    <w:rsid w:val="009E5A26"/>
    <w:rsid w:val="009E60E3"/>
    <w:rsid w:val="009E7FBE"/>
    <w:rsid w:val="009F18B6"/>
    <w:rsid w:val="009F233F"/>
    <w:rsid w:val="009F2346"/>
    <w:rsid w:val="009F4B67"/>
    <w:rsid w:val="009F5354"/>
    <w:rsid w:val="009F5A3B"/>
    <w:rsid w:val="009F772B"/>
    <w:rsid w:val="009F7778"/>
    <w:rsid w:val="00A018CF"/>
    <w:rsid w:val="00A01C97"/>
    <w:rsid w:val="00A0319B"/>
    <w:rsid w:val="00A050EA"/>
    <w:rsid w:val="00A06E4A"/>
    <w:rsid w:val="00A1001E"/>
    <w:rsid w:val="00A108A4"/>
    <w:rsid w:val="00A133F0"/>
    <w:rsid w:val="00A15B7B"/>
    <w:rsid w:val="00A16091"/>
    <w:rsid w:val="00A24148"/>
    <w:rsid w:val="00A25530"/>
    <w:rsid w:val="00A25F5A"/>
    <w:rsid w:val="00A26366"/>
    <w:rsid w:val="00A34A0D"/>
    <w:rsid w:val="00A34F6D"/>
    <w:rsid w:val="00A365FF"/>
    <w:rsid w:val="00A40A7D"/>
    <w:rsid w:val="00A41293"/>
    <w:rsid w:val="00A41297"/>
    <w:rsid w:val="00A42DA7"/>
    <w:rsid w:val="00A47E9A"/>
    <w:rsid w:val="00A541F6"/>
    <w:rsid w:val="00A545AF"/>
    <w:rsid w:val="00A553A4"/>
    <w:rsid w:val="00A563B6"/>
    <w:rsid w:val="00A65CCE"/>
    <w:rsid w:val="00A65CD9"/>
    <w:rsid w:val="00A67CE9"/>
    <w:rsid w:val="00A67DEA"/>
    <w:rsid w:val="00A73284"/>
    <w:rsid w:val="00A736F0"/>
    <w:rsid w:val="00A73A21"/>
    <w:rsid w:val="00A74F74"/>
    <w:rsid w:val="00A775FE"/>
    <w:rsid w:val="00A7791C"/>
    <w:rsid w:val="00A77FE2"/>
    <w:rsid w:val="00A81E24"/>
    <w:rsid w:val="00A837B3"/>
    <w:rsid w:val="00A83CE3"/>
    <w:rsid w:val="00A844BA"/>
    <w:rsid w:val="00A84FB6"/>
    <w:rsid w:val="00A85C2D"/>
    <w:rsid w:val="00A904FF"/>
    <w:rsid w:val="00A938F6"/>
    <w:rsid w:val="00A9453F"/>
    <w:rsid w:val="00A9543E"/>
    <w:rsid w:val="00AA024C"/>
    <w:rsid w:val="00AA0561"/>
    <w:rsid w:val="00AA3DB7"/>
    <w:rsid w:val="00AA5F3B"/>
    <w:rsid w:val="00AA6CEB"/>
    <w:rsid w:val="00AA753A"/>
    <w:rsid w:val="00AB4443"/>
    <w:rsid w:val="00AB6139"/>
    <w:rsid w:val="00AC1097"/>
    <w:rsid w:val="00AC32B4"/>
    <w:rsid w:val="00AC3B3E"/>
    <w:rsid w:val="00AD22F1"/>
    <w:rsid w:val="00AD26FD"/>
    <w:rsid w:val="00AD2ACC"/>
    <w:rsid w:val="00AD4560"/>
    <w:rsid w:val="00AE26E2"/>
    <w:rsid w:val="00AE39F8"/>
    <w:rsid w:val="00AF1025"/>
    <w:rsid w:val="00AF157F"/>
    <w:rsid w:val="00AF431F"/>
    <w:rsid w:val="00AF6DA2"/>
    <w:rsid w:val="00B00844"/>
    <w:rsid w:val="00B00B0A"/>
    <w:rsid w:val="00B02FC1"/>
    <w:rsid w:val="00B05A0C"/>
    <w:rsid w:val="00B06464"/>
    <w:rsid w:val="00B0705A"/>
    <w:rsid w:val="00B114C6"/>
    <w:rsid w:val="00B1247F"/>
    <w:rsid w:val="00B12D1B"/>
    <w:rsid w:val="00B13340"/>
    <w:rsid w:val="00B255EE"/>
    <w:rsid w:val="00B2563B"/>
    <w:rsid w:val="00B267F4"/>
    <w:rsid w:val="00B26969"/>
    <w:rsid w:val="00B30187"/>
    <w:rsid w:val="00B31782"/>
    <w:rsid w:val="00B31D3A"/>
    <w:rsid w:val="00B32D0B"/>
    <w:rsid w:val="00B34132"/>
    <w:rsid w:val="00B354EF"/>
    <w:rsid w:val="00B3751C"/>
    <w:rsid w:val="00B41FA3"/>
    <w:rsid w:val="00B421DB"/>
    <w:rsid w:val="00B42495"/>
    <w:rsid w:val="00B43640"/>
    <w:rsid w:val="00B459F0"/>
    <w:rsid w:val="00B463E9"/>
    <w:rsid w:val="00B46BBB"/>
    <w:rsid w:val="00B47119"/>
    <w:rsid w:val="00B4774F"/>
    <w:rsid w:val="00B503E8"/>
    <w:rsid w:val="00B51473"/>
    <w:rsid w:val="00B55898"/>
    <w:rsid w:val="00B55B21"/>
    <w:rsid w:val="00B66B96"/>
    <w:rsid w:val="00B66DBC"/>
    <w:rsid w:val="00B67A9A"/>
    <w:rsid w:val="00B700F8"/>
    <w:rsid w:val="00B72766"/>
    <w:rsid w:val="00B73CA3"/>
    <w:rsid w:val="00B81564"/>
    <w:rsid w:val="00B82A2E"/>
    <w:rsid w:val="00B8543A"/>
    <w:rsid w:val="00B934C0"/>
    <w:rsid w:val="00B951FC"/>
    <w:rsid w:val="00B95828"/>
    <w:rsid w:val="00B9631E"/>
    <w:rsid w:val="00BA1BBF"/>
    <w:rsid w:val="00BA2212"/>
    <w:rsid w:val="00BA6319"/>
    <w:rsid w:val="00BB0148"/>
    <w:rsid w:val="00BB0196"/>
    <w:rsid w:val="00BB0AB8"/>
    <w:rsid w:val="00BB0F30"/>
    <w:rsid w:val="00BB546B"/>
    <w:rsid w:val="00BB6E73"/>
    <w:rsid w:val="00BC01C7"/>
    <w:rsid w:val="00BC32C8"/>
    <w:rsid w:val="00BC5B15"/>
    <w:rsid w:val="00BC6562"/>
    <w:rsid w:val="00BD0942"/>
    <w:rsid w:val="00BD2E2C"/>
    <w:rsid w:val="00BD621F"/>
    <w:rsid w:val="00BD669F"/>
    <w:rsid w:val="00BD7C72"/>
    <w:rsid w:val="00BE4666"/>
    <w:rsid w:val="00BE759A"/>
    <w:rsid w:val="00BF0E95"/>
    <w:rsid w:val="00BF1698"/>
    <w:rsid w:val="00BF1C63"/>
    <w:rsid w:val="00BF2D5A"/>
    <w:rsid w:val="00BF4A83"/>
    <w:rsid w:val="00BF7504"/>
    <w:rsid w:val="00BF7530"/>
    <w:rsid w:val="00C02283"/>
    <w:rsid w:val="00C02918"/>
    <w:rsid w:val="00C03156"/>
    <w:rsid w:val="00C13E45"/>
    <w:rsid w:val="00C16268"/>
    <w:rsid w:val="00C27022"/>
    <w:rsid w:val="00C304A3"/>
    <w:rsid w:val="00C32B13"/>
    <w:rsid w:val="00C332A0"/>
    <w:rsid w:val="00C343DB"/>
    <w:rsid w:val="00C34D72"/>
    <w:rsid w:val="00C35359"/>
    <w:rsid w:val="00C3585F"/>
    <w:rsid w:val="00C361EE"/>
    <w:rsid w:val="00C421A3"/>
    <w:rsid w:val="00C42607"/>
    <w:rsid w:val="00C44B34"/>
    <w:rsid w:val="00C458DD"/>
    <w:rsid w:val="00C460DC"/>
    <w:rsid w:val="00C47C3D"/>
    <w:rsid w:val="00C50348"/>
    <w:rsid w:val="00C50DC2"/>
    <w:rsid w:val="00C51C5E"/>
    <w:rsid w:val="00C52F16"/>
    <w:rsid w:val="00C54C19"/>
    <w:rsid w:val="00C5604A"/>
    <w:rsid w:val="00C655D8"/>
    <w:rsid w:val="00C65F27"/>
    <w:rsid w:val="00C662EE"/>
    <w:rsid w:val="00C70A2C"/>
    <w:rsid w:val="00C7625F"/>
    <w:rsid w:val="00C774DC"/>
    <w:rsid w:val="00C858E5"/>
    <w:rsid w:val="00C86822"/>
    <w:rsid w:val="00C870C1"/>
    <w:rsid w:val="00C87A03"/>
    <w:rsid w:val="00C87CD5"/>
    <w:rsid w:val="00C919B8"/>
    <w:rsid w:val="00C941A9"/>
    <w:rsid w:val="00CA0156"/>
    <w:rsid w:val="00CA0800"/>
    <w:rsid w:val="00CA2CCD"/>
    <w:rsid w:val="00CA4183"/>
    <w:rsid w:val="00CA6C15"/>
    <w:rsid w:val="00CB02EB"/>
    <w:rsid w:val="00CB1524"/>
    <w:rsid w:val="00CB2209"/>
    <w:rsid w:val="00CB232F"/>
    <w:rsid w:val="00CB3A5F"/>
    <w:rsid w:val="00CB5DD9"/>
    <w:rsid w:val="00CB6109"/>
    <w:rsid w:val="00CC0285"/>
    <w:rsid w:val="00CC4FB5"/>
    <w:rsid w:val="00CC683B"/>
    <w:rsid w:val="00CD099C"/>
    <w:rsid w:val="00CD15AA"/>
    <w:rsid w:val="00CD1755"/>
    <w:rsid w:val="00CD2FBB"/>
    <w:rsid w:val="00CD42BB"/>
    <w:rsid w:val="00CD4EA0"/>
    <w:rsid w:val="00CD5911"/>
    <w:rsid w:val="00CE0804"/>
    <w:rsid w:val="00CE08AA"/>
    <w:rsid w:val="00CE183B"/>
    <w:rsid w:val="00CE674E"/>
    <w:rsid w:val="00CE7D06"/>
    <w:rsid w:val="00CF41BB"/>
    <w:rsid w:val="00CF6EA1"/>
    <w:rsid w:val="00D007EE"/>
    <w:rsid w:val="00D0367E"/>
    <w:rsid w:val="00D03FAC"/>
    <w:rsid w:val="00D049DD"/>
    <w:rsid w:val="00D0528C"/>
    <w:rsid w:val="00D17848"/>
    <w:rsid w:val="00D200E3"/>
    <w:rsid w:val="00D205EF"/>
    <w:rsid w:val="00D207C4"/>
    <w:rsid w:val="00D24C0E"/>
    <w:rsid w:val="00D25874"/>
    <w:rsid w:val="00D262E8"/>
    <w:rsid w:val="00D309F3"/>
    <w:rsid w:val="00D31A76"/>
    <w:rsid w:val="00D323A2"/>
    <w:rsid w:val="00D36E79"/>
    <w:rsid w:val="00D37941"/>
    <w:rsid w:val="00D408E2"/>
    <w:rsid w:val="00D41F4F"/>
    <w:rsid w:val="00D44CAF"/>
    <w:rsid w:val="00D454A1"/>
    <w:rsid w:val="00D45806"/>
    <w:rsid w:val="00D4583B"/>
    <w:rsid w:val="00D46520"/>
    <w:rsid w:val="00D53541"/>
    <w:rsid w:val="00D5600E"/>
    <w:rsid w:val="00D56B5D"/>
    <w:rsid w:val="00D62831"/>
    <w:rsid w:val="00D63194"/>
    <w:rsid w:val="00D639C7"/>
    <w:rsid w:val="00D643F7"/>
    <w:rsid w:val="00D6577C"/>
    <w:rsid w:val="00D65F81"/>
    <w:rsid w:val="00D7050C"/>
    <w:rsid w:val="00D70C34"/>
    <w:rsid w:val="00D73106"/>
    <w:rsid w:val="00D74CE4"/>
    <w:rsid w:val="00D76772"/>
    <w:rsid w:val="00D80772"/>
    <w:rsid w:val="00D816F6"/>
    <w:rsid w:val="00D875CA"/>
    <w:rsid w:val="00D946A6"/>
    <w:rsid w:val="00DB0739"/>
    <w:rsid w:val="00DB2B3B"/>
    <w:rsid w:val="00DB3370"/>
    <w:rsid w:val="00DB7CC1"/>
    <w:rsid w:val="00DC1F53"/>
    <w:rsid w:val="00DC7C41"/>
    <w:rsid w:val="00DD3512"/>
    <w:rsid w:val="00DE39A2"/>
    <w:rsid w:val="00DE3FCA"/>
    <w:rsid w:val="00DE6448"/>
    <w:rsid w:val="00DE6E10"/>
    <w:rsid w:val="00DF0733"/>
    <w:rsid w:val="00DF4284"/>
    <w:rsid w:val="00DF4DDF"/>
    <w:rsid w:val="00DF5ACC"/>
    <w:rsid w:val="00E01C5E"/>
    <w:rsid w:val="00E03AE4"/>
    <w:rsid w:val="00E04B0A"/>
    <w:rsid w:val="00E05505"/>
    <w:rsid w:val="00E07E5F"/>
    <w:rsid w:val="00E1443D"/>
    <w:rsid w:val="00E17D11"/>
    <w:rsid w:val="00E25FB7"/>
    <w:rsid w:val="00E27AFF"/>
    <w:rsid w:val="00E35CAF"/>
    <w:rsid w:val="00E43ECB"/>
    <w:rsid w:val="00E44999"/>
    <w:rsid w:val="00E44C98"/>
    <w:rsid w:val="00E4638A"/>
    <w:rsid w:val="00E52DC3"/>
    <w:rsid w:val="00E550C7"/>
    <w:rsid w:val="00E55EAA"/>
    <w:rsid w:val="00E61C77"/>
    <w:rsid w:val="00E647E8"/>
    <w:rsid w:val="00E64D1C"/>
    <w:rsid w:val="00E67B86"/>
    <w:rsid w:val="00E76A5F"/>
    <w:rsid w:val="00E776F7"/>
    <w:rsid w:val="00E85A17"/>
    <w:rsid w:val="00E85E03"/>
    <w:rsid w:val="00E879A1"/>
    <w:rsid w:val="00E91F40"/>
    <w:rsid w:val="00E9274F"/>
    <w:rsid w:val="00E943AF"/>
    <w:rsid w:val="00E94684"/>
    <w:rsid w:val="00E947E6"/>
    <w:rsid w:val="00E9611D"/>
    <w:rsid w:val="00E961A7"/>
    <w:rsid w:val="00E96D5D"/>
    <w:rsid w:val="00EA5FDF"/>
    <w:rsid w:val="00EA7980"/>
    <w:rsid w:val="00EA7B0F"/>
    <w:rsid w:val="00EB1046"/>
    <w:rsid w:val="00EB1703"/>
    <w:rsid w:val="00EB2E01"/>
    <w:rsid w:val="00EB437F"/>
    <w:rsid w:val="00EB5281"/>
    <w:rsid w:val="00EB6CC1"/>
    <w:rsid w:val="00EB76E5"/>
    <w:rsid w:val="00EC0727"/>
    <w:rsid w:val="00EC0D71"/>
    <w:rsid w:val="00EC20A0"/>
    <w:rsid w:val="00EC2858"/>
    <w:rsid w:val="00EC53CB"/>
    <w:rsid w:val="00EC6304"/>
    <w:rsid w:val="00EC685A"/>
    <w:rsid w:val="00EC7673"/>
    <w:rsid w:val="00ED0BF6"/>
    <w:rsid w:val="00ED1A83"/>
    <w:rsid w:val="00ED2928"/>
    <w:rsid w:val="00ED306C"/>
    <w:rsid w:val="00EE0DD3"/>
    <w:rsid w:val="00EE2BE1"/>
    <w:rsid w:val="00EE5453"/>
    <w:rsid w:val="00EE6C54"/>
    <w:rsid w:val="00EF23D4"/>
    <w:rsid w:val="00EF2D5D"/>
    <w:rsid w:val="00EF4573"/>
    <w:rsid w:val="00EF7EDC"/>
    <w:rsid w:val="00F022AD"/>
    <w:rsid w:val="00F022BA"/>
    <w:rsid w:val="00F03D30"/>
    <w:rsid w:val="00F06ABE"/>
    <w:rsid w:val="00F06C92"/>
    <w:rsid w:val="00F12C28"/>
    <w:rsid w:val="00F15581"/>
    <w:rsid w:val="00F15CE9"/>
    <w:rsid w:val="00F20516"/>
    <w:rsid w:val="00F2565D"/>
    <w:rsid w:val="00F305EB"/>
    <w:rsid w:val="00F35C63"/>
    <w:rsid w:val="00F366AA"/>
    <w:rsid w:val="00F37BF6"/>
    <w:rsid w:val="00F43944"/>
    <w:rsid w:val="00F43BC5"/>
    <w:rsid w:val="00F4790B"/>
    <w:rsid w:val="00F50704"/>
    <w:rsid w:val="00F52400"/>
    <w:rsid w:val="00F7113C"/>
    <w:rsid w:val="00F7214D"/>
    <w:rsid w:val="00F7224F"/>
    <w:rsid w:val="00F72C44"/>
    <w:rsid w:val="00F75958"/>
    <w:rsid w:val="00F77937"/>
    <w:rsid w:val="00F813A5"/>
    <w:rsid w:val="00F81745"/>
    <w:rsid w:val="00F857B4"/>
    <w:rsid w:val="00F87441"/>
    <w:rsid w:val="00F92F50"/>
    <w:rsid w:val="00F94499"/>
    <w:rsid w:val="00F95119"/>
    <w:rsid w:val="00F959BB"/>
    <w:rsid w:val="00FA0C97"/>
    <w:rsid w:val="00FA5238"/>
    <w:rsid w:val="00FB2063"/>
    <w:rsid w:val="00FB2397"/>
    <w:rsid w:val="00FC129F"/>
    <w:rsid w:val="00FC32DE"/>
    <w:rsid w:val="00FC48AE"/>
    <w:rsid w:val="00FC6CB6"/>
    <w:rsid w:val="00FC7BA7"/>
    <w:rsid w:val="00FD1500"/>
    <w:rsid w:val="00FD22EC"/>
    <w:rsid w:val="00FD492F"/>
    <w:rsid w:val="00FD4D08"/>
    <w:rsid w:val="00FD6C33"/>
    <w:rsid w:val="00FE3DB0"/>
    <w:rsid w:val="00FF0429"/>
    <w:rsid w:val="00FF0750"/>
    <w:rsid w:val="00FF0AFA"/>
    <w:rsid w:val="00FF123A"/>
    <w:rsid w:val="00FF2886"/>
    <w:rsid w:val="00FF3504"/>
    <w:rsid w:val="00FF637D"/>
    <w:rsid w:val="00FF6409"/>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0F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5C4B"/>
    <w:pPr>
      <w:suppressAutoHyphens/>
      <w:spacing w:after="200" w:line="276" w:lineRule="auto"/>
    </w:pPr>
    <w:rPr>
      <w:rFonts w:eastAsia="Calibri"/>
      <w:sz w:val="24"/>
      <w:szCs w:val="22"/>
      <w:lang w:eastAsia="zh-CN"/>
    </w:rPr>
  </w:style>
  <w:style w:type="paragraph" w:styleId="Nagwek1">
    <w:name w:val="heading 1"/>
    <w:basedOn w:val="Normalny"/>
    <w:next w:val="Normalny"/>
    <w:link w:val="Nagwek1Znak"/>
    <w:uiPriority w:val="9"/>
    <w:qFormat/>
    <w:rsid w:val="00D20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D207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207C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5">
    <w:name w:val="heading 5"/>
    <w:basedOn w:val="Normalny"/>
    <w:next w:val="Normalny"/>
    <w:link w:val="Nagwek5Znak"/>
    <w:uiPriority w:val="9"/>
    <w:semiHidden/>
    <w:unhideWhenUsed/>
    <w:qFormat/>
    <w:rsid w:val="00D207C4"/>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D207C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rPr>
      <w:rFonts w:eastAsia="Times New Roman"/>
      <w:szCs w:val="24"/>
      <w:lang w:eastAsia="pl-PL"/>
    </w:rPr>
  </w:style>
  <w:style w:type="character" w:customStyle="1" w:styleId="WW8Num9z0">
    <w:name w:val="WW8Num9z0"/>
    <w:rPr>
      <w:rFonts w:eastAsia="Times New Roman"/>
      <w:i w:val="0"/>
      <w:iCs/>
      <w:szCs w:val="24"/>
      <w:lang w:eastAsia="pl-PL"/>
    </w:rPr>
  </w:style>
  <w:style w:type="character" w:customStyle="1" w:styleId="WW8Num10z0">
    <w:name w:val="WW8Num10z0"/>
    <w:rPr>
      <w:rFonts w:eastAsia="Times New Roman"/>
      <w:szCs w:val="24"/>
      <w:lang w:eastAsia="pl-PL"/>
    </w:rPr>
  </w:style>
  <w:style w:type="character" w:customStyle="1" w:styleId="WW8Num11z0">
    <w:name w:val="WW8Num11z0"/>
    <w:rPr>
      <w:color w:val="auto"/>
    </w:rPr>
  </w:style>
  <w:style w:type="character" w:customStyle="1" w:styleId="WW8Num12z0">
    <w:name w:val="WW8Num12z0"/>
    <w:rPr>
      <w:rFonts w:eastAsia="Times New Roman"/>
      <w:szCs w:val="24"/>
      <w:lang w:eastAsia="pl-PL"/>
    </w:rPr>
  </w:style>
  <w:style w:type="character" w:customStyle="1" w:styleId="WW8Num13z0">
    <w:name w:val="WW8Num13z0"/>
  </w:style>
  <w:style w:type="character" w:customStyle="1" w:styleId="WW8Num14z0">
    <w:name w:val="WW8Num14z0"/>
    <w:rPr>
      <w:rFonts w:eastAsia="Times New Roman"/>
      <w:bCs/>
      <w:color w:val="auto"/>
      <w:szCs w:val="24"/>
      <w:lang w:eastAsia="pl-PL"/>
    </w:rPr>
  </w:style>
  <w:style w:type="character" w:customStyle="1" w:styleId="WW8Num15z0">
    <w:name w:val="WW8Num15z0"/>
    <w:rPr>
      <w:rFonts w:eastAsia="Times New Roman"/>
      <w:szCs w:val="24"/>
      <w:lang w:eastAsia="pl-PL"/>
    </w:rPr>
  </w:style>
  <w:style w:type="character" w:customStyle="1" w:styleId="WW8Num16z0">
    <w:name w:val="WW8Num16z0"/>
    <w:rPr>
      <w:rFonts w:hint="default"/>
    </w:rPr>
  </w:style>
  <w:style w:type="character" w:customStyle="1" w:styleId="WW8Num17z0">
    <w:name w:val="WW8Num17z0"/>
  </w:style>
  <w:style w:type="character" w:customStyle="1" w:styleId="WW8Num18z0">
    <w:name w:val="WW8Num18z0"/>
    <w:rPr>
      <w:rFonts w:eastAsia="Times New Roman"/>
      <w:szCs w:val="24"/>
      <w:lang w:eastAsia="pl-PL"/>
    </w:rPr>
  </w:style>
  <w:style w:type="character" w:customStyle="1" w:styleId="WW8Num19z0">
    <w:name w:val="WW8Num19z0"/>
    <w:rPr>
      <w:rFonts w:hint="default"/>
    </w:rPr>
  </w:style>
  <w:style w:type="character" w:customStyle="1" w:styleId="WW8Num20z0">
    <w:name w:val="WW8Num20z0"/>
    <w:rPr>
      <w:rFonts w:eastAsia="Times New Roman"/>
      <w:szCs w:val="24"/>
      <w:lang w:eastAsia="pl-PL"/>
    </w:rPr>
  </w:style>
  <w:style w:type="character" w:customStyle="1" w:styleId="WW8Num21z0">
    <w:name w:val="WW8Num21z0"/>
  </w:style>
  <w:style w:type="character" w:customStyle="1" w:styleId="WW8Num22z0">
    <w:name w:val="WW8Num22z0"/>
    <w:rPr>
      <w:strike w:val="0"/>
      <w:dstrike w:val="0"/>
      <w:color w:val="auto"/>
    </w:rPr>
  </w:style>
  <w:style w:type="character" w:customStyle="1" w:styleId="WW8Num23z0">
    <w:name w:val="WW8Num23z0"/>
  </w:style>
  <w:style w:type="character" w:customStyle="1" w:styleId="WW8Num24z0">
    <w:name w:val="WW8Num24z0"/>
    <w:rPr>
      <w:color w:val="auto"/>
    </w:rPr>
  </w:style>
  <w:style w:type="character" w:customStyle="1" w:styleId="WW8Num25z0">
    <w:name w:val="WW8Num25z0"/>
    <w:rPr>
      <w:rFonts w:eastAsia="Times New Roman"/>
      <w:szCs w:val="24"/>
      <w:lang w:eastAsia="pl-PL"/>
    </w:rPr>
  </w:style>
  <w:style w:type="character" w:customStyle="1" w:styleId="WW8Num26z0">
    <w:name w:val="WW8Num26z0"/>
  </w:style>
  <w:style w:type="character" w:customStyle="1" w:styleId="WW8Num27z0">
    <w:name w:val="WW8Num27z0"/>
    <w:rPr>
      <w:rFonts w:eastAsia="Times New Roman"/>
      <w:szCs w:val="24"/>
      <w:lang w:eastAsia="pl-PL"/>
    </w:rPr>
  </w:style>
  <w:style w:type="character" w:customStyle="1" w:styleId="WW8Num28z0">
    <w:name w:val="WW8Num28z0"/>
    <w:rPr>
      <w:rFonts w:hint="default"/>
    </w:rPr>
  </w:style>
  <w:style w:type="character" w:customStyle="1" w:styleId="WW8Num29z0">
    <w:name w:val="WW8Num29z0"/>
    <w:rPr>
      <w:rFonts w:eastAsia="Times New Roman"/>
      <w:szCs w:val="24"/>
      <w:lang w:eastAsia="pl-PL"/>
    </w:rPr>
  </w:style>
  <w:style w:type="character" w:customStyle="1" w:styleId="WW8Num30z0">
    <w:name w:val="WW8Num30z0"/>
  </w:style>
  <w:style w:type="character" w:customStyle="1" w:styleId="WW8Num31z0">
    <w:name w:val="WW8Num31z0"/>
    <w:rPr>
      <w:rFonts w:eastAsia="Times New Roman"/>
      <w:szCs w:val="24"/>
      <w:lang w:eastAsia="pl-PL"/>
    </w:rPr>
  </w:style>
  <w:style w:type="character" w:customStyle="1" w:styleId="WW8Num32z0">
    <w:name w:val="WW8Num32z0"/>
  </w:style>
  <w:style w:type="character" w:customStyle="1" w:styleId="WW8Num33z0">
    <w:name w:val="WW8Num33z0"/>
    <w:rPr>
      <w:rFonts w:eastAsia="Times New Roman"/>
      <w:szCs w:val="24"/>
      <w:lang w:eastAsia="pl-PL"/>
    </w:rPr>
  </w:style>
  <w:style w:type="character" w:customStyle="1" w:styleId="WW8Num34z0">
    <w:name w:val="WW8Num34z0"/>
    <w:rPr>
      <w:rFonts w:eastAsia="Times New Roman"/>
      <w:szCs w:val="24"/>
      <w:lang w:eastAsia="pl-PL"/>
    </w:rPr>
  </w:style>
  <w:style w:type="character" w:customStyle="1" w:styleId="WW8Num35z0">
    <w:name w:val="WW8Num35z0"/>
    <w:rPr>
      <w:rFonts w:hint="default"/>
    </w:rPr>
  </w:style>
  <w:style w:type="character" w:customStyle="1" w:styleId="WW8Num36z0">
    <w:name w:val="WW8Num36z0"/>
    <w:rPr>
      <w:rFonts w:eastAsia="Times New Roman"/>
      <w:color w:val="auto"/>
      <w:szCs w:val="24"/>
      <w:lang w:eastAsia="pl-PL"/>
    </w:rPr>
  </w:style>
  <w:style w:type="character" w:customStyle="1" w:styleId="WW8Num37z0">
    <w:name w:val="WW8Num37z0"/>
  </w:style>
  <w:style w:type="character" w:customStyle="1" w:styleId="WW8Num38z0">
    <w:name w:val="WW8Num38z0"/>
    <w:rPr>
      <w:rFonts w:hint="default"/>
      <w:szCs w:val="18"/>
    </w:rPr>
  </w:style>
  <w:style w:type="character" w:customStyle="1" w:styleId="WW8Num39z0">
    <w:name w:val="WW8Num39z0"/>
    <w:rPr>
      <w:rFonts w:eastAsia="Times New Roman"/>
      <w:szCs w:val="24"/>
      <w:lang w:eastAsia="pl-PL"/>
    </w:rPr>
  </w:style>
  <w:style w:type="character" w:customStyle="1" w:styleId="WW8Num40z0">
    <w:name w:val="WW8Num40z0"/>
    <w:rPr>
      <w:rFonts w:hint="default"/>
    </w:rPr>
  </w:style>
  <w:style w:type="character" w:customStyle="1" w:styleId="WW8Num41z0">
    <w:name w:val="WW8Num41z0"/>
  </w:style>
  <w:style w:type="character" w:customStyle="1" w:styleId="WW8Num42z0">
    <w:name w:val="WW8Num42z0"/>
  </w:style>
  <w:style w:type="character" w:customStyle="1" w:styleId="WW8Num43z0">
    <w:name w:val="WW8Num43z0"/>
    <w:rPr>
      <w:rFonts w:eastAsia="Times New Roman"/>
      <w:szCs w:val="24"/>
      <w:lang w:eastAsia="pl-PL"/>
    </w:rPr>
  </w:style>
  <w:style w:type="character" w:customStyle="1" w:styleId="WW8Num44z0">
    <w:name w:val="WW8Num44z0"/>
    <w:rPr>
      <w:rFonts w:hint="default"/>
      <w:color w:val="auto"/>
    </w:rPr>
  </w:style>
  <w:style w:type="character" w:customStyle="1" w:styleId="WW8Num45z0">
    <w:name w:val="WW8Num45z0"/>
  </w:style>
  <w:style w:type="character" w:customStyle="1" w:styleId="WW8Num46z0">
    <w:name w:val="WW8Num46z0"/>
    <w:rPr>
      <w:color w:val="auto"/>
    </w:rPr>
  </w:style>
  <w:style w:type="character" w:customStyle="1" w:styleId="WW8Num47z0">
    <w:name w:val="WW8Num47z0"/>
  </w:style>
  <w:style w:type="character" w:customStyle="1" w:styleId="WW8Num48z0">
    <w:name w:val="WW8Num48z0"/>
    <w:rPr>
      <w:color w:val="auto"/>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rFonts w:eastAsia="Times New Roman"/>
      <w:bCs/>
      <w:szCs w:val="24"/>
      <w:lang w:eastAsia="pl-PL"/>
    </w:rPr>
  </w:style>
  <w:style w:type="character" w:customStyle="1" w:styleId="WW8Num54z0">
    <w:name w:val="WW8Num54z0"/>
  </w:style>
  <w:style w:type="character" w:customStyle="1" w:styleId="WW8Num55z0">
    <w:name w:val="WW8Num55z0"/>
    <w:rPr>
      <w:rFonts w:eastAsia="Times New Roman"/>
      <w:szCs w:val="24"/>
      <w:lang w:eastAsia="pl-PL"/>
    </w:rPr>
  </w:style>
  <w:style w:type="character" w:customStyle="1" w:styleId="WW8Num56z0">
    <w:name w:val="WW8Num56z0"/>
  </w:style>
  <w:style w:type="character" w:customStyle="1" w:styleId="WW8Num57z0">
    <w:name w:val="WW8Num57z0"/>
    <w:rPr>
      <w:rFonts w:eastAsia="Times New Roman"/>
      <w:szCs w:val="24"/>
      <w:lang w:eastAsia="pl-PL"/>
    </w:rPr>
  </w:style>
  <w:style w:type="character" w:customStyle="1" w:styleId="WW8Num58z0">
    <w:name w:val="WW8Num58z0"/>
    <w:rPr>
      <w:rFonts w:hint="default"/>
      <w:strike w:val="0"/>
      <w:dstrike w:val="0"/>
    </w:rPr>
  </w:style>
  <w:style w:type="character" w:customStyle="1" w:styleId="WW8Num59z0">
    <w:name w:val="WW8Num59z0"/>
  </w:style>
  <w:style w:type="character" w:customStyle="1" w:styleId="WW8Num60z0">
    <w:name w:val="WW8Num60z0"/>
  </w:style>
  <w:style w:type="character" w:customStyle="1" w:styleId="WW8Num61z0">
    <w:name w:val="WW8Num61z0"/>
    <w:rPr>
      <w:rFonts w:eastAsia="Times New Roman"/>
      <w:szCs w:val="24"/>
      <w:lang w:eastAsia="pl-PL"/>
    </w:rPr>
  </w:style>
  <w:style w:type="character" w:customStyle="1" w:styleId="WW8Num62z0">
    <w:name w:val="WW8Num62z0"/>
  </w:style>
  <w:style w:type="character" w:customStyle="1" w:styleId="WW8Num63z0">
    <w:name w:val="WW8Num63z0"/>
    <w:rPr>
      <w:rFonts w:ascii="Times New Roman" w:eastAsia="Calibri" w:hAnsi="Times New Roman" w:cs="Times New Roman"/>
      <w:color w:val="auto"/>
    </w:rPr>
  </w:style>
  <w:style w:type="character" w:customStyle="1" w:styleId="WW8Num64z0">
    <w:name w:val="WW8Num64z0"/>
  </w:style>
  <w:style w:type="character" w:customStyle="1" w:styleId="WW8Num65z0">
    <w:name w:val="WW8Num65z0"/>
  </w:style>
  <w:style w:type="character" w:customStyle="1" w:styleId="WW8Num66z0">
    <w:name w:val="WW8Num66z0"/>
  </w:style>
  <w:style w:type="character" w:customStyle="1" w:styleId="WW8Num67z0">
    <w:name w:val="WW8Num67z0"/>
  </w:style>
  <w:style w:type="character" w:customStyle="1" w:styleId="WW8Num68z0">
    <w:name w:val="WW8Num68z0"/>
  </w:style>
  <w:style w:type="character" w:customStyle="1" w:styleId="WW8Num69z0">
    <w:name w:val="WW8Num69z0"/>
    <w:rPr>
      <w:color w:val="auto"/>
    </w:rPr>
  </w:style>
  <w:style w:type="character" w:customStyle="1" w:styleId="WW8Num70z0">
    <w:name w:val="WW8Num70z0"/>
    <w:rPr>
      <w:rFonts w:eastAsia="Times New Roman"/>
      <w:color w:val="auto"/>
      <w:szCs w:val="24"/>
      <w:lang w:eastAsia="pl-PL"/>
    </w:rPr>
  </w:style>
  <w:style w:type="character" w:customStyle="1" w:styleId="WW8Num71z0">
    <w:name w:val="WW8Num71z0"/>
    <w:rPr>
      <w:rFonts w:eastAsia="Times New Roman"/>
      <w:szCs w:val="24"/>
      <w:lang w:eastAsia="pl-PL"/>
    </w:rPr>
  </w:style>
  <w:style w:type="character" w:customStyle="1" w:styleId="WW8Num72z0">
    <w:name w:val="WW8Num72z0"/>
  </w:style>
  <w:style w:type="character" w:customStyle="1" w:styleId="WW8Num73z0">
    <w:name w:val="WW8Num73z0"/>
  </w:style>
  <w:style w:type="character" w:customStyle="1" w:styleId="WW8Num74z0">
    <w:name w:val="WW8Num74z0"/>
    <w:rPr>
      <w:rFonts w:hint="default"/>
      <w:color w:val="auto"/>
    </w:rPr>
  </w:style>
  <w:style w:type="character" w:customStyle="1" w:styleId="WW8Num75z0">
    <w:name w:val="WW8Num75z0"/>
  </w:style>
  <w:style w:type="character" w:customStyle="1" w:styleId="WW8Num76z0">
    <w:name w:val="WW8Num76z0"/>
  </w:style>
  <w:style w:type="character" w:customStyle="1" w:styleId="WW8Num77z0">
    <w:name w:val="WW8Num77z0"/>
    <w:rPr>
      <w:rFonts w:eastAsia="Times New Roman"/>
      <w:szCs w:val="24"/>
      <w:lang w:eastAsia="pl-PL"/>
    </w:rPr>
  </w:style>
  <w:style w:type="character" w:customStyle="1" w:styleId="WW8Num78z0">
    <w:name w:val="WW8Num78z0"/>
  </w:style>
  <w:style w:type="character" w:customStyle="1" w:styleId="WW8Num79z0">
    <w:name w:val="WW8Num79z0"/>
  </w:style>
  <w:style w:type="character" w:customStyle="1" w:styleId="WW8Num80z0">
    <w:name w:val="WW8Num80z0"/>
    <w:rPr>
      <w:color w:val="auto"/>
    </w:rPr>
  </w:style>
  <w:style w:type="character" w:customStyle="1" w:styleId="WW8Num81z0">
    <w:name w:val="WW8Num81z0"/>
    <w:rPr>
      <w:rFonts w:eastAsia="Times New Roman"/>
      <w:szCs w:val="24"/>
      <w:lang w:eastAsia="pl-PL"/>
    </w:rPr>
  </w:style>
  <w:style w:type="character" w:customStyle="1" w:styleId="WW8Num82z0">
    <w:name w:val="WW8Num82z0"/>
    <w:rPr>
      <w:rFonts w:eastAsia="Times New Roman"/>
      <w:szCs w:val="24"/>
      <w:lang w:eastAsia="pl-PL"/>
    </w:rPr>
  </w:style>
  <w:style w:type="character" w:customStyle="1" w:styleId="WW8Num83z0">
    <w:name w:val="WW8Num83z0"/>
  </w:style>
  <w:style w:type="character" w:customStyle="1" w:styleId="WW8Num84z0">
    <w:name w:val="WW8Num84z0"/>
    <w:rPr>
      <w:rFonts w:eastAsia="Times New Roman"/>
      <w:szCs w:val="24"/>
      <w:lang w:eastAsia="pl-PL"/>
    </w:rPr>
  </w:style>
  <w:style w:type="character" w:customStyle="1" w:styleId="WW8Num85z0">
    <w:name w:val="WW8Num85z0"/>
    <w:rPr>
      <w:rFonts w:eastAsia="Times New Roman"/>
      <w:szCs w:val="24"/>
      <w:lang w:eastAsia="pl-PL"/>
    </w:rPr>
  </w:style>
  <w:style w:type="character" w:customStyle="1" w:styleId="WW8Num86z0">
    <w:name w:val="WW8Num86z0"/>
    <w:rPr>
      <w:color w:val="auto"/>
    </w:rPr>
  </w:style>
  <w:style w:type="character" w:customStyle="1" w:styleId="WW8Num87z0">
    <w:name w:val="WW8Num87z0"/>
    <w:rPr>
      <w:rFonts w:eastAsia="Times New Roman"/>
      <w:szCs w:val="24"/>
      <w:lang w:eastAsia="pl-PL"/>
    </w:rPr>
  </w:style>
  <w:style w:type="character" w:customStyle="1" w:styleId="WW8Num88z0">
    <w:name w:val="WW8Num88z0"/>
    <w:rPr>
      <w:rFonts w:eastAsia="Times New Roman"/>
      <w:szCs w:val="24"/>
      <w:lang w:eastAsia="pl-PL"/>
    </w:rPr>
  </w:style>
  <w:style w:type="character" w:customStyle="1" w:styleId="WW8Num89z0">
    <w:name w:val="WW8Num89z0"/>
    <w:rPr>
      <w:rFonts w:hint="default"/>
      <w:b w:val="0"/>
      <w:szCs w:val="18"/>
    </w:rPr>
  </w:style>
  <w:style w:type="character" w:customStyle="1" w:styleId="WW8Num90z0">
    <w:name w:val="WW8Num90z0"/>
  </w:style>
  <w:style w:type="character" w:customStyle="1" w:styleId="WW8Num91z0">
    <w:name w:val="WW8Num91z0"/>
    <w:rPr>
      <w:rFonts w:eastAsia="Times New Roman" w:hint="default"/>
      <w:szCs w:val="24"/>
      <w:lang w:eastAsia="pl-PL"/>
    </w:rPr>
  </w:style>
  <w:style w:type="character" w:customStyle="1" w:styleId="WW8Num92z0">
    <w:name w:val="WW8Num92z0"/>
    <w:rPr>
      <w:color w:val="auto"/>
    </w:rPr>
  </w:style>
  <w:style w:type="character" w:customStyle="1" w:styleId="WW8Num93z0">
    <w:name w:val="WW8Num93z0"/>
    <w:rPr>
      <w:szCs w:val="24"/>
    </w:rPr>
  </w:style>
  <w:style w:type="character" w:customStyle="1" w:styleId="WW8Num94z0">
    <w:name w:val="WW8Num94z0"/>
    <w:rPr>
      <w:rFonts w:eastAsia="Times New Roman"/>
      <w:szCs w:val="24"/>
      <w:lang w:eastAsia="pl-PL"/>
    </w:rPr>
  </w:style>
  <w:style w:type="character" w:customStyle="1" w:styleId="WW8Num95z0">
    <w:name w:val="WW8Num95z0"/>
    <w:rPr>
      <w:rFonts w:eastAsia="Times New Roman"/>
      <w:strike w:val="0"/>
      <w:dstrike w:val="0"/>
      <w:szCs w:val="24"/>
      <w:lang w:eastAsia="pl-PL"/>
    </w:rPr>
  </w:style>
  <w:style w:type="character" w:customStyle="1" w:styleId="WW8Num96z0">
    <w:name w:val="WW8Num96z0"/>
  </w:style>
  <w:style w:type="character" w:customStyle="1" w:styleId="WW8Num96z1">
    <w:name w:val="WW8Num96z1"/>
    <w:rPr>
      <w:rFonts w:ascii="Times New Roman" w:hAnsi="Times New Roman" w:cs="Times New Roman" w:hint="default"/>
      <w:szCs w:val="24"/>
      <w:lang w:eastAsia="pl-PL"/>
    </w:rPr>
  </w:style>
  <w:style w:type="character" w:customStyle="1" w:styleId="WW8Num96z2">
    <w:name w:val="WW8Num96z2"/>
    <w:rPr>
      <w:rFonts w:hint="default"/>
    </w:rPr>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eastAsia="Times New Roman"/>
      <w:szCs w:val="24"/>
      <w:lang w:eastAsia="pl-PL"/>
    </w:rPr>
  </w:style>
  <w:style w:type="character" w:customStyle="1" w:styleId="WW8Num98z0">
    <w:name w:val="WW8Num98z0"/>
    <w:rPr>
      <w:rFonts w:eastAsia="Times New Roman" w:hint="default"/>
      <w:szCs w:val="24"/>
      <w:lang w:eastAsia="pl-PL"/>
    </w:rPr>
  </w:style>
  <w:style w:type="character" w:customStyle="1" w:styleId="WW8Num99z0">
    <w:name w:val="WW8Num99z0"/>
  </w:style>
  <w:style w:type="character" w:customStyle="1" w:styleId="WW8Num100z0">
    <w:name w:val="WW8Num100z0"/>
    <w:rPr>
      <w:rFonts w:eastAsia="Times New Roman"/>
      <w:szCs w:val="24"/>
      <w:lang w:eastAsia="pl-PL"/>
    </w:rPr>
  </w:style>
  <w:style w:type="character" w:customStyle="1" w:styleId="WW8Num101z0">
    <w:name w:val="WW8Num101z0"/>
  </w:style>
  <w:style w:type="character" w:customStyle="1" w:styleId="WW8Num102z0">
    <w:name w:val="WW8Num102z0"/>
  </w:style>
  <w:style w:type="character" w:customStyle="1" w:styleId="WW8Num103z0">
    <w:name w:val="WW8Num103z0"/>
    <w:rPr>
      <w:rFonts w:eastAsia="Times New Roman"/>
      <w:szCs w:val="24"/>
      <w:lang w:eastAsia="pl-PL"/>
    </w:rPr>
  </w:style>
  <w:style w:type="character" w:customStyle="1" w:styleId="WW8Num104z0">
    <w:name w:val="WW8Num104z0"/>
    <w:rPr>
      <w:rFonts w:eastAsia="Times New Roman" w:hint="default"/>
      <w:szCs w:val="24"/>
      <w:lang w:eastAsia="pl-PL"/>
    </w:rPr>
  </w:style>
  <w:style w:type="character" w:customStyle="1" w:styleId="WW8Num105z0">
    <w:name w:val="WW8Num105z0"/>
    <w:rPr>
      <w:rFonts w:hint="default"/>
      <w:color w:val="auto"/>
    </w:rPr>
  </w:style>
  <w:style w:type="character" w:customStyle="1" w:styleId="WW8Num106z0">
    <w:name w:val="WW8Num106z0"/>
  </w:style>
  <w:style w:type="character" w:customStyle="1" w:styleId="WW8Num107z0">
    <w:name w:val="WW8Num107z0"/>
    <w:rPr>
      <w:rFonts w:eastAsia="Times New Roman" w:hint="default"/>
      <w:szCs w:val="24"/>
      <w:lang w:eastAsia="pl-PL"/>
    </w:rPr>
  </w:style>
  <w:style w:type="character" w:customStyle="1" w:styleId="WW8Num108z0">
    <w:name w:val="WW8Num108z0"/>
  </w:style>
  <w:style w:type="character" w:customStyle="1" w:styleId="WW8Num109z0">
    <w:name w:val="WW8Num109z0"/>
    <w:rPr>
      <w:rFonts w:eastAsia="Times New Roman"/>
      <w:strike w:val="0"/>
      <w:dstrike w:val="0"/>
      <w:szCs w:val="24"/>
      <w:lang w:eastAsia="pl-PL"/>
    </w:rPr>
  </w:style>
  <w:style w:type="character" w:customStyle="1" w:styleId="WW8Num110z0">
    <w:name w:val="WW8Num110z0"/>
  </w:style>
  <w:style w:type="character" w:customStyle="1" w:styleId="WW8Num111z0">
    <w:name w:val="WW8Num111z0"/>
  </w:style>
  <w:style w:type="character" w:customStyle="1" w:styleId="WW8Num112z0">
    <w:name w:val="WW8Num112z0"/>
    <w:rPr>
      <w:rFonts w:eastAsia="Times New Roman"/>
      <w:szCs w:val="24"/>
      <w:lang w:eastAsia="pl-PL"/>
    </w:rPr>
  </w:style>
  <w:style w:type="character" w:customStyle="1" w:styleId="WW8Num113z0">
    <w:name w:val="WW8Num113z0"/>
    <w:rPr>
      <w:strike w:val="0"/>
      <w:dstrike w:val="0"/>
    </w:rPr>
  </w:style>
  <w:style w:type="character" w:customStyle="1" w:styleId="WW8Num114z0">
    <w:name w:val="WW8Num114z0"/>
  </w:style>
  <w:style w:type="character" w:customStyle="1" w:styleId="WW8Num115z0">
    <w:name w:val="WW8Num115z0"/>
    <w:rPr>
      <w:rFonts w:eastAsia="Times New Roman" w:hint="default"/>
      <w:szCs w:val="24"/>
      <w:lang w:eastAsia="pl-PL"/>
    </w:rPr>
  </w:style>
  <w:style w:type="character" w:customStyle="1" w:styleId="WW8Num116z0">
    <w:name w:val="WW8Num116z0"/>
    <w:rPr>
      <w:rFonts w:hint="default"/>
      <w:sz w:val="24"/>
    </w:rPr>
  </w:style>
  <w:style w:type="character" w:customStyle="1" w:styleId="WW8Num117z0">
    <w:name w:val="WW8Num117z0"/>
    <w:rPr>
      <w:rFonts w:hint="default"/>
    </w:rPr>
  </w:style>
  <w:style w:type="character" w:customStyle="1" w:styleId="WW8Num118z0">
    <w:name w:val="WW8Num118z0"/>
    <w:rPr>
      <w:rFonts w:hint="default"/>
    </w:rPr>
  </w:style>
  <w:style w:type="character" w:customStyle="1" w:styleId="WW8Num119z0">
    <w:name w:val="WW8Num119z0"/>
    <w:rPr>
      <w:rFonts w:eastAsia="Times New Roman"/>
      <w:bCs/>
      <w:szCs w:val="24"/>
      <w:lang w:eastAsia="pl-PL"/>
    </w:rPr>
  </w:style>
  <w:style w:type="character" w:customStyle="1" w:styleId="WW8Num120z0">
    <w:name w:val="WW8Num120z0"/>
  </w:style>
  <w:style w:type="character" w:customStyle="1" w:styleId="WW8Num121z0">
    <w:name w:val="WW8Num121z0"/>
  </w:style>
  <w:style w:type="character" w:customStyle="1" w:styleId="WW8Num122z0">
    <w:name w:val="WW8Num122z0"/>
  </w:style>
  <w:style w:type="character" w:customStyle="1" w:styleId="WW8Num123z0">
    <w:name w:val="WW8Num123z0"/>
    <w:rPr>
      <w:color w:val="auto"/>
      <w:szCs w:val="24"/>
      <w:lang w:eastAsia="pl-PL"/>
    </w:rPr>
  </w:style>
  <w:style w:type="character" w:customStyle="1" w:styleId="WW8Num124z0">
    <w:name w:val="WW8Num124z0"/>
  </w:style>
  <w:style w:type="character" w:customStyle="1" w:styleId="WW8Num125z0">
    <w:name w:val="WW8Num125z0"/>
    <w:rPr>
      <w:color w:val="auto"/>
    </w:rPr>
  </w:style>
  <w:style w:type="character" w:customStyle="1" w:styleId="WW8Num126z0">
    <w:name w:val="WW8Num126z0"/>
    <w:rPr>
      <w:color w:val="auto"/>
    </w:rPr>
  </w:style>
  <w:style w:type="character" w:customStyle="1" w:styleId="WW8Num127z0">
    <w:name w:val="WW8Num127z0"/>
    <w:rPr>
      <w:rFonts w:eastAsia="Times New Roman"/>
      <w:szCs w:val="24"/>
      <w:lang w:eastAsia="pl-PL"/>
    </w:rPr>
  </w:style>
  <w:style w:type="character" w:customStyle="1" w:styleId="WW8Num128z0">
    <w:name w:val="WW8Num128z0"/>
  </w:style>
  <w:style w:type="character" w:customStyle="1" w:styleId="WW8Num129z0">
    <w:name w:val="WW8Num129z0"/>
  </w:style>
  <w:style w:type="character" w:customStyle="1" w:styleId="WW8Num130z0">
    <w:name w:val="WW8Num130z0"/>
  </w:style>
  <w:style w:type="character" w:customStyle="1" w:styleId="WW8Num131z0">
    <w:name w:val="WW8Num131z0"/>
  </w:style>
  <w:style w:type="character" w:customStyle="1" w:styleId="WW8Num132z0">
    <w:name w:val="WW8Num132z0"/>
  </w:style>
  <w:style w:type="character" w:customStyle="1" w:styleId="WW8Num133z0">
    <w:name w:val="WW8Num133z0"/>
  </w:style>
  <w:style w:type="character" w:customStyle="1" w:styleId="WW8Num134z0">
    <w:name w:val="WW8Num134z0"/>
    <w:rPr>
      <w:rFonts w:eastAsia="Times New Roman"/>
      <w:szCs w:val="24"/>
      <w:lang w:eastAsia="pl-PL"/>
    </w:rPr>
  </w:style>
  <w:style w:type="character" w:customStyle="1" w:styleId="WW8Num135z0">
    <w:name w:val="WW8Num135z0"/>
  </w:style>
  <w:style w:type="character" w:customStyle="1" w:styleId="WW8Num136z0">
    <w:name w:val="WW8Num136z0"/>
  </w:style>
  <w:style w:type="character" w:customStyle="1" w:styleId="WW8Num137z0">
    <w:name w:val="WW8Num137z0"/>
    <w:rPr>
      <w:rFonts w:eastAsia="Times New Roman"/>
      <w:szCs w:val="24"/>
      <w:lang w:eastAsia="pl-PL"/>
    </w:rPr>
  </w:style>
  <w:style w:type="character" w:customStyle="1" w:styleId="WW8Num138z0">
    <w:name w:val="WW8Num138z0"/>
    <w:rPr>
      <w:rFonts w:eastAsia="Times New Roman"/>
      <w:szCs w:val="24"/>
      <w:lang w:eastAsia="pl-PL"/>
    </w:rPr>
  </w:style>
  <w:style w:type="character" w:customStyle="1" w:styleId="WW8Num139z0">
    <w:name w:val="WW8Num139z0"/>
  </w:style>
  <w:style w:type="character" w:customStyle="1" w:styleId="WW8Num140z0">
    <w:name w:val="WW8Num140z0"/>
    <w:rPr>
      <w:rFonts w:ascii="Times New Roman" w:eastAsia="Times New Roman" w:hAnsi="Times New Roman" w:cs="Times New Roman"/>
      <w:szCs w:val="24"/>
      <w:lang w:eastAsia="pl-PL"/>
    </w:rPr>
  </w:style>
  <w:style w:type="character" w:customStyle="1" w:styleId="WW8Num141z0">
    <w:name w:val="WW8Num141z0"/>
  </w:style>
  <w:style w:type="character" w:customStyle="1" w:styleId="WW8Num142z0">
    <w:name w:val="WW8Num142z0"/>
    <w:rPr>
      <w:rFonts w:eastAsia="Times New Roman" w:hint="default"/>
      <w:szCs w:val="24"/>
      <w:lang w:eastAsia="pl-PL"/>
    </w:rPr>
  </w:style>
  <w:style w:type="character" w:customStyle="1" w:styleId="WW8Num143z0">
    <w:name w:val="WW8Num143z0"/>
    <w:rPr>
      <w:rFonts w:eastAsia="Times New Roman"/>
      <w:szCs w:val="24"/>
      <w:lang w:eastAsia="pl-PL"/>
    </w:rPr>
  </w:style>
  <w:style w:type="character" w:customStyle="1" w:styleId="WW8Num144z0">
    <w:name w:val="WW8Num144z0"/>
    <w:rPr>
      <w:rFonts w:eastAsia="Times New Roman"/>
      <w:szCs w:val="24"/>
      <w:lang w:eastAsia="pl-PL"/>
    </w:rPr>
  </w:style>
  <w:style w:type="character" w:customStyle="1" w:styleId="WW8Num145z0">
    <w:name w:val="WW8Num145z0"/>
  </w:style>
  <w:style w:type="character" w:customStyle="1" w:styleId="WW8Num146z0">
    <w:name w:val="WW8Num146z0"/>
    <w:rPr>
      <w:rFonts w:hint="default"/>
    </w:rPr>
  </w:style>
  <w:style w:type="character" w:customStyle="1" w:styleId="WW8Num147z0">
    <w:name w:val="WW8Num147z0"/>
  </w:style>
  <w:style w:type="character" w:customStyle="1" w:styleId="WW8Num148z0">
    <w:name w:val="WW8Num148z0"/>
    <w:rPr>
      <w:rFonts w:eastAsia="Times New Roman"/>
      <w:szCs w:val="24"/>
      <w:lang w:eastAsia="pl-PL"/>
    </w:rPr>
  </w:style>
  <w:style w:type="character" w:customStyle="1" w:styleId="WW8Num149z0">
    <w:name w:val="WW8Num149z0"/>
  </w:style>
  <w:style w:type="character" w:customStyle="1" w:styleId="WW8Num150z0">
    <w:name w:val="WW8Num150z0"/>
  </w:style>
  <w:style w:type="character" w:customStyle="1" w:styleId="WW8Num151z0">
    <w:name w:val="WW8Num151z0"/>
    <w:rPr>
      <w:i w:val="0"/>
    </w:rPr>
  </w:style>
  <w:style w:type="character" w:customStyle="1" w:styleId="WW8Num152z0">
    <w:name w:val="WW8Num152z0"/>
    <w:rPr>
      <w:rFonts w:eastAsia="Times New Roman" w:hint="default"/>
      <w:szCs w:val="24"/>
      <w:lang w:eastAsia="pl-PL"/>
    </w:rPr>
  </w:style>
  <w:style w:type="character" w:customStyle="1" w:styleId="WW8Num153z0">
    <w:name w:val="WW8Num153z0"/>
    <w:rPr>
      <w:rFonts w:eastAsia="Times New Roman"/>
      <w:szCs w:val="24"/>
      <w:lang w:eastAsia="pl-PL"/>
    </w:rPr>
  </w:style>
  <w:style w:type="character" w:customStyle="1" w:styleId="WW8Num154z0">
    <w:name w:val="WW8Num154z0"/>
    <w:rPr>
      <w:rFonts w:ascii="Times New Roman" w:hAnsi="Times New Roman" w:cs="Times New Roman"/>
      <w:szCs w:val="32"/>
    </w:rPr>
  </w:style>
  <w:style w:type="character" w:customStyle="1" w:styleId="WW8Num155z0">
    <w:name w:val="WW8Num155z0"/>
  </w:style>
  <w:style w:type="character" w:customStyle="1" w:styleId="WW8Num156z0">
    <w:name w:val="WW8Num156z0"/>
    <w:rPr>
      <w:rFonts w:ascii="Times New Roman" w:hAnsi="Times New Roman" w:cs="Times New Roman"/>
      <w:szCs w:val="32"/>
    </w:rPr>
  </w:style>
  <w:style w:type="character" w:customStyle="1" w:styleId="WW8Num157z0">
    <w:name w:val="WW8Num157z0"/>
  </w:style>
  <w:style w:type="character" w:customStyle="1" w:styleId="WW8Num158z0">
    <w:name w:val="WW8Num158z0"/>
    <w:rPr>
      <w:rFonts w:eastAsia="Times New Roman"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97z1">
    <w:name w:val="WW8Num97z1"/>
    <w:rPr>
      <w:rFonts w:ascii="Times New Roman" w:hAnsi="Times New Roman" w:cs="Times New Roman" w:hint="default"/>
      <w:szCs w:val="24"/>
      <w:lang w:eastAsia="pl-PL"/>
    </w:rPr>
  </w:style>
  <w:style w:type="character" w:customStyle="1" w:styleId="WW8Num97z2">
    <w:name w:val="WW8Num97z2"/>
    <w:rPr>
      <w:rFonts w:hint="default"/>
    </w:rPr>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60z0">
    <w:name w:val="WW8Num160z0"/>
    <w:rPr>
      <w:rFonts w:eastAsia="Times New Roman"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Domylnaczcionkaakapitu3">
    <w:name w:val="Domyślna czcionka akapitu3"/>
  </w:style>
  <w:style w:type="character" w:customStyle="1" w:styleId="WW8Num99z1">
    <w:name w:val="WW8Num99z1"/>
    <w:rPr>
      <w:rFonts w:ascii="Times New Roman" w:hAnsi="Times New Roman" w:cs="Times New Roman" w:hint="default"/>
      <w:szCs w:val="24"/>
    </w:rPr>
  </w:style>
  <w:style w:type="character" w:customStyle="1" w:styleId="WW8Num99z2">
    <w:name w:val="WW8Num99z2"/>
    <w:rPr>
      <w:rFonts w:hint="default"/>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Domylnaczcionkaakapitu2">
    <w:name w:val="Domyślna czcionka akapitu2"/>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rPr>
      <w:rFonts w:ascii="Times New Roman" w:hAnsi="Times New Roman" w:cs="Times New Roman"/>
      <w:sz w:val="24"/>
      <w:szCs w:val="24"/>
    </w:rPr>
  </w:style>
  <w:style w:type="character" w:customStyle="1" w:styleId="WW8Num1z4">
    <w:name w:val="WW8Num1z4"/>
  </w:style>
  <w:style w:type="character" w:customStyle="1" w:styleId="WW8Num1z5">
    <w:name w:val="WW8Num1z5"/>
  </w:style>
  <w:style w:type="character" w:customStyle="1" w:styleId="WW8Num1z6">
    <w:name w:val="WW8Num1z6"/>
    <w:rPr>
      <w:rFonts w:ascii="Times New Roman" w:hAnsi="Times New Roman" w:cs="Times New Roman"/>
      <w:szCs w:val="24"/>
    </w:rPr>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3">
    <w:name w:val="WW8Num96z3"/>
  </w:style>
  <w:style w:type="character" w:customStyle="1" w:styleId="WW8Num97z3">
    <w:name w:val="WW8Num97z3"/>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3">
    <w:name w:val="WW8Num99z3"/>
  </w:style>
  <w:style w:type="character" w:customStyle="1" w:styleId="WW8Num100z1">
    <w:name w:val="WW8Num100z1"/>
    <w:rPr>
      <w:rFonts w:ascii="Times New Roman" w:eastAsia="Times New Roman" w:hAnsi="Times New Roman" w:cs="Times New Roman" w:hint="default"/>
      <w:szCs w:val="24"/>
    </w:rPr>
  </w:style>
  <w:style w:type="character" w:customStyle="1" w:styleId="WW8Num100z2">
    <w:name w:val="WW8Num100z2"/>
    <w:rPr>
      <w:rFonts w:hint="default"/>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1">
    <w:name w:val="WW8Num103z1"/>
    <w:rPr>
      <w:rFonts w:ascii="Symbol" w:hAnsi="Symbol" w:cs="Symbol" w:hint="default"/>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1">
    <w:name w:val="WW8Num121z1"/>
    <w:rPr>
      <w:rFonts w:ascii="Courier New" w:hAnsi="Courier New" w:cs="Courier New" w:hint="default"/>
    </w:rPr>
  </w:style>
  <w:style w:type="character" w:customStyle="1" w:styleId="WW8Num121z2">
    <w:name w:val="WW8Num121z2"/>
    <w:rPr>
      <w:rFonts w:ascii="Wingdings" w:hAnsi="Wingdings" w:cs="Wingdings" w:hint="default"/>
    </w:rPr>
  </w:style>
  <w:style w:type="character" w:customStyle="1" w:styleId="WW8Num121z3">
    <w:name w:val="WW8Num121z3"/>
    <w:rPr>
      <w:rFonts w:ascii="Symbol" w:hAnsi="Symbol" w:cs="Symbol"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1">
    <w:name w:val="WW8Num150z1"/>
    <w:rPr>
      <w:rFonts w:ascii="Courier New" w:hAnsi="Courier New" w:cs="Courier New" w:hint="default"/>
    </w:rPr>
  </w:style>
  <w:style w:type="character" w:customStyle="1" w:styleId="WW8Num150z2">
    <w:name w:val="WW8Num150z2"/>
    <w:rPr>
      <w:rFonts w:ascii="Wingdings" w:hAnsi="Wingdings" w:cs="Wingdings" w:hint="default"/>
    </w:rPr>
  </w:style>
  <w:style w:type="character" w:customStyle="1" w:styleId="WW8Num150z3">
    <w:name w:val="WW8Num150z3"/>
    <w:rPr>
      <w:rFonts w:ascii="Symbol" w:hAnsi="Symbol" w:cs="Symbol" w:hint="default"/>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Domylnaczcionkaakapitu1">
    <w:name w:val="Domyślna czcionka 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pple-tab-span">
    <w:name w:val="apple-tab-span"/>
  </w:style>
  <w:style w:type="character" w:customStyle="1" w:styleId="TekstdymkaZnak">
    <w:name w:val="Tekst dymka Znak"/>
    <w:rPr>
      <w:rFonts w:ascii="Tahoma" w:eastAsia="Calibri" w:hAnsi="Tahoma" w:cs="Times New Roman"/>
      <w:sz w:val="16"/>
      <w:szCs w:val="16"/>
      <w:lang w:val="x-none"/>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Calibri" w:hAnsi="Times New Roman" w:cs="Times New Roman"/>
      <w:sz w:val="20"/>
      <w:szCs w:val="20"/>
      <w:lang w:val="x-none"/>
    </w:rPr>
  </w:style>
  <w:style w:type="character" w:customStyle="1" w:styleId="TematkomentarzaZnak">
    <w:name w:val="Temat komentarza Znak"/>
    <w:rPr>
      <w:rFonts w:ascii="Times New Roman" w:eastAsia="Calibri" w:hAnsi="Times New Roman" w:cs="Times New Roman"/>
      <w:b/>
      <w:bCs/>
      <w:sz w:val="20"/>
      <w:szCs w:val="20"/>
      <w:lang w:val="x-none"/>
    </w:rPr>
  </w:style>
  <w:style w:type="character" w:customStyle="1" w:styleId="NagwekZnak">
    <w:name w:val="Nagłówek Znak"/>
    <w:rPr>
      <w:rFonts w:ascii="Times New Roman" w:eastAsia="Calibri" w:hAnsi="Times New Roman" w:cs="Times New Roman"/>
      <w:sz w:val="24"/>
      <w:lang w:val="x-none"/>
    </w:rPr>
  </w:style>
  <w:style w:type="character" w:customStyle="1" w:styleId="StopkaZnak">
    <w:name w:val="Stopka Znak"/>
    <w:uiPriority w:val="99"/>
    <w:rPr>
      <w:rFonts w:ascii="Times New Roman" w:eastAsia="Calibri" w:hAnsi="Times New Roman" w:cs="Times New Roman"/>
      <w:sz w:val="24"/>
      <w:lang w:val="x-none"/>
    </w:rPr>
  </w:style>
  <w:style w:type="character" w:customStyle="1" w:styleId="TekstpodstawowyZnak">
    <w:name w:val="Tekst podstawowy Znak"/>
    <w:rPr>
      <w:rFonts w:ascii="Times New Roman" w:eastAsia="Times New Roman" w:hAnsi="Times New Roman" w:cs="Times New Roman"/>
      <w:sz w:val="24"/>
      <w:szCs w:val="24"/>
    </w:rPr>
  </w:style>
  <w:style w:type="character" w:styleId="Pogrubienie">
    <w:name w:val="Strong"/>
    <w:uiPriority w:val="22"/>
    <w:qFormat/>
    <w:rPr>
      <w:b/>
      <w:bCs/>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autoSpaceDE w:val="0"/>
      <w:spacing w:after="0" w:line="240" w:lineRule="auto"/>
      <w:jc w:val="both"/>
    </w:pPr>
    <w:rPr>
      <w:rFonts w:eastAsia="Times New Roman"/>
      <w:szCs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szCs w:val="24"/>
    </w:rPr>
  </w:style>
  <w:style w:type="paragraph" w:styleId="Bezodstpw">
    <w:name w:val="No Spacing"/>
    <w:qFormat/>
    <w:pPr>
      <w:suppressAutoHyphens/>
    </w:pPr>
    <w:rPr>
      <w:rFonts w:ascii="Arial" w:eastAsia="Calibri" w:hAnsi="Arial" w:cs="Arial"/>
      <w:sz w:val="24"/>
      <w:szCs w:val="22"/>
      <w:lang w:eastAsia="zh-CN"/>
    </w:rPr>
  </w:style>
  <w:style w:type="paragraph" w:styleId="NormalnyWeb">
    <w:name w:val="Normal (Web)"/>
    <w:basedOn w:val="Normalny"/>
    <w:uiPriority w:val="99"/>
    <w:pPr>
      <w:spacing w:before="280" w:after="280" w:line="240" w:lineRule="auto"/>
    </w:pPr>
    <w:rPr>
      <w:rFonts w:eastAsia="Times New Roman"/>
      <w:szCs w:val="24"/>
    </w:rPr>
  </w:style>
  <w:style w:type="paragraph" w:styleId="Tekstdymka">
    <w:name w:val="Balloon Text"/>
    <w:basedOn w:val="Normalny"/>
    <w:pPr>
      <w:spacing w:after="0" w:line="240" w:lineRule="auto"/>
    </w:pPr>
    <w:rPr>
      <w:rFonts w:ascii="Tahoma" w:hAnsi="Tahoma" w:cs="Tahoma"/>
      <w:sz w:val="16"/>
      <w:szCs w:val="16"/>
      <w:lang w:val="x-none"/>
    </w:rPr>
  </w:style>
  <w:style w:type="paragraph" w:customStyle="1" w:styleId="Tekstkomentarza1">
    <w:name w:val="Tekst komentarza1"/>
    <w:basedOn w:val="Normalny"/>
    <w:pPr>
      <w:spacing w:line="240" w:lineRule="auto"/>
    </w:pPr>
    <w:rPr>
      <w:sz w:val="20"/>
      <w:szCs w:val="20"/>
      <w:lang w:val="x-none"/>
    </w:rPr>
  </w:style>
  <w:style w:type="paragraph" w:styleId="Tematkomentarza">
    <w:name w:val="annotation subject"/>
    <w:basedOn w:val="Tekstkomentarza1"/>
    <w:next w:val="Tekstkomentarza1"/>
    <w:rPr>
      <w:b/>
      <w:bCs/>
    </w:rPr>
  </w:style>
  <w:style w:type="paragraph" w:styleId="Nagwek">
    <w:name w:val="header"/>
    <w:basedOn w:val="Normalny"/>
    <w:pPr>
      <w:tabs>
        <w:tab w:val="center" w:pos="4536"/>
        <w:tab w:val="right" w:pos="9072"/>
      </w:tabs>
    </w:pPr>
    <w:rPr>
      <w:lang w:val="x-none"/>
    </w:rPr>
  </w:style>
  <w:style w:type="paragraph" w:styleId="Stopka">
    <w:name w:val="footer"/>
    <w:basedOn w:val="Normalny"/>
    <w:uiPriority w:val="99"/>
    <w:pPr>
      <w:tabs>
        <w:tab w:val="center" w:pos="4536"/>
        <w:tab w:val="right" w:pos="9072"/>
      </w:tabs>
    </w:pPr>
    <w:rPr>
      <w:lang w:val="x-none"/>
    </w:rPr>
  </w:style>
  <w:style w:type="paragraph" w:styleId="Akapitzlist">
    <w:name w:val="List Paragraph"/>
    <w:basedOn w:val="Normalny"/>
    <w:qFormat/>
    <w:pPr>
      <w:spacing w:after="0" w:line="240" w:lineRule="auto"/>
      <w:ind w:left="720"/>
    </w:pPr>
    <w:rPr>
      <w:rFonts w:eastAsia="Times New Roman"/>
      <w:szCs w:val="24"/>
    </w:rPr>
  </w:style>
  <w:style w:type="paragraph" w:customStyle="1" w:styleId="paragraf-inline">
    <w:name w:val="paragraf-inline"/>
    <w:basedOn w:val="Normalny"/>
    <w:pPr>
      <w:spacing w:before="280" w:after="280" w:line="240" w:lineRule="auto"/>
    </w:pPr>
    <w:rPr>
      <w:rFonts w:eastAsia="Times New Roman"/>
      <w:szCs w:val="24"/>
    </w:rPr>
  </w:style>
  <w:style w:type="paragraph" w:customStyle="1" w:styleId="ustep">
    <w:name w:val="ustep"/>
    <w:basedOn w:val="Normalny"/>
    <w:pPr>
      <w:spacing w:before="280" w:after="280" w:line="240" w:lineRule="auto"/>
    </w:pPr>
    <w:rPr>
      <w:rFonts w:eastAsia="Times New Roman"/>
      <w:szCs w:val="24"/>
    </w:rPr>
  </w:style>
  <w:style w:type="paragraph" w:customStyle="1" w:styleId="punkt">
    <w:name w:val="punkt"/>
    <w:basedOn w:val="Normalny"/>
    <w:pPr>
      <w:spacing w:before="280" w:after="280" w:line="240" w:lineRule="auto"/>
    </w:pPr>
    <w:rPr>
      <w:rFonts w:eastAsia="Times New Roman"/>
      <w:szCs w:val="24"/>
    </w:rPr>
  </w:style>
  <w:style w:type="paragraph" w:customStyle="1" w:styleId="paragraf0">
    <w:name w:val="paragraf"/>
    <w:basedOn w:val="Normalny"/>
    <w:pPr>
      <w:spacing w:before="280" w:after="280" w:line="240" w:lineRule="auto"/>
    </w:pPr>
    <w:rPr>
      <w:rFonts w:eastAsia="Times New Roman"/>
      <w:szCs w:val="24"/>
    </w:rPr>
  </w:style>
  <w:style w:type="paragraph" w:customStyle="1" w:styleId="Standard">
    <w:name w:val="Standard"/>
    <w:pPr>
      <w:suppressAutoHyphens/>
      <w:textAlignment w:val="baseline"/>
    </w:pPr>
    <w:rPr>
      <w:rFonts w:ascii="Liberation Serif" w:eastAsia="SimSun" w:hAnsi="Liberation Serif" w:cs="Mangal"/>
      <w:kern w:val="1"/>
      <w:sz w:val="24"/>
      <w:szCs w:val="24"/>
      <w:lang w:eastAsia="zh-CN" w:bidi="hi-IN"/>
    </w:rPr>
  </w:style>
  <w:style w:type="paragraph" w:styleId="Tekstprzypisukocowego">
    <w:name w:val="endnote text"/>
    <w:basedOn w:val="Normalny"/>
    <w:link w:val="TekstprzypisukocowegoZnak"/>
    <w:uiPriority w:val="99"/>
    <w:semiHidden/>
    <w:unhideWhenUsed/>
    <w:rsid w:val="008923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23F0"/>
    <w:rPr>
      <w:rFonts w:eastAsia="Calibri"/>
      <w:lang w:eastAsia="zh-CN"/>
    </w:rPr>
  </w:style>
  <w:style w:type="character" w:styleId="Odwoanieprzypisukocowego">
    <w:name w:val="endnote reference"/>
    <w:basedOn w:val="Domylnaczcionkaakapitu"/>
    <w:uiPriority w:val="99"/>
    <w:semiHidden/>
    <w:unhideWhenUsed/>
    <w:rsid w:val="008923F0"/>
    <w:rPr>
      <w:vertAlign w:val="superscript"/>
    </w:rPr>
  </w:style>
  <w:style w:type="paragraph" w:customStyle="1" w:styleId="Ustp">
    <w:name w:val="Ustęp"/>
    <w:basedOn w:val="Nagwek3"/>
    <w:qFormat/>
    <w:rsid w:val="00D207C4"/>
    <w:pPr>
      <w:numPr>
        <w:ilvl w:val="2"/>
        <w:numId w:val="160"/>
      </w:numPr>
      <w:tabs>
        <w:tab w:val="clear" w:pos="360"/>
        <w:tab w:val="num" w:pos="0"/>
      </w:tabs>
      <w:suppressAutoHyphens w:val="0"/>
      <w:spacing w:before="240" w:after="120" w:line="240" w:lineRule="auto"/>
      <w:ind w:left="644" w:hanging="360"/>
      <w:jc w:val="both"/>
    </w:pPr>
    <w:rPr>
      <w:rFonts w:ascii="Cambria" w:eastAsia="Times New Roman" w:hAnsi="Cambria" w:cs="Times New Roman"/>
      <w:color w:val="000000"/>
      <w:sz w:val="22"/>
      <w:lang w:eastAsia="pl-PL"/>
    </w:rPr>
  </w:style>
  <w:style w:type="paragraph" w:customStyle="1" w:styleId="Tiret">
    <w:name w:val="Tiret"/>
    <w:basedOn w:val="Nagwek6"/>
    <w:qFormat/>
    <w:rsid w:val="00D207C4"/>
    <w:pPr>
      <w:numPr>
        <w:ilvl w:val="5"/>
        <w:numId w:val="160"/>
      </w:numPr>
      <w:tabs>
        <w:tab w:val="clear" w:pos="360"/>
        <w:tab w:val="num" w:pos="0"/>
      </w:tabs>
      <w:suppressAutoHyphens w:val="0"/>
      <w:spacing w:line="240" w:lineRule="auto"/>
      <w:ind w:left="644" w:hanging="360"/>
      <w:jc w:val="both"/>
    </w:pPr>
    <w:rPr>
      <w:rFonts w:ascii="Cambria" w:eastAsia="Times New Roman" w:hAnsi="Cambria" w:cs="Times New Roman"/>
      <w:color w:val="auto"/>
      <w:sz w:val="22"/>
      <w:szCs w:val="24"/>
      <w:lang w:eastAsia="pl-PL"/>
    </w:rPr>
  </w:style>
  <w:style w:type="paragraph" w:customStyle="1" w:styleId="Litera">
    <w:name w:val="Litera"/>
    <w:basedOn w:val="Nagwek5"/>
    <w:qFormat/>
    <w:rsid w:val="00D207C4"/>
    <w:pPr>
      <w:keepNext w:val="0"/>
      <w:keepLines w:val="0"/>
      <w:numPr>
        <w:ilvl w:val="4"/>
        <w:numId w:val="160"/>
      </w:numPr>
      <w:tabs>
        <w:tab w:val="clear" w:pos="360"/>
        <w:tab w:val="num" w:pos="0"/>
      </w:tabs>
      <w:suppressAutoHyphens w:val="0"/>
      <w:spacing w:line="240" w:lineRule="auto"/>
      <w:ind w:left="644" w:hanging="360"/>
      <w:jc w:val="both"/>
    </w:pPr>
    <w:rPr>
      <w:rFonts w:ascii="Cambria" w:eastAsia="Times New Roman" w:hAnsi="Cambria" w:cs="Times New Roman"/>
      <w:color w:val="auto"/>
      <w:sz w:val="22"/>
      <w:szCs w:val="24"/>
      <w:lang w:eastAsia="pl-PL"/>
    </w:rPr>
  </w:style>
  <w:style w:type="paragraph" w:customStyle="1" w:styleId="Paragraf">
    <w:name w:val="Paragraf"/>
    <w:basedOn w:val="Nagwek2"/>
    <w:qFormat/>
    <w:rsid w:val="00D207C4"/>
    <w:pPr>
      <w:numPr>
        <w:ilvl w:val="1"/>
        <w:numId w:val="160"/>
      </w:numPr>
      <w:tabs>
        <w:tab w:val="clear" w:pos="360"/>
        <w:tab w:val="num" w:pos="0"/>
      </w:tabs>
      <w:suppressAutoHyphens w:val="0"/>
      <w:spacing w:before="240" w:line="240" w:lineRule="auto"/>
      <w:ind w:left="644" w:hanging="360"/>
      <w:jc w:val="both"/>
    </w:pPr>
    <w:rPr>
      <w:rFonts w:ascii="Cambria" w:eastAsia="Times New Roman" w:hAnsi="Cambria" w:cs="Times New Roman"/>
      <w:color w:val="auto"/>
      <w:sz w:val="22"/>
      <w:lang w:eastAsia="pl-PL"/>
    </w:rPr>
  </w:style>
  <w:style w:type="paragraph" w:customStyle="1" w:styleId="Rozdzia">
    <w:name w:val="Rozdział"/>
    <w:basedOn w:val="Nagwek1"/>
    <w:qFormat/>
    <w:rsid w:val="00D207C4"/>
    <w:pPr>
      <w:numPr>
        <w:numId w:val="160"/>
      </w:numPr>
      <w:tabs>
        <w:tab w:val="num" w:pos="0"/>
      </w:tabs>
      <w:suppressAutoHyphens w:val="0"/>
      <w:spacing w:after="240" w:line="240" w:lineRule="auto"/>
      <w:ind w:left="644" w:hanging="360"/>
      <w:jc w:val="center"/>
    </w:pPr>
    <w:rPr>
      <w:rFonts w:ascii="Cambria" w:eastAsia="Times New Roman" w:hAnsi="Cambria" w:cs="Times New Roman"/>
      <w:b/>
      <w:color w:val="002060"/>
      <w:sz w:val="22"/>
      <w:lang w:eastAsia="pl-PL"/>
    </w:rPr>
  </w:style>
  <w:style w:type="character" w:customStyle="1" w:styleId="Nagwek3Znak">
    <w:name w:val="Nagłówek 3 Znak"/>
    <w:basedOn w:val="Domylnaczcionkaakapitu"/>
    <w:link w:val="Nagwek3"/>
    <w:uiPriority w:val="9"/>
    <w:semiHidden/>
    <w:rsid w:val="00D207C4"/>
    <w:rPr>
      <w:rFonts w:asciiTheme="majorHAnsi" w:eastAsiaTheme="majorEastAsia" w:hAnsiTheme="majorHAnsi" w:cstheme="majorBidi"/>
      <w:color w:val="1F3763" w:themeColor="accent1" w:themeShade="7F"/>
      <w:sz w:val="24"/>
      <w:szCs w:val="24"/>
      <w:lang w:eastAsia="zh-CN"/>
    </w:rPr>
  </w:style>
  <w:style w:type="character" w:customStyle="1" w:styleId="Nagwek6Znak">
    <w:name w:val="Nagłówek 6 Znak"/>
    <w:basedOn w:val="Domylnaczcionkaakapitu"/>
    <w:link w:val="Nagwek6"/>
    <w:uiPriority w:val="9"/>
    <w:semiHidden/>
    <w:rsid w:val="00D207C4"/>
    <w:rPr>
      <w:rFonts w:asciiTheme="majorHAnsi" w:eastAsiaTheme="majorEastAsia" w:hAnsiTheme="majorHAnsi" w:cstheme="majorBidi"/>
      <w:color w:val="1F3763" w:themeColor="accent1" w:themeShade="7F"/>
      <w:sz w:val="24"/>
      <w:szCs w:val="22"/>
      <w:lang w:eastAsia="zh-CN"/>
    </w:rPr>
  </w:style>
  <w:style w:type="character" w:customStyle="1" w:styleId="Nagwek5Znak">
    <w:name w:val="Nagłówek 5 Znak"/>
    <w:basedOn w:val="Domylnaczcionkaakapitu"/>
    <w:link w:val="Nagwek5"/>
    <w:uiPriority w:val="9"/>
    <w:semiHidden/>
    <w:rsid w:val="00D207C4"/>
    <w:rPr>
      <w:rFonts w:asciiTheme="majorHAnsi" w:eastAsiaTheme="majorEastAsia" w:hAnsiTheme="majorHAnsi" w:cstheme="majorBidi"/>
      <w:color w:val="2F5496" w:themeColor="accent1" w:themeShade="BF"/>
      <w:sz w:val="24"/>
      <w:szCs w:val="22"/>
      <w:lang w:eastAsia="zh-CN"/>
    </w:rPr>
  </w:style>
  <w:style w:type="character" w:customStyle="1" w:styleId="Nagwek2Znak">
    <w:name w:val="Nagłówek 2 Znak"/>
    <w:basedOn w:val="Domylnaczcionkaakapitu"/>
    <w:link w:val="Nagwek2"/>
    <w:uiPriority w:val="9"/>
    <w:semiHidden/>
    <w:rsid w:val="00D207C4"/>
    <w:rPr>
      <w:rFonts w:asciiTheme="majorHAnsi" w:eastAsiaTheme="majorEastAsia" w:hAnsiTheme="majorHAnsi" w:cstheme="majorBidi"/>
      <w:color w:val="2F5496" w:themeColor="accent1" w:themeShade="BF"/>
      <w:sz w:val="26"/>
      <w:szCs w:val="26"/>
      <w:lang w:eastAsia="zh-CN"/>
    </w:rPr>
  </w:style>
  <w:style w:type="character" w:customStyle="1" w:styleId="Nagwek1Znak">
    <w:name w:val="Nagłówek 1 Znak"/>
    <w:basedOn w:val="Domylnaczcionkaakapitu"/>
    <w:link w:val="Nagwek1"/>
    <w:uiPriority w:val="9"/>
    <w:rsid w:val="00D207C4"/>
    <w:rPr>
      <w:rFonts w:asciiTheme="majorHAnsi" w:eastAsiaTheme="majorEastAsia" w:hAnsiTheme="majorHAnsi" w:cstheme="majorBidi"/>
      <w:color w:val="2F5496" w:themeColor="accent1" w:themeShade="BF"/>
      <w:sz w:val="32"/>
      <w:szCs w:val="32"/>
      <w:lang w:eastAsia="zh-CN"/>
    </w:rPr>
  </w:style>
  <w:style w:type="character" w:customStyle="1" w:styleId="UnresolvedMention">
    <w:name w:val="Unresolved Mention"/>
    <w:basedOn w:val="Domylnaczcionkaakapitu"/>
    <w:uiPriority w:val="99"/>
    <w:semiHidden/>
    <w:unhideWhenUsed/>
    <w:rsid w:val="00365C59"/>
    <w:rPr>
      <w:color w:val="605E5C"/>
      <w:shd w:val="clear" w:color="auto" w:fill="E1DFDD"/>
    </w:rPr>
  </w:style>
  <w:style w:type="paragraph" w:customStyle="1" w:styleId="gwpe81822f4msonormal">
    <w:name w:val="gwpe81822f4_msonormal"/>
    <w:basedOn w:val="Normalny"/>
    <w:rsid w:val="002C5BA6"/>
    <w:pPr>
      <w:suppressAutoHyphens w:val="0"/>
      <w:spacing w:before="100" w:beforeAutospacing="1" w:after="100" w:afterAutospacing="1" w:line="240" w:lineRule="auto"/>
    </w:pPr>
    <w:rPr>
      <w:rFonts w:ascii="Calibri" w:eastAsiaTheme="minorHAnsi" w:hAnsi="Calibri" w:cs="Calibri"/>
      <w:sz w:val="2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5C4B"/>
    <w:pPr>
      <w:suppressAutoHyphens/>
      <w:spacing w:after="200" w:line="276" w:lineRule="auto"/>
    </w:pPr>
    <w:rPr>
      <w:rFonts w:eastAsia="Calibri"/>
      <w:sz w:val="24"/>
      <w:szCs w:val="22"/>
      <w:lang w:eastAsia="zh-CN"/>
    </w:rPr>
  </w:style>
  <w:style w:type="paragraph" w:styleId="Nagwek1">
    <w:name w:val="heading 1"/>
    <w:basedOn w:val="Normalny"/>
    <w:next w:val="Normalny"/>
    <w:link w:val="Nagwek1Znak"/>
    <w:uiPriority w:val="9"/>
    <w:qFormat/>
    <w:rsid w:val="00D207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D207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207C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5">
    <w:name w:val="heading 5"/>
    <w:basedOn w:val="Normalny"/>
    <w:next w:val="Normalny"/>
    <w:link w:val="Nagwek5Znak"/>
    <w:uiPriority w:val="9"/>
    <w:semiHidden/>
    <w:unhideWhenUsed/>
    <w:qFormat/>
    <w:rsid w:val="00D207C4"/>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D207C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color w:val="auto"/>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rPr>
      <w:rFonts w:eastAsia="Times New Roman"/>
      <w:szCs w:val="24"/>
      <w:lang w:eastAsia="pl-PL"/>
    </w:rPr>
  </w:style>
  <w:style w:type="character" w:customStyle="1" w:styleId="WW8Num9z0">
    <w:name w:val="WW8Num9z0"/>
    <w:rPr>
      <w:rFonts w:eastAsia="Times New Roman"/>
      <w:i w:val="0"/>
      <w:iCs/>
      <w:szCs w:val="24"/>
      <w:lang w:eastAsia="pl-PL"/>
    </w:rPr>
  </w:style>
  <w:style w:type="character" w:customStyle="1" w:styleId="WW8Num10z0">
    <w:name w:val="WW8Num10z0"/>
    <w:rPr>
      <w:rFonts w:eastAsia="Times New Roman"/>
      <w:szCs w:val="24"/>
      <w:lang w:eastAsia="pl-PL"/>
    </w:rPr>
  </w:style>
  <w:style w:type="character" w:customStyle="1" w:styleId="WW8Num11z0">
    <w:name w:val="WW8Num11z0"/>
    <w:rPr>
      <w:color w:val="auto"/>
    </w:rPr>
  </w:style>
  <w:style w:type="character" w:customStyle="1" w:styleId="WW8Num12z0">
    <w:name w:val="WW8Num12z0"/>
    <w:rPr>
      <w:rFonts w:eastAsia="Times New Roman"/>
      <w:szCs w:val="24"/>
      <w:lang w:eastAsia="pl-PL"/>
    </w:rPr>
  </w:style>
  <w:style w:type="character" w:customStyle="1" w:styleId="WW8Num13z0">
    <w:name w:val="WW8Num13z0"/>
  </w:style>
  <w:style w:type="character" w:customStyle="1" w:styleId="WW8Num14z0">
    <w:name w:val="WW8Num14z0"/>
    <w:rPr>
      <w:rFonts w:eastAsia="Times New Roman"/>
      <w:bCs/>
      <w:color w:val="auto"/>
      <w:szCs w:val="24"/>
      <w:lang w:eastAsia="pl-PL"/>
    </w:rPr>
  </w:style>
  <w:style w:type="character" w:customStyle="1" w:styleId="WW8Num15z0">
    <w:name w:val="WW8Num15z0"/>
    <w:rPr>
      <w:rFonts w:eastAsia="Times New Roman"/>
      <w:szCs w:val="24"/>
      <w:lang w:eastAsia="pl-PL"/>
    </w:rPr>
  </w:style>
  <w:style w:type="character" w:customStyle="1" w:styleId="WW8Num16z0">
    <w:name w:val="WW8Num16z0"/>
    <w:rPr>
      <w:rFonts w:hint="default"/>
    </w:rPr>
  </w:style>
  <w:style w:type="character" w:customStyle="1" w:styleId="WW8Num17z0">
    <w:name w:val="WW8Num17z0"/>
  </w:style>
  <w:style w:type="character" w:customStyle="1" w:styleId="WW8Num18z0">
    <w:name w:val="WW8Num18z0"/>
    <w:rPr>
      <w:rFonts w:eastAsia="Times New Roman"/>
      <w:szCs w:val="24"/>
      <w:lang w:eastAsia="pl-PL"/>
    </w:rPr>
  </w:style>
  <w:style w:type="character" w:customStyle="1" w:styleId="WW8Num19z0">
    <w:name w:val="WW8Num19z0"/>
    <w:rPr>
      <w:rFonts w:hint="default"/>
    </w:rPr>
  </w:style>
  <w:style w:type="character" w:customStyle="1" w:styleId="WW8Num20z0">
    <w:name w:val="WW8Num20z0"/>
    <w:rPr>
      <w:rFonts w:eastAsia="Times New Roman"/>
      <w:szCs w:val="24"/>
      <w:lang w:eastAsia="pl-PL"/>
    </w:rPr>
  </w:style>
  <w:style w:type="character" w:customStyle="1" w:styleId="WW8Num21z0">
    <w:name w:val="WW8Num21z0"/>
  </w:style>
  <w:style w:type="character" w:customStyle="1" w:styleId="WW8Num22z0">
    <w:name w:val="WW8Num22z0"/>
    <w:rPr>
      <w:strike w:val="0"/>
      <w:dstrike w:val="0"/>
      <w:color w:val="auto"/>
    </w:rPr>
  </w:style>
  <w:style w:type="character" w:customStyle="1" w:styleId="WW8Num23z0">
    <w:name w:val="WW8Num23z0"/>
  </w:style>
  <w:style w:type="character" w:customStyle="1" w:styleId="WW8Num24z0">
    <w:name w:val="WW8Num24z0"/>
    <w:rPr>
      <w:color w:val="auto"/>
    </w:rPr>
  </w:style>
  <w:style w:type="character" w:customStyle="1" w:styleId="WW8Num25z0">
    <w:name w:val="WW8Num25z0"/>
    <w:rPr>
      <w:rFonts w:eastAsia="Times New Roman"/>
      <w:szCs w:val="24"/>
      <w:lang w:eastAsia="pl-PL"/>
    </w:rPr>
  </w:style>
  <w:style w:type="character" w:customStyle="1" w:styleId="WW8Num26z0">
    <w:name w:val="WW8Num26z0"/>
  </w:style>
  <w:style w:type="character" w:customStyle="1" w:styleId="WW8Num27z0">
    <w:name w:val="WW8Num27z0"/>
    <w:rPr>
      <w:rFonts w:eastAsia="Times New Roman"/>
      <w:szCs w:val="24"/>
      <w:lang w:eastAsia="pl-PL"/>
    </w:rPr>
  </w:style>
  <w:style w:type="character" w:customStyle="1" w:styleId="WW8Num28z0">
    <w:name w:val="WW8Num28z0"/>
    <w:rPr>
      <w:rFonts w:hint="default"/>
    </w:rPr>
  </w:style>
  <w:style w:type="character" w:customStyle="1" w:styleId="WW8Num29z0">
    <w:name w:val="WW8Num29z0"/>
    <w:rPr>
      <w:rFonts w:eastAsia="Times New Roman"/>
      <w:szCs w:val="24"/>
      <w:lang w:eastAsia="pl-PL"/>
    </w:rPr>
  </w:style>
  <w:style w:type="character" w:customStyle="1" w:styleId="WW8Num30z0">
    <w:name w:val="WW8Num30z0"/>
  </w:style>
  <w:style w:type="character" w:customStyle="1" w:styleId="WW8Num31z0">
    <w:name w:val="WW8Num31z0"/>
    <w:rPr>
      <w:rFonts w:eastAsia="Times New Roman"/>
      <w:szCs w:val="24"/>
      <w:lang w:eastAsia="pl-PL"/>
    </w:rPr>
  </w:style>
  <w:style w:type="character" w:customStyle="1" w:styleId="WW8Num32z0">
    <w:name w:val="WW8Num32z0"/>
  </w:style>
  <w:style w:type="character" w:customStyle="1" w:styleId="WW8Num33z0">
    <w:name w:val="WW8Num33z0"/>
    <w:rPr>
      <w:rFonts w:eastAsia="Times New Roman"/>
      <w:szCs w:val="24"/>
      <w:lang w:eastAsia="pl-PL"/>
    </w:rPr>
  </w:style>
  <w:style w:type="character" w:customStyle="1" w:styleId="WW8Num34z0">
    <w:name w:val="WW8Num34z0"/>
    <w:rPr>
      <w:rFonts w:eastAsia="Times New Roman"/>
      <w:szCs w:val="24"/>
      <w:lang w:eastAsia="pl-PL"/>
    </w:rPr>
  </w:style>
  <w:style w:type="character" w:customStyle="1" w:styleId="WW8Num35z0">
    <w:name w:val="WW8Num35z0"/>
    <w:rPr>
      <w:rFonts w:hint="default"/>
    </w:rPr>
  </w:style>
  <w:style w:type="character" w:customStyle="1" w:styleId="WW8Num36z0">
    <w:name w:val="WW8Num36z0"/>
    <w:rPr>
      <w:rFonts w:eastAsia="Times New Roman"/>
      <w:color w:val="auto"/>
      <w:szCs w:val="24"/>
      <w:lang w:eastAsia="pl-PL"/>
    </w:rPr>
  </w:style>
  <w:style w:type="character" w:customStyle="1" w:styleId="WW8Num37z0">
    <w:name w:val="WW8Num37z0"/>
  </w:style>
  <w:style w:type="character" w:customStyle="1" w:styleId="WW8Num38z0">
    <w:name w:val="WW8Num38z0"/>
    <w:rPr>
      <w:rFonts w:hint="default"/>
      <w:szCs w:val="18"/>
    </w:rPr>
  </w:style>
  <w:style w:type="character" w:customStyle="1" w:styleId="WW8Num39z0">
    <w:name w:val="WW8Num39z0"/>
    <w:rPr>
      <w:rFonts w:eastAsia="Times New Roman"/>
      <w:szCs w:val="24"/>
      <w:lang w:eastAsia="pl-PL"/>
    </w:rPr>
  </w:style>
  <w:style w:type="character" w:customStyle="1" w:styleId="WW8Num40z0">
    <w:name w:val="WW8Num40z0"/>
    <w:rPr>
      <w:rFonts w:hint="default"/>
    </w:rPr>
  </w:style>
  <w:style w:type="character" w:customStyle="1" w:styleId="WW8Num41z0">
    <w:name w:val="WW8Num41z0"/>
  </w:style>
  <w:style w:type="character" w:customStyle="1" w:styleId="WW8Num42z0">
    <w:name w:val="WW8Num42z0"/>
  </w:style>
  <w:style w:type="character" w:customStyle="1" w:styleId="WW8Num43z0">
    <w:name w:val="WW8Num43z0"/>
    <w:rPr>
      <w:rFonts w:eastAsia="Times New Roman"/>
      <w:szCs w:val="24"/>
      <w:lang w:eastAsia="pl-PL"/>
    </w:rPr>
  </w:style>
  <w:style w:type="character" w:customStyle="1" w:styleId="WW8Num44z0">
    <w:name w:val="WW8Num44z0"/>
    <w:rPr>
      <w:rFonts w:hint="default"/>
      <w:color w:val="auto"/>
    </w:rPr>
  </w:style>
  <w:style w:type="character" w:customStyle="1" w:styleId="WW8Num45z0">
    <w:name w:val="WW8Num45z0"/>
  </w:style>
  <w:style w:type="character" w:customStyle="1" w:styleId="WW8Num46z0">
    <w:name w:val="WW8Num46z0"/>
    <w:rPr>
      <w:color w:val="auto"/>
    </w:rPr>
  </w:style>
  <w:style w:type="character" w:customStyle="1" w:styleId="WW8Num47z0">
    <w:name w:val="WW8Num47z0"/>
  </w:style>
  <w:style w:type="character" w:customStyle="1" w:styleId="WW8Num48z0">
    <w:name w:val="WW8Num48z0"/>
    <w:rPr>
      <w:color w:val="auto"/>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rFonts w:eastAsia="Times New Roman"/>
      <w:bCs/>
      <w:szCs w:val="24"/>
      <w:lang w:eastAsia="pl-PL"/>
    </w:rPr>
  </w:style>
  <w:style w:type="character" w:customStyle="1" w:styleId="WW8Num54z0">
    <w:name w:val="WW8Num54z0"/>
  </w:style>
  <w:style w:type="character" w:customStyle="1" w:styleId="WW8Num55z0">
    <w:name w:val="WW8Num55z0"/>
    <w:rPr>
      <w:rFonts w:eastAsia="Times New Roman"/>
      <w:szCs w:val="24"/>
      <w:lang w:eastAsia="pl-PL"/>
    </w:rPr>
  </w:style>
  <w:style w:type="character" w:customStyle="1" w:styleId="WW8Num56z0">
    <w:name w:val="WW8Num56z0"/>
  </w:style>
  <w:style w:type="character" w:customStyle="1" w:styleId="WW8Num57z0">
    <w:name w:val="WW8Num57z0"/>
    <w:rPr>
      <w:rFonts w:eastAsia="Times New Roman"/>
      <w:szCs w:val="24"/>
      <w:lang w:eastAsia="pl-PL"/>
    </w:rPr>
  </w:style>
  <w:style w:type="character" w:customStyle="1" w:styleId="WW8Num58z0">
    <w:name w:val="WW8Num58z0"/>
    <w:rPr>
      <w:rFonts w:hint="default"/>
      <w:strike w:val="0"/>
      <w:dstrike w:val="0"/>
    </w:rPr>
  </w:style>
  <w:style w:type="character" w:customStyle="1" w:styleId="WW8Num59z0">
    <w:name w:val="WW8Num59z0"/>
  </w:style>
  <w:style w:type="character" w:customStyle="1" w:styleId="WW8Num60z0">
    <w:name w:val="WW8Num60z0"/>
  </w:style>
  <w:style w:type="character" w:customStyle="1" w:styleId="WW8Num61z0">
    <w:name w:val="WW8Num61z0"/>
    <w:rPr>
      <w:rFonts w:eastAsia="Times New Roman"/>
      <w:szCs w:val="24"/>
      <w:lang w:eastAsia="pl-PL"/>
    </w:rPr>
  </w:style>
  <w:style w:type="character" w:customStyle="1" w:styleId="WW8Num62z0">
    <w:name w:val="WW8Num62z0"/>
  </w:style>
  <w:style w:type="character" w:customStyle="1" w:styleId="WW8Num63z0">
    <w:name w:val="WW8Num63z0"/>
    <w:rPr>
      <w:rFonts w:ascii="Times New Roman" w:eastAsia="Calibri" w:hAnsi="Times New Roman" w:cs="Times New Roman"/>
      <w:color w:val="auto"/>
    </w:rPr>
  </w:style>
  <w:style w:type="character" w:customStyle="1" w:styleId="WW8Num64z0">
    <w:name w:val="WW8Num64z0"/>
  </w:style>
  <w:style w:type="character" w:customStyle="1" w:styleId="WW8Num65z0">
    <w:name w:val="WW8Num65z0"/>
  </w:style>
  <w:style w:type="character" w:customStyle="1" w:styleId="WW8Num66z0">
    <w:name w:val="WW8Num66z0"/>
  </w:style>
  <w:style w:type="character" w:customStyle="1" w:styleId="WW8Num67z0">
    <w:name w:val="WW8Num67z0"/>
  </w:style>
  <w:style w:type="character" w:customStyle="1" w:styleId="WW8Num68z0">
    <w:name w:val="WW8Num68z0"/>
  </w:style>
  <w:style w:type="character" w:customStyle="1" w:styleId="WW8Num69z0">
    <w:name w:val="WW8Num69z0"/>
    <w:rPr>
      <w:color w:val="auto"/>
    </w:rPr>
  </w:style>
  <w:style w:type="character" w:customStyle="1" w:styleId="WW8Num70z0">
    <w:name w:val="WW8Num70z0"/>
    <w:rPr>
      <w:rFonts w:eastAsia="Times New Roman"/>
      <w:color w:val="auto"/>
      <w:szCs w:val="24"/>
      <w:lang w:eastAsia="pl-PL"/>
    </w:rPr>
  </w:style>
  <w:style w:type="character" w:customStyle="1" w:styleId="WW8Num71z0">
    <w:name w:val="WW8Num71z0"/>
    <w:rPr>
      <w:rFonts w:eastAsia="Times New Roman"/>
      <w:szCs w:val="24"/>
      <w:lang w:eastAsia="pl-PL"/>
    </w:rPr>
  </w:style>
  <w:style w:type="character" w:customStyle="1" w:styleId="WW8Num72z0">
    <w:name w:val="WW8Num72z0"/>
  </w:style>
  <w:style w:type="character" w:customStyle="1" w:styleId="WW8Num73z0">
    <w:name w:val="WW8Num73z0"/>
  </w:style>
  <w:style w:type="character" w:customStyle="1" w:styleId="WW8Num74z0">
    <w:name w:val="WW8Num74z0"/>
    <w:rPr>
      <w:rFonts w:hint="default"/>
      <w:color w:val="auto"/>
    </w:rPr>
  </w:style>
  <w:style w:type="character" w:customStyle="1" w:styleId="WW8Num75z0">
    <w:name w:val="WW8Num75z0"/>
  </w:style>
  <w:style w:type="character" w:customStyle="1" w:styleId="WW8Num76z0">
    <w:name w:val="WW8Num76z0"/>
  </w:style>
  <w:style w:type="character" w:customStyle="1" w:styleId="WW8Num77z0">
    <w:name w:val="WW8Num77z0"/>
    <w:rPr>
      <w:rFonts w:eastAsia="Times New Roman"/>
      <w:szCs w:val="24"/>
      <w:lang w:eastAsia="pl-PL"/>
    </w:rPr>
  </w:style>
  <w:style w:type="character" w:customStyle="1" w:styleId="WW8Num78z0">
    <w:name w:val="WW8Num78z0"/>
  </w:style>
  <w:style w:type="character" w:customStyle="1" w:styleId="WW8Num79z0">
    <w:name w:val="WW8Num79z0"/>
  </w:style>
  <w:style w:type="character" w:customStyle="1" w:styleId="WW8Num80z0">
    <w:name w:val="WW8Num80z0"/>
    <w:rPr>
      <w:color w:val="auto"/>
    </w:rPr>
  </w:style>
  <w:style w:type="character" w:customStyle="1" w:styleId="WW8Num81z0">
    <w:name w:val="WW8Num81z0"/>
    <w:rPr>
      <w:rFonts w:eastAsia="Times New Roman"/>
      <w:szCs w:val="24"/>
      <w:lang w:eastAsia="pl-PL"/>
    </w:rPr>
  </w:style>
  <w:style w:type="character" w:customStyle="1" w:styleId="WW8Num82z0">
    <w:name w:val="WW8Num82z0"/>
    <w:rPr>
      <w:rFonts w:eastAsia="Times New Roman"/>
      <w:szCs w:val="24"/>
      <w:lang w:eastAsia="pl-PL"/>
    </w:rPr>
  </w:style>
  <w:style w:type="character" w:customStyle="1" w:styleId="WW8Num83z0">
    <w:name w:val="WW8Num83z0"/>
  </w:style>
  <w:style w:type="character" w:customStyle="1" w:styleId="WW8Num84z0">
    <w:name w:val="WW8Num84z0"/>
    <w:rPr>
      <w:rFonts w:eastAsia="Times New Roman"/>
      <w:szCs w:val="24"/>
      <w:lang w:eastAsia="pl-PL"/>
    </w:rPr>
  </w:style>
  <w:style w:type="character" w:customStyle="1" w:styleId="WW8Num85z0">
    <w:name w:val="WW8Num85z0"/>
    <w:rPr>
      <w:rFonts w:eastAsia="Times New Roman"/>
      <w:szCs w:val="24"/>
      <w:lang w:eastAsia="pl-PL"/>
    </w:rPr>
  </w:style>
  <w:style w:type="character" w:customStyle="1" w:styleId="WW8Num86z0">
    <w:name w:val="WW8Num86z0"/>
    <w:rPr>
      <w:color w:val="auto"/>
    </w:rPr>
  </w:style>
  <w:style w:type="character" w:customStyle="1" w:styleId="WW8Num87z0">
    <w:name w:val="WW8Num87z0"/>
    <w:rPr>
      <w:rFonts w:eastAsia="Times New Roman"/>
      <w:szCs w:val="24"/>
      <w:lang w:eastAsia="pl-PL"/>
    </w:rPr>
  </w:style>
  <w:style w:type="character" w:customStyle="1" w:styleId="WW8Num88z0">
    <w:name w:val="WW8Num88z0"/>
    <w:rPr>
      <w:rFonts w:eastAsia="Times New Roman"/>
      <w:szCs w:val="24"/>
      <w:lang w:eastAsia="pl-PL"/>
    </w:rPr>
  </w:style>
  <w:style w:type="character" w:customStyle="1" w:styleId="WW8Num89z0">
    <w:name w:val="WW8Num89z0"/>
    <w:rPr>
      <w:rFonts w:hint="default"/>
      <w:b w:val="0"/>
      <w:szCs w:val="18"/>
    </w:rPr>
  </w:style>
  <w:style w:type="character" w:customStyle="1" w:styleId="WW8Num90z0">
    <w:name w:val="WW8Num90z0"/>
  </w:style>
  <w:style w:type="character" w:customStyle="1" w:styleId="WW8Num91z0">
    <w:name w:val="WW8Num91z0"/>
    <w:rPr>
      <w:rFonts w:eastAsia="Times New Roman" w:hint="default"/>
      <w:szCs w:val="24"/>
      <w:lang w:eastAsia="pl-PL"/>
    </w:rPr>
  </w:style>
  <w:style w:type="character" w:customStyle="1" w:styleId="WW8Num92z0">
    <w:name w:val="WW8Num92z0"/>
    <w:rPr>
      <w:color w:val="auto"/>
    </w:rPr>
  </w:style>
  <w:style w:type="character" w:customStyle="1" w:styleId="WW8Num93z0">
    <w:name w:val="WW8Num93z0"/>
    <w:rPr>
      <w:szCs w:val="24"/>
    </w:rPr>
  </w:style>
  <w:style w:type="character" w:customStyle="1" w:styleId="WW8Num94z0">
    <w:name w:val="WW8Num94z0"/>
    <w:rPr>
      <w:rFonts w:eastAsia="Times New Roman"/>
      <w:szCs w:val="24"/>
      <w:lang w:eastAsia="pl-PL"/>
    </w:rPr>
  </w:style>
  <w:style w:type="character" w:customStyle="1" w:styleId="WW8Num95z0">
    <w:name w:val="WW8Num95z0"/>
    <w:rPr>
      <w:rFonts w:eastAsia="Times New Roman"/>
      <w:strike w:val="0"/>
      <w:dstrike w:val="0"/>
      <w:szCs w:val="24"/>
      <w:lang w:eastAsia="pl-PL"/>
    </w:rPr>
  </w:style>
  <w:style w:type="character" w:customStyle="1" w:styleId="WW8Num96z0">
    <w:name w:val="WW8Num96z0"/>
  </w:style>
  <w:style w:type="character" w:customStyle="1" w:styleId="WW8Num96z1">
    <w:name w:val="WW8Num96z1"/>
    <w:rPr>
      <w:rFonts w:ascii="Times New Roman" w:hAnsi="Times New Roman" w:cs="Times New Roman" w:hint="default"/>
      <w:szCs w:val="24"/>
      <w:lang w:eastAsia="pl-PL"/>
    </w:rPr>
  </w:style>
  <w:style w:type="character" w:customStyle="1" w:styleId="WW8Num96z2">
    <w:name w:val="WW8Num96z2"/>
    <w:rPr>
      <w:rFonts w:hint="default"/>
    </w:rPr>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eastAsia="Times New Roman"/>
      <w:szCs w:val="24"/>
      <w:lang w:eastAsia="pl-PL"/>
    </w:rPr>
  </w:style>
  <w:style w:type="character" w:customStyle="1" w:styleId="WW8Num98z0">
    <w:name w:val="WW8Num98z0"/>
    <w:rPr>
      <w:rFonts w:eastAsia="Times New Roman" w:hint="default"/>
      <w:szCs w:val="24"/>
      <w:lang w:eastAsia="pl-PL"/>
    </w:rPr>
  </w:style>
  <w:style w:type="character" w:customStyle="1" w:styleId="WW8Num99z0">
    <w:name w:val="WW8Num99z0"/>
  </w:style>
  <w:style w:type="character" w:customStyle="1" w:styleId="WW8Num100z0">
    <w:name w:val="WW8Num100z0"/>
    <w:rPr>
      <w:rFonts w:eastAsia="Times New Roman"/>
      <w:szCs w:val="24"/>
      <w:lang w:eastAsia="pl-PL"/>
    </w:rPr>
  </w:style>
  <w:style w:type="character" w:customStyle="1" w:styleId="WW8Num101z0">
    <w:name w:val="WW8Num101z0"/>
  </w:style>
  <w:style w:type="character" w:customStyle="1" w:styleId="WW8Num102z0">
    <w:name w:val="WW8Num102z0"/>
  </w:style>
  <w:style w:type="character" w:customStyle="1" w:styleId="WW8Num103z0">
    <w:name w:val="WW8Num103z0"/>
    <w:rPr>
      <w:rFonts w:eastAsia="Times New Roman"/>
      <w:szCs w:val="24"/>
      <w:lang w:eastAsia="pl-PL"/>
    </w:rPr>
  </w:style>
  <w:style w:type="character" w:customStyle="1" w:styleId="WW8Num104z0">
    <w:name w:val="WW8Num104z0"/>
    <w:rPr>
      <w:rFonts w:eastAsia="Times New Roman" w:hint="default"/>
      <w:szCs w:val="24"/>
      <w:lang w:eastAsia="pl-PL"/>
    </w:rPr>
  </w:style>
  <w:style w:type="character" w:customStyle="1" w:styleId="WW8Num105z0">
    <w:name w:val="WW8Num105z0"/>
    <w:rPr>
      <w:rFonts w:hint="default"/>
      <w:color w:val="auto"/>
    </w:rPr>
  </w:style>
  <w:style w:type="character" w:customStyle="1" w:styleId="WW8Num106z0">
    <w:name w:val="WW8Num106z0"/>
  </w:style>
  <w:style w:type="character" w:customStyle="1" w:styleId="WW8Num107z0">
    <w:name w:val="WW8Num107z0"/>
    <w:rPr>
      <w:rFonts w:eastAsia="Times New Roman" w:hint="default"/>
      <w:szCs w:val="24"/>
      <w:lang w:eastAsia="pl-PL"/>
    </w:rPr>
  </w:style>
  <w:style w:type="character" w:customStyle="1" w:styleId="WW8Num108z0">
    <w:name w:val="WW8Num108z0"/>
  </w:style>
  <w:style w:type="character" w:customStyle="1" w:styleId="WW8Num109z0">
    <w:name w:val="WW8Num109z0"/>
    <w:rPr>
      <w:rFonts w:eastAsia="Times New Roman"/>
      <w:strike w:val="0"/>
      <w:dstrike w:val="0"/>
      <w:szCs w:val="24"/>
      <w:lang w:eastAsia="pl-PL"/>
    </w:rPr>
  </w:style>
  <w:style w:type="character" w:customStyle="1" w:styleId="WW8Num110z0">
    <w:name w:val="WW8Num110z0"/>
  </w:style>
  <w:style w:type="character" w:customStyle="1" w:styleId="WW8Num111z0">
    <w:name w:val="WW8Num111z0"/>
  </w:style>
  <w:style w:type="character" w:customStyle="1" w:styleId="WW8Num112z0">
    <w:name w:val="WW8Num112z0"/>
    <w:rPr>
      <w:rFonts w:eastAsia="Times New Roman"/>
      <w:szCs w:val="24"/>
      <w:lang w:eastAsia="pl-PL"/>
    </w:rPr>
  </w:style>
  <w:style w:type="character" w:customStyle="1" w:styleId="WW8Num113z0">
    <w:name w:val="WW8Num113z0"/>
    <w:rPr>
      <w:strike w:val="0"/>
      <w:dstrike w:val="0"/>
    </w:rPr>
  </w:style>
  <w:style w:type="character" w:customStyle="1" w:styleId="WW8Num114z0">
    <w:name w:val="WW8Num114z0"/>
  </w:style>
  <w:style w:type="character" w:customStyle="1" w:styleId="WW8Num115z0">
    <w:name w:val="WW8Num115z0"/>
    <w:rPr>
      <w:rFonts w:eastAsia="Times New Roman" w:hint="default"/>
      <w:szCs w:val="24"/>
      <w:lang w:eastAsia="pl-PL"/>
    </w:rPr>
  </w:style>
  <w:style w:type="character" w:customStyle="1" w:styleId="WW8Num116z0">
    <w:name w:val="WW8Num116z0"/>
    <w:rPr>
      <w:rFonts w:hint="default"/>
      <w:sz w:val="24"/>
    </w:rPr>
  </w:style>
  <w:style w:type="character" w:customStyle="1" w:styleId="WW8Num117z0">
    <w:name w:val="WW8Num117z0"/>
    <w:rPr>
      <w:rFonts w:hint="default"/>
    </w:rPr>
  </w:style>
  <w:style w:type="character" w:customStyle="1" w:styleId="WW8Num118z0">
    <w:name w:val="WW8Num118z0"/>
    <w:rPr>
      <w:rFonts w:hint="default"/>
    </w:rPr>
  </w:style>
  <w:style w:type="character" w:customStyle="1" w:styleId="WW8Num119z0">
    <w:name w:val="WW8Num119z0"/>
    <w:rPr>
      <w:rFonts w:eastAsia="Times New Roman"/>
      <w:bCs/>
      <w:szCs w:val="24"/>
      <w:lang w:eastAsia="pl-PL"/>
    </w:rPr>
  </w:style>
  <w:style w:type="character" w:customStyle="1" w:styleId="WW8Num120z0">
    <w:name w:val="WW8Num120z0"/>
  </w:style>
  <w:style w:type="character" w:customStyle="1" w:styleId="WW8Num121z0">
    <w:name w:val="WW8Num121z0"/>
  </w:style>
  <w:style w:type="character" w:customStyle="1" w:styleId="WW8Num122z0">
    <w:name w:val="WW8Num122z0"/>
  </w:style>
  <w:style w:type="character" w:customStyle="1" w:styleId="WW8Num123z0">
    <w:name w:val="WW8Num123z0"/>
    <w:rPr>
      <w:color w:val="auto"/>
      <w:szCs w:val="24"/>
      <w:lang w:eastAsia="pl-PL"/>
    </w:rPr>
  </w:style>
  <w:style w:type="character" w:customStyle="1" w:styleId="WW8Num124z0">
    <w:name w:val="WW8Num124z0"/>
  </w:style>
  <w:style w:type="character" w:customStyle="1" w:styleId="WW8Num125z0">
    <w:name w:val="WW8Num125z0"/>
    <w:rPr>
      <w:color w:val="auto"/>
    </w:rPr>
  </w:style>
  <w:style w:type="character" w:customStyle="1" w:styleId="WW8Num126z0">
    <w:name w:val="WW8Num126z0"/>
    <w:rPr>
      <w:color w:val="auto"/>
    </w:rPr>
  </w:style>
  <w:style w:type="character" w:customStyle="1" w:styleId="WW8Num127z0">
    <w:name w:val="WW8Num127z0"/>
    <w:rPr>
      <w:rFonts w:eastAsia="Times New Roman"/>
      <w:szCs w:val="24"/>
      <w:lang w:eastAsia="pl-PL"/>
    </w:rPr>
  </w:style>
  <w:style w:type="character" w:customStyle="1" w:styleId="WW8Num128z0">
    <w:name w:val="WW8Num128z0"/>
  </w:style>
  <w:style w:type="character" w:customStyle="1" w:styleId="WW8Num129z0">
    <w:name w:val="WW8Num129z0"/>
  </w:style>
  <w:style w:type="character" w:customStyle="1" w:styleId="WW8Num130z0">
    <w:name w:val="WW8Num130z0"/>
  </w:style>
  <w:style w:type="character" w:customStyle="1" w:styleId="WW8Num131z0">
    <w:name w:val="WW8Num131z0"/>
  </w:style>
  <w:style w:type="character" w:customStyle="1" w:styleId="WW8Num132z0">
    <w:name w:val="WW8Num132z0"/>
  </w:style>
  <w:style w:type="character" w:customStyle="1" w:styleId="WW8Num133z0">
    <w:name w:val="WW8Num133z0"/>
  </w:style>
  <w:style w:type="character" w:customStyle="1" w:styleId="WW8Num134z0">
    <w:name w:val="WW8Num134z0"/>
    <w:rPr>
      <w:rFonts w:eastAsia="Times New Roman"/>
      <w:szCs w:val="24"/>
      <w:lang w:eastAsia="pl-PL"/>
    </w:rPr>
  </w:style>
  <w:style w:type="character" w:customStyle="1" w:styleId="WW8Num135z0">
    <w:name w:val="WW8Num135z0"/>
  </w:style>
  <w:style w:type="character" w:customStyle="1" w:styleId="WW8Num136z0">
    <w:name w:val="WW8Num136z0"/>
  </w:style>
  <w:style w:type="character" w:customStyle="1" w:styleId="WW8Num137z0">
    <w:name w:val="WW8Num137z0"/>
    <w:rPr>
      <w:rFonts w:eastAsia="Times New Roman"/>
      <w:szCs w:val="24"/>
      <w:lang w:eastAsia="pl-PL"/>
    </w:rPr>
  </w:style>
  <w:style w:type="character" w:customStyle="1" w:styleId="WW8Num138z0">
    <w:name w:val="WW8Num138z0"/>
    <w:rPr>
      <w:rFonts w:eastAsia="Times New Roman"/>
      <w:szCs w:val="24"/>
      <w:lang w:eastAsia="pl-PL"/>
    </w:rPr>
  </w:style>
  <w:style w:type="character" w:customStyle="1" w:styleId="WW8Num139z0">
    <w:name w:val="WW8Num139z0"/>
  </w:style>
  <w:style w:type="character" w:customStyle="1" w:styleId="WW8Num140z0">
    <w:name w:val="WW8Num140z0"/>
    <w:rPr>
      <w:rFonts w:ascii="Times New Roman" w:eastAsia="Times New Roman" w:hAnsi="Times New Roman" w:cs="Times New Roman"/>
      <w:szCs w:val="24"/>
      <w:lang w:eastAsia="pl-PL"/>
    </w:rPr>
  </w:style>
  <w:style w:type="character" w:customStyle="1" w:styleId="WW8Num141z0">
    <w:name w:val="WW8Num141z0"/>
  </w:style>
  <w:style w:type="character" w:customStyle="1" w:styleId="WW8Num142z0">
    <w:name w:val="WW8Num142z0"/>
    <w:rPr>
      <w:rFonts w:eastAsia="Times New Roman" w:hint="default"/>
      <w:szCs w:val="24"/>
      <w:lang w:eastAsia="pl-PL"/>
    </w:rPr>
  </w:style>
  <w:style w:type="character" w:customStyle="1" w:styleId="WW8Num143z0">
    <w:name w:val="WW8Num143z0"/>
    <w:rPr>
      <w:rFonts w:eastAsia="Times New Roman"/>
      <w:szCs w:val="24"/>
      <w:lang w:eastAsia="pl-PL"/>
    </w:rPr>
  </w:style>
  <w:style w:type="character" w:customStyle="1" w:styleId="WW8Num144z0">
    <w:name w:val="WW8Num144z0"/>
    <w:rPr>
      <w:rFonts w:eastAsia="Times New Roman"/>
      <w:szCs w:val="24"/>
      <w:lang w:eastAsia="pl-PL"/>
    </w:rPr>
  </w:style>
  <w:style w:type="character" w:customStyle="1" w:styleId="WW8Num145z0">
    <w:name w:val="WW8Num145z0"/>
  </w:style>
  <w:style w:type="character" w:customStyle="1" w:styleId="WW8Num146z0">
    <w:name w:val="WW8Num146z0"/>
    <w:rPr>
      <w:rFonts w:hint="default"/>
    </w:rPr>
  </w:style>
  <w:style w:type="character" w:customStyle="1" w:styleId="WW8Num147z0">
    <w:name w:val="WW8Num147z0"/>
  </w:style>
  <w:style w:type="character" w:customStyle="1" w:styleId="WW8Num148z0">
    <w:name w:val="WW8Num148z0"/>
    <w:rPr>
      <w:rFonts w:eastAsia="Times New Roman"/>
      <w:szCs w:val="24"/>
      <w:lang w:eastAsia="pl-PL"/>
    </w:rPr>
  </w:style>
  <w:style w:type="character" w:customStyle="1" w:styleId="WW8Num149z0">
    <w:name w:val="WW8Num149z0"/>
  </w:style>
  <w:style w:type="character" w:customStyle="1" w:styleId="WW8Num150z0">
    <w:name w:val="WW8Num150z0"/>
  </w:style>
  <w:style w:type="character" w:customStyle="1" w:styleId="WW8Num151z0">
    <w:name w:val="WW8Num151z0"/>
    <w:rPr>
      <w:i w:val="0"/>
    </w:rPr>
  </w:style>
  <w:style w:type="character" w:customStyle="1" w:styleId="WW8Num152z0">
    <w:name w:val="WW8Num152z0"/>
    <w:rPr>
      <w:rFonts w:eastAsia="Times New Roman" w:hint="default"/>
      <w:szCs w:val="24"/>
      <w:lang w:eastAsia="pl-PL"/>
    </w:rPr>
  </w:style>
  <w:style w:type="character" w:customStyle="1" w:styleId="WW8Num153z0">
    <w:name w:val="WW8Num153z0"/>
    <w:rPr>
      <w:rFonts w:eastAsia="Times New Roman"/>
      <w:szCs w:val="24"/>
      <w:lang w:eastAsia="pl-PL"/>
    </w:rPr>
  </w:style>
  <w:style w:type="character" w:customStyle="1" w:styleId="WW8Num154z0">
    <w:name w:val="WW8Num154z0"/>
    <w:rPr>
      <w:rFonts w:ascii="Times New Roman" w:hAnsi="Times New Roman" w:cs="Times New Roman"/>
      <w:szCs w:val="32"/>
    </w:rPr>
  </w:style>
  <w:style w:type="character" w:customStyle="1" w:styleId="WW8Num155z0">
    <w:name w:val="WW8Num155z0"/>
  </w:style>
  <w:style w:type="character" w:customStyle="1" w:styleId="WW8Num156z0">
    <w:name w:val="WW8Num156z0"/>
    <w:rPr>
      <w:rFonts w:ascii="Times New Roman" w:hAnsi="Times New Roman" w:cs="Times New Roman"/>
      <w:szCs w:val="32"/>
    </w:rPr>
  </w:style>
  <w:style w:type="character" w:customStyle="1" w:styleId="WW8Num157z0">
    <w:name w:val="WW8Num157z0"/>
  </w:style>
  <w:style w:type="character" w:customStyle="1" w:styleId="WW8Num158z0">
    <w:name w:val="WW8Num158z0"/>
    <w:rPr>
      <w:rFonts w:eastAsia="Times New Roman"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97z1">
    <w:name w:val="WW8Num97z1"/>
    <w:rPr>
      <w:rFonts w:ascii="Times New Roman" w:hAnsi="Times New Roman" w:cs="Times New Roman" w:hint="default"/>
      <w:szCs w:val="24"/>
      <w:lang w:eastAsia="pl-PL"/>
    </w:rPr>
  </w:style>
  <w:style w:type="character" w:customStyle="1" w:styleId="WW8Num97z2">
    <w:name w:val="WW8Num97z2"/>
    <w:rPr>
      <w:rFonts w:hint="default"/>
    </w:rPr>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60z0">
    <w:name w:val="WW8Num160z0"/>
    <w:rPr>
      <w:rFonts w:eastAsia="Times New Roman"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Domylnaczcionkaakapitu3">
    <w:name w:val="Domyślna czcionka akapitu3"/>
  </w:style>
  <w:style w:type="character" w:customStyle="1" w:styleId="WW8Num99z1">
    <w:name w:val="WW8Num99z1"/>
    <w:rPr>
      <w:rFonts w:ascii="Times New Roman" w:hAnsi="Times New Roman" w:cs="Times New Roman" w:hint="default"/>
      <w:szCs w:val="24"/>
    </w:rPr>
  </w:style>
  <w:style w:type="character" w:customStyle="1" w:styleId="WW8Num99z2">
    <w:name w:val="WW8Num99z2"/>
    <w:rPr>
      <w:rFonts w:hint="default"/>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Domylnaczcionkaakapitu2">
    <w:name w:val="Domyślna czcionka akapitu2"/>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rPr>
      <w:rFonts w:ascii="Times New Roman" w:hAnsi="Times New Roman" w:cs="Times New Roman"/>
      <w:sz w:val="24"/>
      <w:szCs w:val="24"/>
    </w:rPr>
  </w:style>
  <w:style w:type="character" w:customStyle="1" w:styleId="WW8Num1z4">
    <w:name w:val="WW8Num1z4"/>
  </w:style>
  <w:style w:type="character" w:customStyle="1" w:styleId="WW8Num1z5">
    <w:name w:val="WW8Num1z5"/>
  </w:style>
  <w:style w:type="character" w:customStyle="1" w:styleId="WW8Num1z6">
    <w:name w:val="WW8Num1z6"/>
    <w:rPr>
      <w:rFonts w:ascii="Times New Roman" w:hAnsi="Times New Roman" w:cs="Times New Roman"/>
      <w:szCs w:val="24"/>
    </w:rPr>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3">
    <w:name w:val="WW8Num96z3"/>
  </w:style>
  <w:style w:type="character" w:customStyle="1" w:styleId="WW8Num97z3">
    <w:name w:val="WW8Num97z3"/>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3">
    <w:name w:val="WW8Num99z3"/>
  </w:style>
  <w:style w:type="character" w:customStyle="1" w:styleId="WW8Num100z1">
    <w:name w:val="WW8Num100z1"/>
    <w:rPr>
      <w:rFonts w:ascii="Times New Roman" w:eastAsia="Times New Roman" w:hAnsi="Times New Roman" w:cs="Times New Roman" w:hint="default"/>
      <w:szCs w:val="24"/>
    </w:rPr>
  </w:style>
  <w:style w:type="character" w:customStyle="1" w:styleId="WW8Num100z2">
    <w:name w:val="WW8Num100z2"/>
    <w:rPr>
      <w:rFonts w:hint="default"/>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1">
    <w:name w:val="WW8Num103z1"/>
    <w:rPr>
      <w:rFonts w:ascii="Symbol" w:hAnsi="Symbol" w:cs="Symbol" w:hint="default"/>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1">
    <w:name w:val="WW8Num121z1"/>
    <w:rPr>
      <w:rFonts w:ascii="Courier New" w:hAnsi="Courier New" w:cs="Courier New" w:hint="default"/>
    </w:rPr>
  </w:style>
  <w:style w:type="character" w:customStyle="1" w:styleId="WW8Num121z2">
    <w:name w:val="WW8Num121z2"/>
    <w:rPr>
      <w:rFonts w:ascii="Wingdings" w:hAnsi="Wingdings" w:cs="Wingdings" w:hint="default"/>
    </w:rPr>
  </w:style>
  <w:style w:type="character" w:customStyle="1" w:styleId="WW8Num121z3">
    <w:name w:val="WW8Num121z3"/>
    <w:rPr>
      <w:rFonts w:ascii="Symbol" w:hAnsi="Symbol" w:cs="Symbol"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1">
    <w:name w:val="WW8Num150z1"/>
    <w:rPr>
      <w:rFonts w:ascii="Courier New" w:hAnsi="Courier New" w:cs="Courier New" w:hint="default"/>
    </w:rPr>
  </w:style>
  <w:style w:type="character" w:customStyle="1" w:styleId="WW8Num150z2">
    <w:name w:val="WW8Num150z2"/>
    <w:rPr>
      <w:rFonts w:ascii="Wingdings" w:hAnsi="Wingdings" w:cs="Wingdings" w:hint="default"/>
    </w:rPr>
  </w:style>
  <w:style w:type="character" w:customStyle="1" w:styleId="WW8Num150z3">
    <w:name w:val="WW8Num150z3"/>
    <w:rPr>
      <w:rFonts w:ascii="Symbol" w:hAnsi="Symbol" w:cs="Symbol" w:hint="default"/>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Domylnaczcionkaakapitu1">
    <w:name w:val="Domyślna czcionka 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pple-tab-span">
    <w:name w:val="apple-tab-span"/>
  </w:style>
  <w:style w:type="character" w:customStyle="1" w:styleId="TekstdymkaZnak">
    <w:name w:val="Tekst dymka Znak"/>
    <w:rPr>
      <w:rFonts w:ascii="Tahoma" w:eastAsia="Calibri" w:hAnsi="Tahoma" w:cs="Times New Roman"/>
      <w:sz w:val="16"/>
      <w:szCs w:val="16"/>
      <w:lang w:val="x-none"/>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Calibri" w:hAnsi="Times New Roman" w:cs="Times New Roman"/>
      <w:sz w:val="20"/>
      <w:szCs w:val="20"/>
      <w:lang w:val="x-none"/>
    </w:rPr>
  </w:style>
  <w:style w:type="character" w:customStyle="1" w:styleId="TematkomentarzaZnak">
    <w:name w:val="Temat komentarza Znak"/>
    <w:rPr>
      <w:rFonts w:ascii="Times New Roman" w:eastAsia="Calibri" w:hAnsi="Times New Roman" w:cs="Times New Roman"/>
      <w:b/>
      <w:bCs/>
      <w:sz w:val="20"/>
      <w:szCs w:val="20"/>
      <w:lang w:val="x-none"/>
    </w:rPr>
  </w:style>
  <w:style w:type="character" w:customStyle="1" w:styleId="NagwekZnak">
    <w:name w:val="Nagłówek Znak"/>
    <w:rPr>
      <w:rFonts w:ascii="Times New Roman" w:eastAsia="Calibri" w:hAnsi="Times New Roman" w:cs="Times New Roman"/>
      <w:sz w:val="24"/>
      <w:lang w:val="x-none"/>
    </w:rPr>
  </w:style>
  <w:style w:type="character" w:customStyle="1" w:styleId="StopkaZnak">
    <w:name w:val="Stopka Znak"/>
    <w:uiPriority w:val="99"/>
    <w:rPr>
      <w:rFonts w:ascii="Times New Roman" w:eastAsia="Calibri" w:hAnsi="Times New Roman" w:cs="Times New Roman"/>
      <w:sz w:val="24"/>
      <w:lang w:val="x-none"/>
    </w:rPr>
  </w:style>
  <w:style w:type="character" w:customStyle="1" w:styleId="TekstpodstawowyZnak">
    <w:name w:val="Tekst podstawowy Znak"/>
    <w:rPr>
      <w:rFonts w:ascii="Times New Roman" w:eastAsia="Times New Roman" w:hAnsi="Times New Roman" w:cs="Times New Roman"/>
      <w:sz w:val="24"/>
      <w:szCs w:val="24"/>
    </w:rPr>
  </w:style>
  <w:style w:type="character" w:styleId="Pogrubienie">
    <w:name w:val="Strong"/>
    <w:uiPriority w:val="22"/>
    <w:qFormat/>
    <w:rPr>
      <w:b/>
      <w:bCs/>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autoSpaceDE w:val="0"/>
      <w:spacing w:after="0" w:line="240" w:lineRule="auto"/>
      <w:jc w:val="both"/>
    </w:pPr>
    <w:rPr>
      <w:rFonts w:eastAsia="Times New Roman"/>
      <w:szCs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szCs w:val="24"/>
    </w:rPr>
  </w:style>
  <w:style w:type="paragraph" w:styleId="Bezodstpw">
    <w:name w:val="No Spacing"/>
    <w:qFormat/>
    <w:pPr>
      <w:suppressAutoHyphens/>
    </w:pPr>
    <w:rPr>
      <w:rFonts w:ascii="Arial" w:eastAsia="Calibri" w:hAnsi="Arial" w:cs="Arial"/>
      <w:sz w:val="24"/>
      <w:szCs w:val="22"/>
      <w:lang w:eastAsia="zh-CN"/>
    </w:rPr>
  </w:style>
  <w:style w:type="paragraph" w:styleId="NormalnyWeb">
    <w:name w:val="Normal (Web)"/>
    <w:basedOn w:val="Normalny"/>
    <w:uiPriority w:val="99"/>
    <w:pPr>
      <w:spacing w:before="280" w:after="280" w:line="240" w:lineRule="auto"/>
    </w:pPr>
    <w:rPr>
      <w:rFonts w:eastAsia="Times New Roman"/>
      <w:szCs w:val="24"/>
    </w:rPr>
  </w:style>
  <w:style w:type="paragraph" w:styleId="Tekstdymka">
    <w:name w:val="Balloon Text"/>
    <w:basedOn w:val="Normalny"/>
    <w:pPr>
      <w:spacing w:after="0" w:line="240" w:lineRule="auto"/>
    </w:pPr>
    <w:rPr>
      <w:rFonts w:ascii="Tahoma" w:hAnsi="Tahoma" w:cs="Tahoma"/>
      <w:sz w:val="16"/>
      <w:szCs w:val="16"/>
      <w:lang w:val="x-none"/>
    </w:rPr>
  </w:style>
  <w:style w:type="paragraph" w:customStyle="1" w:styleId="Tekstkomentarza1">
    <w:name w:val="Tekst komentarza1"/>
    <w:basedOn w:val="Normalny"/>
    <w:pPr>
      <w:spacing w:line="240" w:lineRule="auto"/>
    </w:pPr>
    <w:rPr>
      <w:sz w:val="20"/>
      <w:szCs w:val="20"/>
      <w:lang w:val="x-none"/>
    </w:rPr>
  </w:style>
  <w:style w:type="paragraph" w:styleId="Tematkomentarza">
    <w:name w:val="annotation subject"/>
    <w:basedOn w:val="Tekstkomentarza1"/>
    <w:next w:val="Tekstkomentarza1"/>
    <w:rPr>
      <w:b/>
      <w:bCs/>
    </w:rPr>
  </w:style>
  <w:style w:type="paragraph" w:styleId="Nagwek">
    <w:name w:val="header"/>
    <w:basedOn w:val="Normalny"/>
    <w:pPr>
      <w:tabs>
        <w:tab w:val="center" w:pos="4536"/>
        <w:tab w:val="right" w:pos="9072"/>
      </w:tabs>
    </w:pPr>
    <w:rPr>
      <w:lang w:val="x-none"/>
    </w:rPr>
  </w:style>
  <w:style w:type="paragraph" w:styleId="Stopka">
    <w:name w:val="footer"/>
    <w:basedOn w:val="Normalny"/>
    <w:uiPriority w:val="99"/>
    <w:pPr>
      <w:tabs>
        <w:tab w:val="center" w:pos="4536"/>
        <w:tab w:val="right" w:pos="9072"/>
      </w:tabs>
    </w:pPr>
    <w:rPr>
      <w:lang w:val="x-none"/>
    </w:rPr>
  </w:style>
  <w:style w:type="paragraph" w:styleId="Akapitzlist">
    <w:name w:val="List Paragraph"/>
    <w:basedOn w:val="Normalny"/>
    <w:qFormat/>
    <w:pPr>
      <w:spacing w:after="0" w:line="240" w:lineRule="auto"/>
      <w:ind w:left="720"/>
    </w:pPr>
    <w:rPr>
      <w:rFonts w:eastAsia="Times New Roman"/>
      <w:szCs w:val="24"/>
    </w:rPr>
  </w:style>
  <w:style w:type="paragraph" w:customStyle="1" w:styleId="paragraf-inline">
    <w:name w:val="paragraf-inline"/>
    <w:basedOn w:val="Normalny"/>
    <w:pPr>
      <w:spacing w:before="280" w:after="280" w:line="240" w:lineRule="auto"/>
    </w:pPr>
    <w:rPr>
      <w:rFonts w:eastAsia="Times New Roman"/>
      <w:szCs w:val="24"/>
    </w:rPr>
  </w:style>
  <w:style w:type="paragraph" w:customStyle="1" w:styleId="ustep">
    <w:name w:val="ustep"/>
    <w:basedOn w:val="Normalny"/>
    <w:pPr>
      <w:spacing w:before="280" w:after="280" w:line="240" w:lineRule="auto"/>
    </w:pPr>
    <w:rPr>
      <w:rFonts w:eastAsia="Times New Roman"/>
      <w:szCs w:val="24"/>
    </w:rPr>
  </w:style>
  <w:style w:type="paragraph" w:customStyle="1" w:styleId="punkt">
    <w:name w:val="punkt"/>
    <w:basedOn w:val="Normalny"/>
    <w:pPr>
      <w:spacing w:before="280" w:after="280" w:line="240" w:lineRule="auto"/>
    </w:pPr>
    <w:rPr>
      <w:rFonts w:eastAsia="Times New Roman"/>
      <w:szCs w:val="24"/>
    </w:rPr>
  </w:style>
  <w:style w:type="paragraph" w:customStyle="1" w:styleId="paragraf0">
    <w:name w:val="paragraf"/>
    <w:basedOn w:val="Normalny"/>
    <w:pPr>
      <w:spacing w:before="280" w:after="280" w:line="240" w:lineRule="auto"/>
    </w:pPr>
    <w:rPr>
      <w:rFonts w:eastAsia="Times New Roman"/>
      <w:szCs w:val="24"/>
    </w:rPr>
  </w:style>
  <w:style w:type="paragraph" w:customStyle="1" w:styleId="Standard">
    <w:name w:val="Standard"/>
    <w:pPr>
      <w:suppressAutoHyphens/>
      <w:textAlignment w:val="baseline"/>
    </w:pPr>
    <w:rPr>
      <w:rFonts w:ascii="Liberation Serif" w:eastAsia="SimSun" w:hAnsi="Liberation Serif" w:cs="Mangal"/>
      <w:kern w:val="1"/>
      <w:sz w:val="24"/>
      <w:szCs w:val="24"/>
      <w:lang w:eastAsia="zh-CN" w:bidi="hi-IN"/>
    </w:rPr>
  </w:style>
  <w:style w:type="paragraph" w:styleId="Tekstprzypisukocowego">
    <w:name w:val="endnote text"/>
    <w:basedOn w:val="Normalny"/>
    <w:link w:val="TekstprzypisukocowegoZnak"/>
    <w:uiPriority w:val="99"/>
    <w:semiHidden/>
    <w:unhideWhenUsed/>
    <w:rsid w:val="008923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23F0"/>
    <w:rPr>
      <w:rFonts w:eastAsia="Calibri"/>
      <w:lang w:eastAsia="zh-CN"/>
    </w:rPr>
  </w:style>
  <w:style w:type="character" w:styleId="Odwoanieprzypisukocowego">
    <w:name w:val="endnote reference"/>
    <w:basedOn w:val="Domylnaczcionkaakapitu"/>
    <w:uiPriority w:val="99"/>
    <w:semiHidden/>
    <w:unhideWhenUsed/>
    <w:rsid w:val="008923F0"/>
    <w:rPr>
      <w:vertAlign w:val="superscript"/>
    </w:rPr>
  </w:style>
  <w:style w:type="paragraph" w:customStyle="1" w:styleId="Ustp">
    <w:name w:val="Ustęp"/>
    <w:basedOn w:val="Nagwek3"/>
    <w:qFormat/>
    <w:rsid w:val="00D207C4"/>
    <w:pPr>
      <w:numPr>
        <w:ilvl w:val="2"/>
        <w:numId w:val="160"/>
      </w:numPr>
      <w:tabs>
        <w:tab w:val="clear" w:pos="360"/>
        <w:tab w:val="num" w:pos="0"/>
      </w:tabs>
      <w:suppressAutoHyphens w:val="0"/>
      <w:spacing w:before="240" w:after="120" w:line="240" w:lineRule="auto"/>
      <w:ind w:left="644" w:hanging="360"/>
      <w:jc w:val="both"/>
    </w:pPr>
    <w:rPr>
      <w:rFonts w:ascii="Cambria" w:eastAsia="Times New Roman" w:hAnsi="Cambria" w:cs="Times New Roman"/>
      <w:color w:val="000000"/>
      <w:sz w:val="22"/>
      <w:lang w:eastAsia="pl-PL"/>
    </w:rPr>
  </w:style>
  <w:style w:type="paragraph" w:customStyle="1" w:styleId="Tiret">
    <w:name w:val="Tiret"/>
    <w:basedOn w:val="Nagwek6"/>
    <w:qFormat/>
    <w:rsid w:val="00D207C4"/>
    <w:pPr>
      <w:numPr>
        <w:ilvl w:val="5"/>
        <w:numId w:val="160"/>
      </w:numPr>
      <w:tabs>
        <w:tab w:val="clear" w:pos="360"/>
        <w:tab w:val="num" w:pos="0"/>
      </w:tabs>
      <w:suppressAutoHyphens w:val="0"/>
      <w:spacing w:line="240" w:lineRule="auto"/>
      <w:ind w:left="644" w:hanging="360"/>
      <w:jc w:val="both"/>
    </w:pPr>
    <w:rPr>
      <w:rFonts w:ascii="Cambria" w:eastAsia="Times New Roman" w:hAnsi="Cambria" w:cs="Times New Roman"/>
      <w:color w:val="auto"/>
      <w:sz w:val="22"/>
      <w:szCs w:val="24"/>
      <w:lang w:eastAsia="pl-PL"/>
    </w:rPr>
  </w:style>
  <w:style w:type="paragraph" w:customStyle="1" w:styleId="Litera">
    <w:name w:val="Litera"/>
    <w:basedOn w:val="Nagwek5"/>
    <w:qFormat/>
    <w:rsid w:val="00D207C4"/>
    <w:pPr>
      <w:keepNext w:val="0"/>
      <w:keepLines w:val="0"/>
      <w:numPr>
        <w:ilvl w:val="4"/>
        <w:numId w:val="160"/>
      </w:numPr>
      <w:tabs>
        <w:tab w:val="clear" w:pos="360"/>
        <w:tab w:val="num" w:pos="0"/>
      </w:tabs>
      <w:suppressAutoHyphens w:val="0"/>
      <w:spacing w:line="240" w:lineRule="auto"/>
      <w:ind w:left="644" w:hanging="360"/>
      <w:jc w:val="both"/>
    </w:pPr>
    <w:rPr>
      <w:rFonts w:ascii="Cambria" w:eastAsia="Times New Roman" w:hAnsi="Cambria" w:cs="Times New Roman"/>
      <w:color w:val="auto"/>
      <w:sz w:val="22"/>
      <w:szCs w:val="24"/>
      <w:lang w:eastAsia="pl-PL"/>
    </w:rPr>
  </w:style>
  <w:style w:type="paragraph" w:customStyle="1" w:styleId="Paragraf">
    <w:name w:val="Paragraf"/>
    <w:basedOn w:val="Nagwek2"/>
    <w:qFormat/>
    <w:rsid w:val="00D207C4"/>
    <w:pPr>
      <w:numPr>
        <w:ilvl w:val="1"/>
        <w:numId w:val="160"/>
      </w:numPr>
      <w:tabs>
        <w:tab w:val="clear" w:pos="360"/>
        <w:tab w:val="num" w:pos="0"/>
      </w:tabs>
      <w:suppressAutoHyphens w:val="0"/>
      <w:spacing w:before="240" w:line="240" w:lineRule="auto"/>
      <w:ind w:left="644" w:hanging="360"/>
      <w:jc w:val="both"/>
    </w:pPr>
    <w:rPr>
      <w:rFonts w:ascii="Cambria" w:eastAsia="Times New Roman" w:hAnsi="Cambria" w:cs="Times New Roman"/>
      <w:color w:val="auto"/>
      <w:sz w:val="22"/>
      <w:lang w:eastAsia="pl-PL"/>
    </w:rPr>
  </w:style>
  <w:style w:type="paragraph" w:customStyle="1" w:styleId="Rozdzia">
    <w:name w:val="Rozdział"/>
    <w:basedOn w:val="Nagwek1"/>
    <w:qFormat/>
    <w:rsid w:val="00D207C4"/>
    <w:pPr>
      <w:numPr>
        <w:numId w:val="160"/>
      </w:numPr>
      <w:tabs>
        <w:tab w:val="num" w:pos="0"/>
      </w:tabs>
      <w:suppressAutoHyphens w:val="0"/>
      <w:spacing w:after="240" w:line="240" w:lineRule="auto"/>
      <w:ind w:left="644" w:hanging="360"/>
      <w:jc w:val="center"/>
    </w:pPr>
    <w:rPr>
      <w:rFonts w:ascii="Cambria" w:eastAsia="Times New Roman" w:hAnsi="Cambria" w:cs="Times New Roman"/>
      <w:b/>
      <w:color w:val="002060"/>
      <w:sz w:val="22"/>
      <w:lang w:eastAsia="pl-PL"/>
    </w:rPr>
  </w:style>
  <w:style w:type="character" w:customStyle="1" w:styleId="Nagwek3Znak">
    <w:name w:val="Nagłówek 3 Znak"/>
    <w:basedOn w:val="Domylnaczcionkaakapitu"/>
    <w:link w:val="Nagwek3"/>
    <w:uiPriority w:val="9"/>
    <w:semiHidden/>
    <w:rsid w:val="00D207C4"/>
    <w:rPr>
      <w:rFonts w:asciiTheme="majorHAnsi" w:eastAsiaTheme="majorEastAsia" w:hAnsiTheme="majorHAnsi" w:cstheme="majorBidi"/>
      <w:color w:val="1F3763" w:themeColor="accent1" w:themeShade="7F"/>
      <w:sz w:val="24"/>
      <w:szCs w:val="24"/>
      <w:lang w:eastAsia="zh-CN"/>
    </w:rPr>
  </w:style>
  <w:style w:type="character" w:customStyle="1" w:styleId="Nagwek6Znak">
    <w:name w:val="Nagłówek 6 Znak"/>
    <w:basedOn w:val="Domylnaczcionkaakapitu"/>
    <w:link w:val="Nagwek6"/>
    <w:uiPriority w:val="9"/>
    <w:semiHidden/>
    <w:rsid w:val="00D207C4"/>
    <w:rPr>
      <w:rFonts w:asciiTheme="majorHAnsi" w:eastAsiaTheme="majorEastAsia" w:hAnsiTheme="majorHAnsi" w:cstheme="majorBidi"/>
      <w:color w:val="1F3763" w:themeColor="accent1" w:themeShade="7F"/>
      <w:sz w:val="24"/>
      <w:szCs w:val="22"/>
      <w:lang w:eastAsia="zh-CN"/>
    </w:rPr>
  </w:style>
  <w:style w:type="character" w:customStyle="1" w:styleId="Nagwek5Znak">
    <w:name w:val="Nagłówek 5 Znak"/>
    <w:basedOn w:val="Domylnaczcionkaakapitu"/>
    <w:link w:val="Nagwek5"/>
    <w:uiPriority w:val="9"/>
    <w:semiHidden/>
    <w:rsid w:val="00D207C4"/>
    <w:rPr>
      <w:rFonts w:asciiTheme="majorHAnsi" w:eastAsiaTheme="majorEastAsia" w:hAnsiTheme="majorHAnsi" w:cstheme="majorBidi"/>
      <w:color w:val="2F5496" w:themeColor="accent1" w:themeShade="BF"/>
      <w:sz w:val="24"/>
      <w:szCs w:val="22"/>
      <w:lang w:eastAsia="zh-CN"/>
    </w:rPr>
  </w:style>
  <w:style w:type="character" w:customStyle="1" w:styleId="Nagwek2Znak">
    <w:name w:val="Nagłówek 2 Znak"/>
    <w:basedOn w:val="Domylnaczcionkaakapitu"/>
    <w:link w:val="Nagwek2"/>
    <w:uiPriority w:val="9"/>
    <w:semiHidden/>
    <w:rsid w:val="00D207C4"/>
    <w:rPr>
      <w:rFonts w:asciiTheme="majorHAnsi" w:eastAsiaTheme="majorEastAsia" w:hAnsiTheme="majorHAnsi" w:cstheme="majorBidi"/>
      <w:color w:val="2F5496" w:themeColor="accent1" w:themeShade="BF"/>
      <w:sz w:val="26"/>
      <w:szCs w:val="26"/>
      <w:lang w:eastAsia="zh-CN"/>
    </w:rPr>
  </w:style>
  <w:style w:type="character" w:customStyle="1" w:styleId="Nagwek1Znak">
    <w:name w:val="Nagłówek 1 Znak"/>
    <w:basedOn w:val="Domylnaczcionkaakapitu"/>
    <w:link w:val="Nagwek1"/>
    <w:uiPriority w:val="9"/>
    <w:rsid w:val="00D207C4"/>
    <w:rPr>
      <w:rFonts w:asciiTheme="majorHAnsi" w:eastAsiaTheme="majorEastAsia" w:hAnsiTheme="majorHAnsi" w:cstheme="majorBidi"/>
      <w:color w:val="2F5496" w:themeColor="accent1" w:themeShade="BF"/>
      <w:sz w:val="32"/>
      <w:szCs w:val="32"/>
      <w:lang w:eastAsia="zh-CN"/>
    </w:rPr>
  </w:style>
  <w:style w:type="character" w:customStyle="1" w:styleId="UnresolvedMention">
    <w:name w:val="Unresolved Mention"/>
    <w:basedOn w:val="Domylnaczcionkaakapitu"/>
    <w:uiPriority w:val="99"/>
    <w:semiHidden/>
    <w:unhideWhenUsed/>
    <w:rsid w:val="00365C59"/>
    <w:rPr>
      <w:color w:val="605E5C"/>
      <w:shd w:val="clear" w:color="auto" w:fill="E1DFDD"/>
    </w:rPr>
  </w:style>
  <w:style w:type="paragraph" w:customStyle="1" w:styleId="gwpe81822f4msonormal">
    <w:name w:val="gwpe81822f4_msonormal"/>
    <w:basedOn w:val="Normalny"/>
    <w:rsid w:val="002C5BA6"/>
    <w:pPr>
      <w:suppressAutoHyphens w:val="0"/>
      <w:spacing w:before="100" w:beforeAutospacing="1" w:after="100" w:afterAutospacing="1" w:line="240" w:lineRule="auto"/>
    </w:pPr>
    <w:rPr>
      <w:rFonts w:ascii="Calibri" w:eastAsiaTheme="minorHAnsi" w:hAnsi="Calibri" w:cs="Calibri"/>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8643">
      <w:bodyDiv w:val="1"/>
      <w:marLeft w:val="0"/>
      <w:marRight w:val="0"/>
      <w:marTop w:val="0"/>
      <w:marBottom w:val="0"/>
      <w:divBdr>
        <w:top w:val="none" w:sz="0" w:space="0" w:color="auto"/>
        <w:left w:val="none" w:sz="0" w:space="0" w:color="auto"/>
        <w:bottom w:val="none" w:sz="0" w:space="0" w:color="auto"/>
        <w:right w:val="none" w:sz="0" w:space="0" w:color="auto"/>
      </w:divBdr>
    </w:div>
    <w:div w:id="326908774">
      <w:bodyDiv w:val="1"/>
      <w:marLeft w:val="0"/>
      <w:marRight w:val="0"/>
      <w:marTop w:val="0"/>
      <w:marBottom w:val="0"/>
      <w:divBdr>
        <w:top w:val="none" w:sz="0" w:space="0" w:color="auto"/>
        <w:left w:val="none" w:sz="0" w:space="0" w:color="auto"/>
        <w:bottom w:val="none" w:sz="0" w:space="0" w:color="auto"/>
        <w:right w:val="none" w:sz="0" w:space="0" w:color="auto"/>
      </w:divBdr>
    </w:div>
    <w:div w:id="757677450">
      <w:bodyDiv w:val="1"/>
      <w:marLeft w:val="0"/>
      <w:marRight w:val="0"/>
      <w:marTop w:val="0"/>
      <w:marBottom w:val="0"/>
      <w:divBdr>
        <w:top w:val="none" w:sz="0" w:space="0" w:color="auto"/>
        <w:left w:val="none" w:sz="0" w:space="0" w:color="auto"/>
        <w:bottom w:val="none" w:sz="0" w:space="0" w:color="auto"/>
        <w:right w:val="none" w:sz="0" w:space="0" w:color="auto"/>
      </w:divBdr>
    </w:div>
    <w:div w:id="815147444">
      <w:bodyDiv w:val="1"/>
      <w:marLeft w:val="0"/>
      <w:marRight w:val="0"/>
      <w:marTop w:val="0"/>
      <w:marBottom w:val="0"/>
      <w:divBdr>
        <w:top w:val="none" w:sz="0" w:space="0" w:color="auto"/>
        <w:left w:val="none" w:sz="0" w:space="0" w:color="auto"/>
        <w:bottom w:val="none" w:sz="0" w:space="0" w:color="auto"/>
        <w:right w:val="none" w:sz="0" w:space="0" w:color="auto"/>
      </w:divBdr>
    </w:div>
    <w:div w:id="1243611541">
      <w:bodyDiv w:val="1"/>
      <w:marLeft w:val="0"/>
      <w:marRight w:val="0"/>
      <w:marTop w:val="0"/>
      <w:marBottom w:val="0"/>
      <w:divBdr>
        <w:top w:val="none" w:sz="0" w:space="0" w:color="auto"/>
        <w:left w:val="none" w:sz="0" w:space="0" w:color="auto"/>
        <w:bottom w:val="none" w:sz="0" w:space="0" w:color="auto"/>
        <w:right w:val="none" w:sz="0" w:space="0" w:color="auto"/>
      </w:divBdr>
    </w:div>
    <w:div w:id="1976717254">
      <w:bodyDiv w:val="1"/>
      <w:marLeft w:val="0"/>
      <w:marRight w:val="0"/>
      <w:marTop w:val="0"/>
      <w:marBottom w:val="0"/>
      <w:divBdr>
        <w:top w:val="none" w:sz="0" w:space="0" w:color="auto"/>
        <w:left w:val="none" w:sz="0" w:space="0" w:color="auto"/>
        <w:bottom w:val="none" w:sz="0" w:space="0" w:color="auto"/>
        <w:right w:val="none" w:sz="0" w:space="0" w:color="auto"/>
      </w:divBdr>
      <w:divsChild>
        <w:div w:id="1397162325">
          <w:marLeft w:val="0"/>
          <w:marRight w:val="0"/>
          <w:marTop w:val="525"/>
          <w:marBottom w:val="600"/>
          <w:divBdr>
            <w:top w:val="none" w:sz="0" w:space="0" w:color="auto"/>
            <w:left w:val="none" w:sz="0" w:space="0" w:color="auto"/>
            <w:bottom w:val="none" w:sz="0" w:space="0" w:color="auto"/>
            <w:right w:val="none" w:sz="0" w:space="0" w:color="auto"/>
          </w:divBdr>
        </w:div>
        <w:div w:id="49284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3FB9-50A0-4F99-9C1A-4467F559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21348</Words>
  <Characters>128091</Characters>
  <Application>Microsoft Office Word</Application>
  <DocSecurity>0</DocSecurity>
  <Lines>1067</Lines>
  <Paragraphs>298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Ofka Smith</dc:creator>
  <cp:lastModifiedBy>Rycho Rych</cp:lastModifiedBy>
  <cp:revision>23</cp:revision>
  <cp:lastPrinted>2022-09-21T20:28:00Z</cp:lastPrinted>
  <dcterms:created xsi:type="dcterms:W3CDTF">2023-07-05T08:48:00Z</dcterms:created>
  <dcterms:modified xsi:type="dcterms:W3CDTF">2024-09-11T05:31:00Z</dcterms:modified>
</cp:coreProperties>
</file>